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93" w:rsidRDefault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Pr="00057793" w:rsidRDefault="00057793" w:rsidP="00057793"/>
    <w:p w:rsidR="00057793" w:rsidRDefault="00057793" w:rsidP="00057793"/>
    <w:p w:rsidR="00057793" w:rsidRDefault="00057793" w:rsidP="00057793"/>
    <w:p w:rsidR="00057FF9" w:rsidRDefault="00057793" w:rsidP="00057FF9">
      <w:pPr>
        <w:jc w:val="center"/>
        <w:rPr>
          <w:sz w:val="40"/>
          <w:szCs w:val="40"/>
          <w:lang w:val="sr-Cyrl-CS"/>
        </w:rPr>
      </w:pPr>
      <w:r w:rsidRPr="00057FF9">
        <w:rPr>
          <w:sz w:val="40"/>
          <w:szCs w:val="40"/>
          <w:lang w:val="sr-Cyrl-CS"/>
        </w:rPr>
        <w:t>КОНКУРСНА ДОКУМЕНТАЦИЈА</w:t>
      </w:r>
    </w:p>
    <w:p w:rsidR="00057793" w:rsidRPr="00057FF9" w:rsidRDefault="009246AD" w:rsidP="00057FF9">
      <w:pPr>
        <w:jc w:val="center"/>
        <w:rPr>
          <w:sz w:val="40"/>
          <w:szCs w:val="40"/>
          <w:lang w:val="sr-Cyrl-CS"/>
        </w:rPr>
      </w:pPr>
      <w:r w:rsidRPr="00057FF9">
        <w:rPr>
          <w:sz w:val="40"/>
          <w:szCs w:val="40"/>
          <w:lang w:val="sr-Cyrl-CS"/>
        </w:rPr>
        <w:t xml:space="preserve">за набавку </w:t>
      </w:r>
      <w:r w:rsidR="00CF4DDA" w:rsidRPr="00057FF9">
        <w:rPr>
          <w:sz w:val="40"/>
          <w:szCs w:val="40"/>
          <w:lang w:val="sr-Cyrl-CS"/>
        </w:rPr>
        <w:t xml:space="preserve"> </w:t>
      </w:r>
      <w:proofErr w:type="spellStart"/>
      <w:r w:rsidRPr="00057FF9">
        <w:rPr>
          <w:bCs/>
          <w:sz w:val="40"/>
          <w:szCs w:val="40"/>
        </w:rPr>
        <w:t>услуге</w:t>
      </w:r>
      <w:proofErr w:type="spellEnd"/>
      <w:r w:rsidRPr="00057FF9">
        <w:rPr>
          <w:bCs/>
          <w:sz w:val="40"/>
          <w:szCs w:val="40"/>
        </w:rPr>
        <w:t>-</w:t>
      </w:r>
      <w:r w:rsidRPr="00057FF9">
        <w:rPr>
          <w:sz w:val="40"/>
          <w:szCs w:val="40"/>
        </w:rPr>
        <w:t xml:space="preserve"> </w:t>
      </w:r>
      <w:proofErr w:type="spellStart"/>
      <w:r w:rsidRPr="00057FF9">
        <w:rPr>
          <w:sz w:val="40"/>
          <w:szCs w:val="40"/>
        </w:rPr>
        <w:t>израда</w:t>
      </w:r>
      <w:r w:rsidR="001D3B5D">
        <w:rPr>
          <w:sz w:val="40"/>
          <w:szCs w:val="40"/>
        </w:rPr>
        <w:t>,</w:t>
      </w:r>
      <w:r w:rsidR="00057FF9" w:rsidRPr="00057FF9">
        <w:rPr>
          <w:sz w:val="40"/>
          <w:szCs w:val="40"/>
        </w:rPr>
        <w:t>одржавање</w:t>
      </w:r>
      <w:proofErr w:type="spellEnd"/>
      <w:r w:rsidR="00057FF9" w:rsidRPr="00057FF9">
        <w:rPr>
          <w:sz w:val="40"/>
          <w:szCs w:val="40"/>
        </w:rPr>
        <w:t xml:space="preserve"> </w:t>
      </w:r>
      <w:r w:rsidR="001D3B5D">
        <w:rPr>
          <w:sz w:val="40"/>
          <w:szCs w:val="40"/>
          <w:lang/>
        </w:rPr>
        <w:t>и ажурирање</w:t>
      </w:r>
      <w:r w:rsidR="00057FF9" w:rsidRPr="00057FF9">
        <w:rPr>
          <w:sz w:val="40"/>
          <w:szCs w:val="40"/>
        </w:rPr>
        <w:t xml:space="preserve"> WEB</w:t>
      </w:r>
      <w:r w:rsidR="00057FF9">
        <w:rPr>
          <w:sz w:val="40"/>
          <w:szCs w:val="40"/>
        </w:rPr>
        <w:t xml:space="preserve"> </w:t>
      </w:r>
      <w:proofErr w:type="spellStart"/>
      <w:r w:rsidR="00057FF9">
        <w:rPr>
          <w:sz w:val="40"/>
          <w:szCs w:val="40"/>
        </w:rPr>
        <w:t>презентације</w:t>
      </w:r>
      <w:proofErr w:type="spellEnd"/>
      <w:r w:rsidR="00057793" w:rsidRPr="00057FF9">
        <w:rPr>
          <w:sz w:val="40"/>
          <w:szCs w:val="40"/>
          <w:lang w:val="sr-Cyrl-CS"/>
        </w:rPr>
        <w:t xml:space="preserve"> </w:t>
      </w:r>
      <w:r w:rsidR="00F45453" w:rsidRPr="00057FF9">
        <w:rPr>
          <w:sz w:val="40"/>
          <w:szCs w:val="40"/>
          <w:lang w:val="sr-Cyrl-CS"/>
        </w:rPr>
        <w:t>ЈП ЗА УПРАВЉАЊЕ И РАЗВОЈ ИНФРАСТРУКТУРНИХ ОБЈЕКАТА  РАЧА</w:t>
      </w:r>
    </w:p>
    <w:p w:rsidR="00057793" w:rsidRPr="00057FF9" w:rsidRDefault="00462E02" w:rsidP="009246AD">
      <w:pPr>
        <w:tabs>
          <w:tab w:val="left" w:pos="3110"/>
        </w:tabs>
        <w:jc w:val="both"/>
        <w:rPr>
          <w:sz w:val="40"/>
          <w:szCs w:val="40"/>
        </w:rPr>
      </w:pPr>
      <w:r w:rsidRPr="00057FF9">
        <w:rPr>
          <w:sz w:val="40"/>
          <w:szCs w:val="40"/>
        </w:rPr>
        <w:tab/>
      </w:r>
      <w:r w:rsidR="00F45453" w:rsidRPr="00057FF9">
        <w:rPr>
          <w:sz w:val="40"/>
          <w:szCs w:val="40"/>
        </w:rPr>
        <w:t xml:space="preserve"> БРОЈ </w:t>
      </w:r>
      <w:r w:rsidR="00B92A49">
        <w:rPr>
          <w:sz w:val="40"/>
          <w:szCs w:val="40"/>
        </w:rPr>
        <w:t>218</w:t>
      </w:r>
      <w:r w:rsidR="00F45453" w:rsidRPr="00057FF9">
        <w:rPr>
          <w:sz w:val="40"/>
          <w:szCs w:val="40"/>
        </w:rPr>
        <w:t>/20</w:t>
      </w:r>
      <w:r w:rsidR="005B5AFB" w:rsidRPr="00057FF9">
        <w:rPr>
          <w:sz w:val="40"/>
          <w:szCs w:val="40"/>
        </w:rPr>
        <w:t>20</w:t>
      </w:r>
      <w:r w:rsidR="00057FF9">
        <w:rPr>
          <w:sz w:val="40"/>
          <w:szCs w:val="40"/>
        </w:rPr>
        <w:t xml:space="preserve"> </w:t>
      </w:r>
    </w:p>
    <w:p w:rsidR="00057793" w:rsidRPr="00057FF9" w:rsidRDefault="00057793" w:rsidP="009246AD">
      <w:pPr>
        <w:jc w:val="both"/>
        <w:rPr>
          <w:sz w:val="40"/>
          <w:szCs w:val="40"/>
        </w:rPr>
      </w:pPr>
    </w:p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057793" w:rsidRDefault="00057793" w:rsidP="00057793"/>
    <w:p w:rsidR="0047158F" w:rsidRPr="009246AD" w:rsidRDefault="0047158F" w:rsidP="00057793"/>
    <w:p w:rsidR="00D86270" w:rsidRDefault="00D86270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FF9">
      <w:pPr>
        <w:rPr>
          <w:sz w:val="22"/>
        </w:rPr>
      </w:pPr>
      <w:proofErr w:type="spellStart"/>
      <w:r>
        <w:rPr>
          <w:sz w:val="22"/>
        </w:rPr>
        <w:t>Јавно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</w:p>
    <w:p w:rsidR="00057FF9" w:rsidRDefault="00057FF9" w:rsidP="00057FF9">
      <w:pPr>
        <w:rPr>
          <w:sz w:val="22"/>
        </w:rPr>
      </w:pPr>
      <w:proofErr w:type="spellStart"/>
      <w:proofErr w:type="gramStart"/>
      <w:r>
        <w:rPr>
          <w:sz w:val="22"/>
        </w:rPr>
        <w:t>инфраструктурних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</w:p>
    <w:p w:rsidR="00057FF9" w:rsidRPr="00D62237" w:rsidRDefault="00057FF9" w:rsidP="00057FF9">
      <w:pPr>
        <w:rPr>
          <w:sz w:val="22"/>
        </w:rPr>
      </w:pPr>
      <w:proofErr w:type="spellStart"/>
      <w:r>
        <w:rPr>
          <w:sz w:val="22"/>
        </w:rPr>
        <w:t>Карађорђева</w:t>
      </w:r>
      <w:proofErr w:type="spellEnd"/>
      <w:r>
        <w:rPr>
          <w:sz w:val="22"/>
        </w:rPr>
        <w:t xml:space="preserve"> 48, </w:t>
      </w:r>
      <w:proofErr w:type="spellStart"/>
      <w:r>
        <w:rPr>
          <w:sz w:val="22"/>
        </w:rPr>
        <w:t>Рача</w:t>
      </w:r>
      <w:proofErr w:type="spellEnd"/>
    </w:p>
    <w:p w:rsidR="00057FF9" w:rsidRPr="00FD3D72" w:rsidRDefault="00057FF9" w:rsidP="00057FF9">
      <w:pPr>
        <w:rPr>
          <w:sz w:val="22"/>
        </w:rPr>
      </w:pPr>
      <w:proofErr w:type="spellStart"/>
      <w:r w:rsidRPr="00963A12">
        <w:rPr>
          <w:sz w:val="22"/>
        </w:rPr>
        <w:t>Број</w:t>
      </w:r>
      <w:proofErr w:type="spellEnd"/>
      <w:r w:rsidRPr="00963A12">
        <w:rPr>
          <w:sz w:val="22"/>
        </w:rPr>
        <w:t xml:space="preserve">: </w:t>
      </w:r>
      <w:r>
        <w:rPr>
          <w:sz w:val="22"/>
        </w:rPr>
        <w:t xml:space="preserve"> </w:t>
      </w:r>
      <w:r w:rsidR="00B76DEF">
        <w:rPr>
          <w:sz w:val="22"/>
          <w:lang/>
        </w:rPr>
        <w:t>218</w:t>
      </w:r>
      <w:r w:rsidR="00B76DEF">
        <w:rPr>
          <w:sz w:val="22"/>
        </w:rPr>
        <w:t xml:space="preserve"> </w:t>
      </w:r>
      <w:r>
        <w:rPr>
          <w:sz w:val="22"/>
        </w:rPr>
        <w:t>/2020</w:t>
      </w:r>
    </w:p>
    <w:p w:rsidR="00057FF9" w:rsidRPr="00963A12" w:rsidRDefault="00057FF9" w:rsidP="00057FF9">
      <w:pPr>
        <w:rPr>
          <w:sz w:val="22"/>
        </w:rPr>
      </w:pPr>
      <w:proofErr w:type="spellStart"/>
      <w:r w:rsidRPr="00963A12">
        <w:rPr>
          <w:sz w:val="22"/>
        </w:rPr>
        <w:t>Дана</w:t>
      </w:r>
      <w:proofErr w:type="spellEnd"/>
      <w:r w:rsidRPr="00963A12">
        <w:rPr>
          <w:sz w:val="22"/>
        </w:rPr>
        <w:t xml:space="preserve">: </w:t>
      </w:r>
      <w:r w:rsidR="00B76DEF">
        <w:rPr>
          <w:sz w:val="22"/>
        </w:rPr>
        <w:t>2</w:t>
      </w:r>
      <w:r w:rsidR="00B76DEF">
        <w:rPr>
          <w:sz w:val="22"/>
          <w:lang/>
        </w:rPr>
        <w:t>6</w:t>
      </w:r>
      <w:r>
        <w:rPr>
          <w:sz w:val="22"/>
        </w:rPr>
        <w:t xml:space="preserve">.06.2020. </w:t>
      </w:r>
      <w:proofErr w:type="spellStart"/>
      <w:proofErr w:type="gramStart"/>
      <w:r w:rsidRPr="00963A12">
        <w:rPr>
          <w:sz w:val="22"/>
        </w:rPr>
        <w:t>годин</w:t>
      </w:r>
      <w:r>
        <w:rPr>
          <w:sz w:val="22"/>
        </w:rPr>
        <w:t>a</w:t>
      </w:r>
      <w:proofErr w:type="spellEnd"/>
      <w:proofErr w:type="gramEnd"/>
    </w:p>
    <w:p w:rsidR="00057FF9" w:rsidRPr="00963A12" w:rsidRDefault="00057FF9" w:rsidP="00057FF9">
      <w:pPr>
        <w:rPr>
          <w:sz w:val="22"/>
        </w:rPr>
      </w:pPr>
      <w:r>
        <w:rPr>
          <w:sz w:val="22"/>
        </w:rPr>
        <w:t>Р а ч a</w:t>
      </w:r>
    </w:p>
    <w:p w:rsidR="00057FF9" w:rsidRPr="00963A12" w:rsidRDefault="00057FF9" w:rsidP="00057FF9">
      <w:pPr>
        <w:rPr>
          <w:sz w:val="22"/>
        </w:rPr>
      </w:pPr>
    </w:p>
    <w:p w:rsidR="00057FF9" w:rsidRPr="00963A12" w:rsidRDefault="00057FF9" w:rsidP="00057FF9">
      <w:pPr>
        <w:jc w:val="center"/>
        <w:rPr>
          <w:sz w:val="22"/>
        </w:rPr>
      </w:pPr>
    </w:p>
    <w:p w:rsidR="00057FF9" w:rsidRPr="00963A12" w:rsidRDefault="00057FF9" w:rsidP="00057FF9">
      <w:pPr>
        <w:jc w:val="center"/>
        <w:rPr>
          <w:b/>
          <w:sz w:val="22"/>
        </w:rPr>
      </w:pPr>
      <w:r w:rsidRPr="00963A12">
        <w:rPr>
          <w:b/>
          <w:sz w:val="22"/>
        </w:rPr>
        <w:t>ПОЗИВ ЗА ПОДНОШЕЊЕ ПОНУДЕ</w:t>
      </w:r>
    </w:p>
    <w:p w:rsidR="00057FF9" w:rsidRPr="00963A12" w:rsidRDefault="00057FF9" w:rsidP="00057FF9">
      <w:pPr>
        <w:jc w:val="both"/>
        <w:rPr>
          <w:sz w:val="22"/>
        </w:rPr>
      </w:pPr>
    </w:p>
    <w:p w:rsidR="00057FF9" w:rsidRPr="00963A12" w:rsidRDefault="00057FF9" w:rsidP="00057FF9">
      <w:pPr>
        <w:rPr>
          <w:sz w:val="22"/>
        </w:rPr>
      </w:pPr>
      <w:proofErr w:type="spellStart"/>
      <w:r w:rsidRPr="00963A12">
        <w:rPr>
          <w:sz w:val="22"/>
        </w:rPr>
        <w:t>Поштовани</w:t>
      </w:r>
      <w:proofErr w:type="spellEnd"/>
      <w:r w:rsidRPr="00963A12">
        <w:rPr>
          <w:sz w:val="22"/>
        </w:rPr>
        <w:t>,</w:t>
      </w:r>
    </w:p>
    <w:p w:rsidR="00057FF9" w:rsidRPr="002D3AAB" w:rsidRDefault="00057FF9" w:rsidP="00057FF9">
      <w:pPr>
        <w:jc w:val="both"/>
        <w:rPr>
          <w:sz w:val="22"/>
          <w:szCs w:val="22"/>
        </w:rPr>
      </w:pPr>
      <w:proofErr w:type="spellStart"/>
      <w:r w:rsidRPr="002D3AAB">
        <w:rPr>
          <w:sz w:val="22"/>
          <w:szCs w:val="22"/>
        </w:rPr>
        <w:t>Позивамо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Вас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да</w:t>
      </w:r>
      <w:proofErr w:type="spellEnd"/>
      <w:r w:rsidRPr="002D3AAB">
        <w:rPr>
          <w:sz w:val="22"/>
          <w:szCs w:val="22"/>
        </w:rPr>
        <w:t xml:space="preserve"> у </w:t>
      </w:r>
      <w:proofErr w:type="spellStart"/>
      <w:r w:rsidRPr="002D3AAB">
        <w:rPr>
          <w:sz w:val="22"/>
          <w:szCs w:val="22"/>
        </w:rPr>
        <w:t>поступку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набавке</w:t>
      </w:r>
      <w:proofErr w:type="spellEnd"/>
      <w:r w:rsidR="002D3AAB" w:rsidRPr="002D3AAB">
        <w:rPr>
          <w:sz w:val="22"/>
          <w:szCs w:val="22"/>
          <w:lang/>
        </w:rPr>
        <w:t xml:space="preserve"> </w:t>
      </w:r>
      <w:proofErr w:type="spellStart"/>
      <w:r w:rsidR="002D3AAB" w:rsidRPr="002D3AAB">
        <w:rPr>
          <w:bCs/>
          <w:sz w:val="22"/>
          <w:szCs w:val="22"/>
        </w:rPr>
        <w:t>услуг</w:t>
      </w:r>
      <w:proofErr w:type="spellEnd"/>
      <w:r w:rsidR="002D3AAB" w:rsidRPr="002D3AAB">
        <w:rPr>
          <w:bCs/>
          <w:sz w:val="22"/>
          <w:szCs w:val="22"/>
          <w:lang/>
        </w:rPr>
        <w:t>е</w:t>
      </w:r>
      <w:r w:rsidRPr="002D3AAB">
        <w:rPr>
          <w:sz w:val="22"/>
          <w:szCs w:val="22"/>
        </w:rPr>
        <w:t xml:space="preserve"> </w:t>
      </w:r>
      <w:proofErr w:type="spellStart"/>
      <w:r w:rsidR="00B76DEF" w:rsidRPr="002D3AAB">
        <w:rPr>
          <w:sz w:val="22"/>
          <w:szCs w:val="22"/>
        </w:rPr>
        <w:t>израде</w:t>
      </w:r>
      <w:proofErr w:type="spellEnd"/>
      <w:r w:rsidR="00B76DEF" w:rsidRPr="002D3AAB">
        <w:rPr>
          <w:sz w:val="22"/>
          <w:szCs w:val="22"/>
          <w:lang/>
        </w:rPr>
        <w:t>,</w:t>
      </w:r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одржавања</w:t>
      </w:r>
      <w:proofErr w:type="spellEnd"/>
      <w:r w:rsidRPr="002D3AAB">
        <w:rPr>
          <w:sz w:val="22"/>
          <w:szCs w:val="22"/>
        </w:rPr>
        <w:t xml:space="preserve"> </w:t>
      </w:r>
      <w:r w:rsidR="00B76DEF" w:rsidRPr="002D3AAB">
        <w:rPr>
          <w:sz w:val="22"/>
          <w:szCs w:val="22"/>
          <w:lang/>
        </w:rPr>
        <w:t>и ажурирања</w:t>
      </w:r>
      <w:r w:rsidRPr="002D3AAB">
        <w:rPr>
          <w:sz w:val="22"/>
          <w:szCs w:val="22"/>
        </w:rPr>
        <w:t xml:space="preserve"> WEB </w:t>
      </w:r>
      <w:proofErr w:type="spellStart"/>
      <w:r w:rsidRPr="002D3AAB">
        <w:rPr>
          <w:sz w:val="22"/>
          <w:szCs w:val="22"/>
        </w:rPr>
        <w:t>презентације</w:t>
      </w:r>
      <w:proofErr w:type="spellEnd"/>
      <w:r w:rsidR="002D3AAB">
        <w:rPr>
          <w:sz w:val="22"/>
          <w:szCs w:val="22"/>
          <w:lang/>
        </w:rPr>
        <w:t>,</w:t>
      </w:r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Јавног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предузећа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за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управљање</w:t>
      </w:r>
      <w:proofErr w:type="spellEnd"/>
      <w:r w:rsidRPr="002D3AAB">
        <w:rPr>
          <w:sz w:val="22"/>
          <w:szCs w:val="22"/>
        </w:rPr>
        <w:t xml:space="preserve"> и </w:t>
      </w:r>
      <w:proofErr w:type="spellStart"/>
      <w:r w:rsidRPr="002D3AAB">
        <w:rPr>
          <w:sz w:val="22"/>
          <w:szCs w:val="22"/>
        </w:rPr>
        <w:t>развој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инфраструктуних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објеката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Рача</w:t>
      </w:r>
      <w:proofErr w:type="spellEnd"/>
      <w:r w:rsidRPr="002D3AAB">
        <w:rPr>
          <w:sz w:val="22"/>
          <w:szCs w:val="22"/>
        </w:rPr>
        <w:t xml:space="preserve">, </w:t>
      </w:r>
      <w:proofErr w:type="spellStart"/>
      <w:r w:rsidRPr="002D3AAB">
        <w:rPr>
          <w:sz w:val="22"/>
          <w:szCs w:val="22"/>
        </w:rPr>
        <w:t>доставите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своју</w:t>
      </w:r>
      <w:proofErr w:type="spellEnd"/>
      <w:r w:rsidRPr="002D3AAB">
        <w:rPr>
          <w:sz w:val="22"/>
          <w:szCs w:val="22"/>
        </w:rPr>
        <w:t xml:space="preserve"> </w:t>
      </w:r>
      <w:proofErr w:type="spellStart"/>
      <w:r w:rsidRPr="002D3AAB">
        <w:rPr>
          <w:sz w:val="22"/>
          <w:szCs w:val="22"/>
        </w:rPr>
        <w:t>понуду</w:t>
      </w:r>
      <w:proofErr w:type="spellEnd"/>
      <w:r w:rsidRPr="002D3AAB">
        <w:rPr>
          <w:sz w:val="22"/>
          <w:szCs w:val="22"/>
        </w:rPr>
        <w:t>:</w:t>
      </w:r>
    </w:p>
    <w:p w:rsidR="00057FF9" w:rsidRPr="00963A12" w:rsidRDefault="00057FF9" w:rsidP="00057FF9">
      <w:pPr>
        <w:rPr>
          <w:sz w:val="22"/>
        </w:rPr>
      </w:pPr>
    </w:p>
    <w:tbl>
      <w:tblPr>
        <w:tblStyle w:val="TableGrid"/>
        <w:tblW w:w="0" w:type="auto"/>
        <w:tblLook w:val="04A0"/>
      </w:tblPr>
      <w:tblGrid>
        <w:gridCol w:w="4766"/>
        <w:gridCol w:w="4810"/>
      </w:tblGrid>
      <w:tr w:rsidR="00057FF9" w:rsidRPr="00963A12" w:rsidTr="0026142D">
        <w:tc>
          <w:tcPr>
            <w:tcW w:w="4927" w:type="dxa"/>
          </w:tcPr>
          <w:p w:rsidR="00057FF9" w:rsidRPr="00963A12" w:rsidRDefault="00057FF9" w:rsidP="0026142D">
            <w:proofErr w:type="spellStart"/>
            <w:r w:rsidRPr="00963A12">
              <w:t>Рок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</w:p>
          <w:p w:rsidR="00057FF9" w:rsidRPr="00963A12" w:rsidRDefault="00057FF9" w:rsidP="0026142D"/>
        </w:tc>
        <w:tc>
          <w:tcPr>
            <w:tcW w:w="4928" w:type="dxa"/>
          </w:tcPr>
          <w:p w:rsidR="00057FF9" w:rsidRPr="00963A12" w:rsidRDefault="00E46BAF" w:rsidP="0026142D">
            <w:r>
              <w:rPr>
                <w:lang/>
              </w:rPr>
              <w:t>01</w:t>
            </w:r>
            <w:r>
              <w:t>.0</w:t>
            </w:r>
            <w:r>
              <w:rPr>
                <w:lang/>
              </w:rPr>
              <w:t>7</w:t>
            </w:r>
            <w:r w:rsidR="00057FF9" w:rsidRPr="00963A12">
              <w:t>.20</w:t>
            </w:r>
            <w:r w:rsidR="00057FF9">
              <w:t xml:space="preserve">20. </w:t>
            </w:r>
            <w:proofErr w:type="spellStart"/>
            <w:r w:rsidR="00057FF9">
              <w:t>године</w:t>
            </w:r>
            <w:proofErr w:type="spellEnd"/>
            <w:r w:rsidR="00057FF9">
              <w:t xml:space="preserve">  </w:t>
            </w:r>
            <w:proofErr w:type="spellStart"/>
            <w:r w:rsidR="00057FF9">
              <w:t>до</w:t>
            </w:r>
            <w:proofErr w:type="spellEnd"/>
            <w:r w:rsidR="00057FF9">
              <w:t xml:space="preserve"> 10</w:t>
            </w:r>
            <w:r w:rsidR="00057FF9" w:rsidRPr="00963A12">
              <w:t xml:space="preserve"> </w:t>
            </w:r>
            <w:proofErr w:type="spellStart"/>
            <w:r w:rsidR="00057FF9" w:rsidRPr="00963A12">
              <w:t>часова</w:t>
            </w:r>
            <w:proofErr w:type="spellEnd"/>
            <w:r w:rsidR="00057FF9" w:rsidRPr="00963A12">
              <w:t xml:space="preserve"> </w:t>
            </w:r>
          </w:p>
        </w:tc>
      </w:tr>
      <w:tr w:rsidR="00057FF9" w:rsidRPr="00963A12" w:rsidTr="0026142D">
        <w:tc>
          <w:tcPr>
            <w:tcW w:w="4927" w:type="dxa"/>
          </w:tcPr>
          <w:p w:rsidR="00057FF9" w:rsidRPr="006D1B0A" w:rsidRDefault="00057FF9" w:rsidP="0026142D">
            <w:proofErr w:type="spellStart"/>
            <w:r>
              <w:t>Отварање</w:t>
            </w:r>
            <w:proofErr w:type="spellEnd"/>
            <w:r>
              <w:t xml:space="preserve"> </w:t>
            </w:r>
            <w:proofErr w:type="spellStart"/>
            <w:r>
              <w:t>понуда</w:t>
            </w:r>
            <w:proofErr w:type="spellEnd"/>
          </w:p>
        </w:tc>
        <w:tc>
          <w:tcPr>
            <w:tcW w:w="4928" w:type="dxa"/>
          </w:tcPr>
          <w:p w:rsidR="00057FF9" w:rsidRPr="006D1B0A" w:rsidRDefault="00E46BAF" w:rsidP="0026142D">
            <w:r>
              <w:rPr>
                <w:lang/>
              </w:rPr>
              <w:t>01</w:t>
            </w:r>
            <w:r>
              <w:t>.0</w:t>
            </w:r>
            <w:r>
              <w:rPr>
                <w:lang/>
              </w:rPr>
              <w:t>7</w:t>
            </w:r>
            <w:r w:rsidR="00057FF9">
              <w:t xml:space="preserve">.2020. </w:t>
            </w:r>
            <w:proofErr w:type="spellStart"/>
            <w:r w:rsidR="00057FF9">
              <w:t>година</w:t>
            </w:r>
            <w:proofErr w:type="spellEnd"/>
            <w:r w:rsidR="00057FF9">
              <w:t xml:space="preserve"> у 10,15 </w:t>
            </w:r>
            <w:proofErr w:type="spellStart"/>
            <w:r w:rsidR="00057FF9">
              <w:t>часова</w:t>
            </w:r>
            <w:proofErr w:type="spellEnd"/>
          </w:p>
        </w:tc>
      </w:tr>
      <w:tr w:rsidR="00057FF9" w:rsidRPr="00963A12" w:rsidTr="0026142D">
        <w:tc>
          <w:tcPr>
            <w:tcW w:w="4927" w:type="dxa"/>
          </w:tcPr>
          <w:p w:rsidR="00057FF9" w:rsidRPr="00963A12" w:rsidRDefault="00057FF9" w:rsidP="0026142D"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достављање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057FF9" w:rsidRPr="00EF51CC" w:rsidRDefault="00057FF9" w:rsidP="0026142D">
            <w:pPr>
              <w:jc w:val="both"/>
              <w:rPr>
                <w:b/>
              </w:rPr>
            </w:pPr>
            <w:proofErr w:type="spellStart"/>
            <w:r w:rsidRPr="00963A12">
              <w:t>Понуда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може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достави</w:t>
            </w:r>
            <w:r>
              <w:t>ти</w:t>
            </w:r>
            <w:proofErr w:type="spellEnd"/>
            <w:r>
              <w:t xml:space="preserve"> </w:t>
            </w:r>
            <w:proofErr w:type="spellStart"/>
            <w:r>
              <w:t>поштом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лично</w:t>
            </w:r>
            <w:proofErr w:type="spellEnd"/>
            <w:r>
              <w:t xml:space="preserve"> у </w:t>
            </w:r>
            <w:proofErr w:type="spellStart"/>
            <w:r>
              <w:t>просторијама</w:t>
            </w:r>
            <w:proofErr w:type="spellEnd"/>
            <w:r>
              <w:t xml:space="preserve"> </w:t>
            </w:r>
            <w:proofErr w:type="spellStart"/>
            <w:r>
              <w:t>Јавног</w:t>
            </w:r>
            <w:proofErr w:type="spellEnd"/>
            <w:r>
              <w:t xml:space="preserve"> </w:t>
            </w:r>
            <w:proofErr w:type="spellStart"/>
            <w:r>
              <w:t>предузећа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управљање</w:t>
            </w:r>
            <w:proofErr w:type="spellEnd"/>
            <w:r>
              <w:t xml:space="preserve"> и </w:t>
            </w:r>
            <w:proofErr w:type="spellStart"/>
            <w:r>
              <w:t>развој</w:t>
            </w:r>
            <w:proofErr w:type="spellEnd"/>
            <w:r>
              <w:t xml:space="preserve"> </w:t>
            </w:r>
            <w:proofErr w:type="spellStart"/>
            <w:r>
              <w:t>инфраструкрутних</w:t>
            </w:r>
            <w:proofErr w:type="spellEnd"/>
            <w:r>
              <w:t xml:space="preserve"> </w:t>
            </w:r>
            <w:proofErr w:type="spellStart"/>
            <w:r>
              <w:t>објеката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-</w:t>
            </w:r>
            <w:proofErr w:type="spellStart"/>
            <w:r>
              <w:t>канцеларија</w:t>
            </w:r>
            <w:proofErr w:type="spellEnd"/>
            <w:r>
              <w:t xml:space="preserve"> бр.19.у </w:t>
            </w:r>
            <w:proofErr w:type="spellStart"/>
            <w:r>
              <w:t>згради</w:t>
            </w:r>
            <w:proofErr w:type="spellEnd"/>
            <w:r>
              <w:t xml:space="preserve"> </w:t>
            </w:r>
            <w:proofErr w:type="spellStart"/>
            <w:r>
              <w:t>Општинске</w:t>
            </w:r>
            <w:proofErr w:type="spellEnd"/>
            <w:r>
              <w:t xml:space="preserve"> </w:t>
            </w:r>
            <w:proofErr w:type="spellStart"/>
            <w:r>
              <w:t>управе</w:t>
            </w:r>
            <w:proofErr w:type="spellEnd"/>
            <w:r>
              <w:t xml:space="preserve"> </w:t>
            </w:r>
            <w:proofErr w:type="spellStart"/>
            <w:r>
              <w:t>општине</w:t>
            </w:r>
            <w:proofErr w:type="spellEnd"/>
            <w:r>
              <w:t xml:space="preserve"> </w:t>
            </w:r>
            <w:proofErr w:type="spellStart"/>
            <w:r>
              <w:t>Рача</w:t>
            </w:r>
            <w:proofErr w:type="spellEnd"/>
            <w:r>
              <w:t xml:space="preserve"> </w:t>
            </w:r>
            <w:r w:rsidRPr="00963A12">
              <w:t xml:space="preserve">и </w:t>
            </w:r>
            <w:proofErr w:type="spellStart"/>
            <w:r w:rsidRPr="00963A12">
              <w:t>мора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стићи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последњег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дана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рока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без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обзира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начин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који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је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послата</w:t>
            </w:r>
            <w:proofErr w:type="spellEnd"/>
            <w:r w:rsidRPr="00963A12">
              <w:t xml:space="preserve">, </w:t>
            </w:r>
            <w:proofErr w:type="spellStart"/>
            <w:r w:rsidRPr="00963A12">
              <w:t>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адресу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Карађорђева</w:t>
            </w:r>
            <w:proofErr w:type="spellEnd"/>
            <w:r w:rsidRPr="00963A12">
              <w:t xml:space="preserve"> 48 34210 </w:t>
            </w:r>
            <w:proofErr w:type="spellStart"/>
            <w:proofErr w:type="gramStart"/>
            <w:r w:rsidRPr="00963A12">
              <w:t>Рача</w:t>
            </w:r>
            <w:proofErr w:type="spellEnd"/>
            <w:r>
              <w:t xml:space="preserve"> .</w:t>
            </w:r>
            <w:proofErr w:type="gramEnd"/>
          </w:p>
          <w:p w:rsidR="00057FF9" w:rsidRPr="00963A12" w:rsidRDefault="00057FF9" w:rsidP="0026142D"/>
        </w:tc>
      </w:tr>
      <w:tr w:rsidR="00057FF9" w:rsidRPr="00963A12" w:rsidTr="0026142D">
        <w:tc>
          <w:tcPr>
            <w:tcW w:w="4927" w:type="dxa"/>
          </w:tcPr>
          <w:p w:rsidR="00057FF9" w:rsidRPr="00536BB3" w:rsidRDefault="00057FF9" w:rsidP="0026142D">
            <w:r w:rsidRPr="00536BB3">
              <w:t xml:space="preserve"> </w:t>
            </w:r>
            <w:proofErr w:type="spellStart"/>
            <w:r w:rsidRPr="00536BB3">
              <w:t>Обавезни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елементи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</w:p>
        </w:tc>
        <w:tc>
          <w:tcPr>
            <w:tcW w:w="4928" w:type="dxa"/>
          </w:tcPr>
          <w:p w:rsidR="00057FF9" w:rsidRPr="00536BB3" w:rsidRDefault="00057FF9" w:rsidP="0026142D">
            <w:proofErr w:type="spellStart"/>
            <w:r>
              <w:t>Образац</w:t>
            </w:r>
            <w:proofErr w:type="spellEnd"/>
            <w:r>
              <w:t xml:space="preserve"> </w:t>
            </w:r>
            <w:proofErr w:type="spellStart"/>
            <w:r>
              <w:t>изјаве</w:t>
            </w:r>
            <w:proofErr w:type="spellEnd"/>
            <w:r>
              <w:t xml:space="preserve"> 1, 2, 3</w:t>
            </w:r>
            <w:r w:rsidRPr="00536BB3">
              <w:t xml:space="preserve"> , </w:t>
            </w:r>
            <w:proofErr w:type="spellStart"/>
            <w:r w:rsidRPr="00536BB3">
              <w:t>Образац</w:t>
            </w:r>
            <w:proofErr w:type="spellEnd"/>
            <w:r w:rsidRPr="00536BB3">
              <w:t xml:space="preserve"> </w:t>
            </w:r>
            <w:proofErr w:type="spellStart"/>
            <w:r w:rsidRPr="00536BB3">
              <w:t>понуде</w:t>
            </w:r>
            <w:proofErr w:type="spellEnd"/>
            <w:r w:rsidRPr="00536BB3">
              <w:t xml:space="preserve"> </w:t>
            </w:r>
          </w:p>
        </w:tc>
      </w:tr>
      <w:tr w:rsidR="00057FF9" w:rsidRPr="00963A12" w:rsidTr="0026142D">
        <w:tc>
          <w:tcPr>
            <w:tcW w:w="4927" w:type="dxa"/>
          </w:tcPr>
          <w:p w:rsidR="00057FF9" w:rsidRPr="00963A12" w:rsidRDefault="00057FF9" w:rsidP="0026142D">
            <w:proofErr w:type="spellStart"/>
            <w:r w:rsidRPr="00963A12">
              <w:t>Обавезни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елементи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</w:p>
        </w:tc>
        <w:tc>
          <w:tcPr>
            <w:tcW w:w="4928" w:type="dxa"/>
          </w:tcPr>
          <w:p w:rsidR="00057FF9" w:rsidRPr="00963A12" w:rsidRDefault="00057FF9" w:rsidP="0026142D">
            <w:proofErr w:type="spellStart"/>
            <w:r w:rsidRPr="00963A12">
              <w:t>Образац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понуде</w:t>
            </w:r>
            <w:proofErr w:type="spellEnd"/>
            <w:r w:rsidRPr="00963A12">
              <w:t xml:space="preserve"> </w:t>
            </w:r>
            <w:proofErr w:type="spellStart"/>
            <w:r>
              <w:t>који</w:t>
            </w:r>
            <w:proofErr w:type="spellEnd"/>
            <w:r>
              <w:t xml:space="preserve"> </w:t>
            </w:r>
            <w:r w:rsidRPr="00963A12">
              <w:t xml:space="preserve"> </w:t>
            </w:r>
            <w:proofErr w:type="spellStart"/>
            <w:r w:rsidRPr="00963A12">
              <w:t>достављамо</w:t>
            </w:r>
            <w:proofErr w:type="spellEnd"/>
            <w:r w:rsidRPr="00963A12">
              <w:t xml:space="preserve"> у </w:t>
            </w:r>
            <w:proofErr w:type="spellStart"/>
            <w:r w:rsidRPr="00963A12">
              <w:t>прилогу</w:t>
            </w:r>
            <w:proofErr w:type="spellEnd"/>
          </w:p>
        </w:tc>
      </w:tr>
      <w:tr w:rsidR="00057FF9" w:rsidRPr="00963A12" w:rsidTr="0026142D">
        <w:tc>
          <w:tcPr>
            <w:tcW w:w="4927" w:type="dxa"/>
          </w:tcPr>
          <w:p w:rsidR="00057FF9" w:rsidRPr="00963A12" w:rsidRDefault="00057FF9" w:rsidP="0026142D">
            <w:proofErr w:type="spellStart"/>
            <w:r w:rsidRPr="00963A12">
              <w:t>Критеријум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доделу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Уговора</w:t>
            </w:r>
            <w:proofErr w:type="spellEnd"/>
          </w:p>
        </w:tc>
        <w:tc>
          <w:tcPr>
            <w:tcW w:w="4928" w:type="dxa"/>
          </w:tcPr>
          <w:p w:rsidR="00057FF9" w:rsidRPr="00963A12" w:rsidRDefault="00057FF9" w:rsidP="0026142D">
            <w:proofErr w:type="spellStart"/>
            <w:r w:rsidRPr="00963A12">
              <w:t>Најнижа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понуђена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цена</w:t>
            </w:r>
            <w:proofErr w:type="spellEnd"/>
          </w:p>
        </w:tc>
      </w:tr>
      <w:tr w:rsidR="00057FF9" w:rsidRPr="00963A12" w:rsidTr="0026142D">
        <w:tc>
          <w:tcPr>
            <w:tcW w:w="4927" w:type="dxa"/>
          </w:tcPr>
          <w:p w:rsidR="00057FF9" w:rsidRPr="00552E73" w:rsidRDefault="00057FF9" w:rsidP="0026142D">
            <w:proofErr w:type="spellStart"/>
            <w:r w:rsidRPr="00552E73">
              <w:t>Напомена</w:t>
            </w:r>
            <w:proofErr w:type="spellEnd"/>
          </w:p>
        </w:tc>
        <w:tc>
          <w:tcPr>
            <w:tcW w:w="4928" w:type="dxa"/>
          </w:tcPr>
          <w:p w:rsidR="00057FF9" w:rsidRPr="00552E73" w:rsidRDefault="00057FF9" w:rsidP="0026142D">
            <w:pPr>
              <w:jc w:val="both"/>
            </w:pPr>
          </w:p>
        </w:tc>
      </w:tr>
      <w:tr w:rsidR="00057FF9" w:rsidRPr="00963A12" w:rsidTr="0026142D">
        <w:tc>
          <w:tcPr>
            <w:tcW w:w="4927" w:type="dxa"/>
          </w:tcPr>
          <w:p w:rsidR="00057FF9" w:rsidRPr="00963A12" w:rsidRDefault="00057FF9" w:rsidP="0026142D">
            <w:proofErr w:type="spellStart"/>
            <w:r w:rsidRPr="00963A12">
              <w:t>Особа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за</w:t>
            </w:r>
            <w:proofErr w:type="spellEnd"/>
            <w:r w:rsidRPr="00963A12">
              <w:t xml:space="preserve"> </w:t>
            </w:r>
            <w:proofErr w:type="spellStart"/>
            <w:r w:rsidRPr="00963A12">
              <w:t>контакт</w:t>
            </w:r>
            <w:proofErr w:type="spellEnd"/>
          </w:p>
        </w:tc>
        <w:tc>
          <w:tcPr>
            <w:tcW w:w="4928" w:type="dxa"/>
          </w:tcPr>
          <w:p w:rsidR="00057FF9" w:rsidRPr="00EF51CC" w:rsidRDefault="00057FF9" w:rsidP="0026142D">
            <w:r w:rsidRPr="00963A12">
              <w:t xml:space="preserve"> </w:t>
            </w:r>
            <w:proofErr w:type="spellStart"/>
            <w:r>
              <w:t>Драгана</w:t>
            </w:r>
            <w:proofErr w:type="spellEnd"/>
            <w:r>
              <w:t xml:space="preserve"> </w:t>
            </w:r>
            <w:proofErr w:type="spellStart"/>
            <w:r>
              <w:t>Антонијевић</w:t>
            </w:r>
            <w:proofErr w:type="spellEnd"/>
            <w:r>
              <w:t>, infrastruktura@raca.rs</w:t>
            </w:r>
          </w:p>
        </w:tc>
      </w:tr>
    </w:tbl>
    <w:p w:rsidR="00057FF9" w:rsidRPr="00963A12" w:rsidRDefault="00057FF9" w:rsidP="00057FF9">
      <w:pPr>
        <w:rPr>
          <w:sz w:val="22"/>
        </w:rPr>
      </w:pPr>
    </w:p>
    <w:p w:rsidR="00057FF9" w:rsidRDefault="00057FF9" w:rsidP="00057FF9">
      <w:pPr>
        <w:rPr>
          <w:sz w:val="22"/>
        </w:rPr>
      </w:pPr>
      <w:proofErr w:type="spellStart"/>
      <w:r w:rsidRPr="00963A12">
        <w:rPr>
          <w:sz w:val="22"/>
        </w:rPr>
        <w:t>Попуњен</w:t>
      </w:r>
      <w:proofErr w:type="spellEnd"/>
      <w:r w:rsidRPr="00963A12">
        <w:rPr>
          <w:sz w:val="22"/>
        </w:rPr>
        <w:t xml:space="preserve">, </w:t>
      </w:r>
      <w:proofErr w:type="spellStart"/>
      <w:r w:rsidRPr="00963A12">
        <w:rPr>
          <w:sz w:val="22"/>
        </w:rPr>
        <w:t>потписан</w:t>
      </w:r>
      <w:proofErr w:type="spellEnd"/>
      <w:r w:rsidRPr="00963A12">
        <w:rPr>
          <w:sz w:val="22"/>
        </w:rPr>
        <w:t xml:space="preserve"> и </w:t>
      </w:r>
      <w:proofErr w:type="spellStart"/>
      <w:r w:rsidRPr="00963A12">
        <w:rPr>
          <w:sz w:val="22"/>
        </w:rPr>
        <w:t>печатом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оверен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образац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доставља</w:t>
      </w:r>
      <w:proofErr w:type="spellEnd"/>
      <w:r w:rsidRPr="00963A12">
        <w:rPr>
          <w:sz w:val="22"/>
        </w:rPr>
        <w:t xml:space="preserve"> у </w:t>
      </w:r>
      <w:proofErr w:type="spellStart"/>
      <w:r w:rsidRPr="00963A12">
        <w:rPr>
          <w:sz w:val="22"/>
        </w:rPr>
        <w:t>оригиналу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</w:t>
      </w:r>
      <w:proofErr w:type="spellEnd"/>
      <w:r>
        <w:rPr>
          <w:sz w:val="22"/>
        </w:rPr>
        <w:t xml:space="preserve"> </w:t>
      </w:r>
      <w:proofErr w:type="spellStart"/>
      <w:proofErr w:type="gramStart"/>
      <w:r>
        <w:rPr>
          <w:sz w:val="22"/>
        </w:rPr>
        <w:t>адресу</w:t>
      </w:r>
      <w:proofErr w:type="spellEnd"/>
      <w:r>
        <w:rPr>
          <w:sz w:val="22"/>
        </w:rPr>
        <w:t xml:space="preserve">  </w:t>
      </w:r>
      <w:proofErr w:type="spellStart"/>
      <w:r>
        <w:rPr>
          <w:sz w:val="22"/>
        </w:rPr>
        <w:t>Јавно</w:t>
      </w:r>
      <w:proofErr w:type="spellEnd"/>
      <w:proofErr w:type="gramEnd"/>
      <w:r>
        <w:rPr>
          <w:sz w:val="22"/>
        </w:rPr>
        <w:t xml:space="preserve"> </w:t>
      </w:r>
      <w:proofErr w:type="spellStart"/>
      <w:r>
        <w:rPr>
          <w:sz w:val="22"/>
        </w:rPr>
        <w:t>предузеће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за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управљање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развој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инфраструктурних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објеката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Рача</w:t>
      </w:r>
      <w:proofErr w:type="spellEnd"/>
      <w:r>
        <w:rPr>
          <w:sz w:val="22"/>
        </w:rPr>
        <w:t xml:space="preserve"> ,</w:t>
      </w:r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Карађорђева</w:t>
      </w:r>
      <w:proofErr w:type="spellEnd"/>
      <w:r w:rsidRPr="00963A12">
        <w:rPr>
          <w:sz w:val="22"/>
        </w:rPr>
        <w:t xml:space="preserve"> 48, 34210 </w:t>
      </w:r>
      <w:proofErr w:type="spellStart"/>
      <w:r w:rsidRPr="00963A12">
        <w:rPr>
          <w:sz w:val="22"/>
        </w:rPr>
        <w:t>Рача</w:t>
      </w:r>
      <w:proofErr w:type="spellEnd"/>
      <w:r w:rsidRPr="00963A12">
        <w:rPr>
          <w:sz w:val="22"/>
        </w:rPr>
        <w:t>.</w:t>
      </w:r>
    </w:p>
    <w:p w:rsidR="00057FF9" w:rsidRPr="00D20C00" w:rsidRDefault="00057FF9" w:rsidP="00057FF9">
      <w:pPr>
        <w:rPr>
          <w:sz w:val="22"/>
        </w:rPr>
      </w:pPr>
      <w:proofErr w:type="spellStart"/>
      <w:r>
        <w:rPr>
          <w:sz w:val="22"/>
        </w:rPr>
        <w:t>Понуђач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је</w:t>
      </w:r>
      <w:proofErr w:type="spellEnd"/>
      <w:r>
        <w:rPr>
          <w:sz w:val="22"/>
        </w:rPr>
        <w:t xml:space="preserve"> у </w:t>
      </w:r>
      <w:proofErr w:type="spellStart"/>
      <w:r>
        <w:rPr>
          <w:sz w:val="22"/>
        </w:rPr>
        <w:t>обавези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достави</w:t>
      </w:r>
      <w:proofErr w:type="spellEnd"/>
      <w:r>
        <w:rPr>
          <w:sz w:val="22"/>
        </w:rPr>
        <w:t xml:space="preserve"> и </w:t>
      </w:r>
      <w:proofErr w:type="spellStart"/>
      <w:r>
        <w:rPr>
          <w:sz w:val="22"/>
        </w:rPr>
        <w:t>решење</w:t>
      </w:r>
      <w:proofErr w:type="spellEnd"/>
      <w:r>
        <w:rPr>
          <w:sz w:val="22"/>
        </w:rPr>
        <w:t xml:space="preserve"> АПР-а о </w:t>
      </w:r>
      <w:proofErr w:type="spellStart"/>
      <w:r>
        <w:rPr>
          <w:sz w:val="22"/>
        </w:rPr>
        <w:t>регистрацији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или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да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наведе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интернет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страницу</w:t>
      </w:r>
      <w:proofErr w:type="spellEnd"/>
      <w:r>
        <w:rPr>
          <w:sz w:val="22"/>
        </w:rPr>
        <w:t xml:space="preserve"> о </w:t>
      </w:r>
      <w:proofErr w:type="spellStart"/>
      <w:r>
        <w:rPr>
          <w:sz w:val="22"/>
        </w:rPr>
        <w:t>доступности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документа</w:t>
      </w:r>
      <w:proofErr w:type="spellEnd"/>
    </w:p>
    <w:p w:rsidR="00057FF9" w:rsidRPr="00057FF9" w:rsidRDefault="00057FF9" w:rsidP="00057793">
      <w:pPr>
        <w:rPr>
          <w:sz w:val="22"/>
        </w:rPr>
      </w:pP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понуђачем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најповољнијом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понудом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ће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се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након</w:t>
      </w:r>
      <w:proofErr w:type="spellEnd"/>
      <w:r w:rsidRPr="00963A12">
        <w:rPr>
          <w:sz w:val="22"/>
        </w:rPr>
        <w:t xml:space="preserve"> </w:t>
      </w:r>
      <w:proofErr w:type="spellStart"/>
      <w:proofErr w:type="gramStart"/>
      <w:r w:rsidRPr="00963A12">
        <w:rPr>
          <w:sz w:val="22"/>
        </w:rPr>
        <w:t>истека</w:t>
      </w:r>
      <w:proofErr w:type="spellEnd"/>
      <w:r w:rsidRPr="00963A12">
        <w:rPr>
          <w:sz w:val="22"/>
        </w:rPr>
        <w:t xml:space="preserve">  </w:t>
      </w:r>
      <w:proofErr w:type="spellStart"/>
      <w:r w:rsidRPr="00963A12">
        <w:rPr>
          <w:sz w:val="22"/>
        </w:rPr>
        <w:t>рока</w:t>
      </w:r>
      <w:proofErr w:type="spellEnd"/>
      <w:proofErr w:type="gram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подношења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понуде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приступи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закључењу</w:t>
      </w:r>
      <w:proofErr w:type="spellEnd"/>
      <w:r w:rsidRPr="00963A12">
        <w:rPr>
          <w:sz w:val="22"/>
        </w:rPr>
        <w:t xml:space="preserve"> </w:t>
      </w:r>
      <w:proofErr w:type="spellStart"/>
      <w:r w:rsidRPr="00963A12">
        <w:rPr>
          <w:sz w:val="22"/>
        </w:rPr>
        <w:t>Уговора</w:t>
      </w:r>
      <w:proofErr w:type="spellEnd"/>
      <w:r w:rsidRPr="00963A12">
        <w:rPr>
          <w:sz w:val="22"/>
        </w:rPr>
        <w:t>.</w:t>
      </w:r>
    </w:p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057FF9" w:rsidRDefault="00057FF9" w:rsidP="00057793"/>
    <w:p w:rsidR="00F16413" w:rsidRDefault="00F16413" w:rsidP="00057793"/>
    <w:p w:rsidR="00057FF9" w:rsidRPr="00057FF9" w:rsidRDefault="00057FF9" w:rsidP="00057793"/>
    <w:p w:rsidR="00057793" w:rsidRDefault="00057793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lastRenderedPageBreak/>
        <w:t>I  ОПШТИ</w:t>
      </w:r>
      <w:proofErr w:type="gramEnd"/>
      <w:r>
        <w:rPr>
          <w:b/>
          <w:bCs/>
          <w:i/>
          <w:iCs/>
          <w:sz w:val="28"/>
          <w:szCs w:val="28"/>
        </w:rPr>
        <w:t xml:space="preserve"> ПОДАЦИ О НАБАВЦИ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r>
        <w:rPr>
          <w:b/>
          <w:bCs/>
        </w:rPr>
        <w:t>Подаци</w:t>
      </w:r>
      <w:proofErr w:type="spellEnd"/>
      <w:r>
        <w:rPr>
          <w:b/>
          <w:bCs/>
        </w:rPr>
        <w:t xml:space="preserve"> о </w:t>
      </w:r>
      <w:proofErr w:type="spellStart"/>
      <w:r>
        <w:rPr>
          <w:b/>
          <w:bCs/>
        </w:rPr>
        <w:t>наручиоцу</w:t>
      </w:r>
      <w:proofErr w:type="spellEnd"/>
    </w:p>
    <w:p w:rsidR="00057793" w:rsidRPr="00462E02" w:rsidRDefault="00057793" w:rsidP="00057793">
      <w:pPr>
        <w:jc w:val="both"/>
      </w:pPr>
      <w:proofErr w:type="spellStart"/>
      <w:r>
        <w:t>Наручилац</w:t>
      </w:r>
      <w:proofErr w:type="spellEnd"/>
      <w:r>
        <w:t xml:space="preserve">: </w:t>
      </w:r>
      <w:r w:rsidR="00997C37">
        <w:rPr>
          <w:lang w:val="sr-Cyrl-CS"/>
        </w:rPr>
        <w:t>Јавно предузеће за управљање и развој инфраструктурних објеката Рача</w:t>
      </w:r>
    </w:p>
    <w:p w:rsidR="00057793" w:rsidRDefault="00057793" w:rsidP="00057793">
      <w:pPr>
        <w:jc w:val="both"/>
        <w:rPr>
          <w:lang w:val="sr-Cyrl-CS"/>
        </w:rPr>
      </w:pPr>
      <w:r>
        <w:rPr>
          <w:lang w:val="sr-Cyrl-CS"/>
        </w:rPr>
        <w:t>Адреса:</w:t>
      </w:r>
      <w:r>
        <w:rPr>
          <w:i/>
          <w:iCs/>
          <w:lang w:val="sr-Cyrl-CS"/>
        </w:rPr>
        <w:t xml:space="preserve"> </w:t>
      </w:r>
      <w:r w:rsidR="00462E02">
        <w:rPr>
          <w:lang w:val="sr-Cyrl-CS"/>
        </w:rPr>
        <w:t>Карађорђева 48, 34210 Рача</w:t>
      </w:r>
    </w:p>
    <w:p w:rsidR="00057793" w:rsidRPr="009246AD" w:rsidRDefault="00057793" w:rsidP="00057793">
      <w:pPr>
        <w:jc w:val="both"/>
      </w:pPr>
      <w:r>
        <w:rPr>
          <w:lang w:val="sr-Cyrl-CS"/>
        </w:rPr>
        <w:t>Интернет страница:</w:t>
      </w:r>
      <w:r>
        <w:rPr>
          <w:lang w:val="sr-Cyrl-BA"/>
        </w:rPr>
        <w:t xml:space="preserve"> </w:t>
      </w:r>
      <w:r>
        <w:rPr>
          <w:rStyle w:val="Hyperlink"/>
          <w:lang w:val="sr-Latn-CS"/>
        </w:rPr>
        <w:t>www.</w:t>
      </w:r>
      <w:proofErr w:type="spellStart"/>
      <w:r w:rsidR="00462E02">
        <w:rPr>
          <w:rStyle w:val="Hyperlink"/>
        </w:rPr>
        <w:t>raca</w:t>
      </w:r>
      <w:r>
        <w:rPr>
          <w:rStyle w:val="Hyperlink"/>
        </w:rPr>
        <w:t>.</w:t>
      </w:r>
      <w:r w:rsidR="00462E02">
        <w:rPr>
          <w:rStyle w:val="Hyperlink"/>
        </w:rPr>
        <w:t>rs</w:t>
      </w:r>
      <w:proofErr w:type="spellEnd"/>
      <w:r>
        <w:rPr>
          <w:rStyle w:val="Hyperlink"/>
          <w:lang w:val="sr-Cyrl-CS"/>
        </w:rPr>
        <w:t>,</w:t>
      </w:r>
    </w:p>
    <w:p w:rsidR="00057793" w:rsidRDefault="00057793" w:rsidP="00057793">
      <w:pPr>
        <w:jc w:val="both"/>
      </w:pPr>
    </w:p>
    <w:p w:rsidR="00057793" w:rsidRDefault="00462E02" w:rsidP="00057793">
      <w:pPr>
        <w:jc w:val="both"/>
      </w:pPr>
      <w:r>
        <w:rPr>
          <w:b/>
          <w:bCs/>
        </w:rPr>
        <w:t>2</w:t>
      </w:r>
      <w:r w:rsidR="00057793">
        <w:rPr>
          <w:b/>
          <w:bCs/>
        </w:rPr>
        <w:t xml:space="preserve">. </w:t>
      </w:r>
      <w:proofErr w:type="spellStart"/>
      <w:r w:rsidR="00057793">
        <w:rPr>
          <w:b/>
          <w:bCs/>
        </w:rPr>
        <w:t>Предмет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јавне</w:t>
      </w:r>
      <w:proofErr w:type="spellEnd"/>
      <w:r w:rsidR="00057793">
        <w:rPr>
          <w:b/>
          <w:bCs/>
        </w:rPr>
        <w:t xml:space="preserve"> </w:t>
      </w:r>
      <w:proofErr w:type="spellStart"/>
      <w:r w:rsidR="00057793">
        <w:rPr>
          <w:b/>
          <w:bCs/>
        </w:rPr>
        <w:t>набавке</w:t>
      </w:r>
      <w:proofErr w:type="spellEnd"/>
    </w:p>
    <w:p w:rsidR="007148DA" w:rsidRPr="00D86270" w:rsidRDefault="00057793" w:rsidP="007148DA">
      <w:pPr>
        <w:jc w:val="both"/>
        <w:rPr>
          <w:sz w:val="22"/>
          <w:szCs w:val="22"/>
        </w:rPr>
      </w:pPr>
      <w:proofErr w:type="spellStart"/>
      <w:r w:rsidRPr="00D86270">
        <w:rPr>
          <w:sz w:val="22"/>
          <w:szCs w:val="22"/>
        </w:rPr>
        <w:t>Предмет</w:t>
      </w:r>
      <w:proofErr w:type="spellEnd"/>
      <w:r w:rsidRPr="00D86270">
        <w:rPr>
          <w:sz w:val="22"/>
          <w:szCs w:val="22"/>
        </w:rPr>
        <w:t xml:space="preserve"> </w:t>
      </w:r>
      <w:proofErr w:type="spellStart"/>
      <w:r w:rsidRPr="00D86270">
        <w:rPr>
          <w:sz w:val="22"/>
          <w:szCs w:val="22"/>
        </w:rPr>
        <w:t>набавке</w:t>
      </w:r>
      <w:proofErr w:type="spellEnd"/>
      <w:r w:rsidRPr="00D86270">
        <w:rPr>
          <w:sz w:val="22"/>
          <w:szCs w:val="22"/>
        </w:rPr>
        <w:t xml:space="preserve"> </w:t>
      </w:r>
      <w:proofErr w:type="spellStart"/>
      <w:r w:rsidRPr="00D86270">
        <w:rPr>
          <w:iCs/>
          <w:sz w:val="22"/>
          <w:szCs w:val="22"/>
        </w:rPr>
        <w:t>је</w:t>
      </w:r>
      <w:proofErr w:type="spellEnd"/>
      <w:r w:rsidRPr="00D86270">
        <w:rPr>
          <w:iCs/>
          <w:sz w:val="22"/>
          <w:szCs w:val="22"/>
        </w:rPr>
        <w:t xml:space="preserve"> </w:t>
      </w:r>
      <w:proofErr w:type="spellStart"/>
      <w:proofErr w:type="gramStart"/>
      <w:r w:rsidRPr="00D86270">
        <w:rPr>
          <w:iCs/>
          <w:sz w:val="22"/>
          <w:szCs w:val="22"/>
        </w:rPr>
        <w:t>набавка</w:t>
      </w:r>
      <w:proofErr w:type="spellEnd"/>
      <w:r w:rsidR="005B5AFB" w:rsidRPr="00D86270">
        <w:rPr>
          <w:rFonts w:eastAsia="TimesNewRomanPS-BoldMT"/>
          <w:bCs/>
          <w:color w:val="auto"/>
          <w:sz w:val="22"/>
          <w:szCs w:val="22"/>
          <w:lang w:val="sr-Cyrl-CS"/>
        </w:rPr>
        <w:t xml:space="preserve"> </w:t>
      </w:r>
      <w:r w:rsidR="007148DA" w:rsidRPr="00D86270">
        <w:rPr>
          <w:sz w:val="22"/>
          <w:szCs w:val="22"/>
        </w:rPr>
        <w:t xml:space="preserve"> </w:t>
      </w:r>
      <w:proofErr w:type="spellStart"/>
      <w:r w:rsidR="00C5190E" w:rsidRPr="00D86270">
        <w:rPr>
          <w:bCs/>
          <w:sz w:val="22"/>
          <w:szCs w:val="22"/>
        </w:rPr>
        <w:t>услуге</w:t>
      </w:r>
      <w:proofErr w:type="spellEnd"/>
      <w:proofErr w:type="gramEnd"/>
      <w:r w:rsidR="00C5190E" w:rsidRPr="00D86270">
        <w:rPr>
          <w:bCs/>
          <w:sz w:val="22"/>
          <w:szCs w:val="22"/>
        </w:rPr>
        <w:t xml:space="preserve"> </w:t>
      </w:r>
      <w:r w:rsidR="00C5190E" w:rsidRPr="00D86270">
        <w:rPr>
          <w:sz w:val="22"/>
          <w:szCs w:val="22"/>
        </w:rPr>
        <w:t xml:space="preserve"> </w:t>
      </w:r>
    </w:p>
    <w:p w:rsidR="00057793" w:rsidRPr="00D86270" w:rsidRDefault="00462E02" w:rsidP="004A5370">
      <w:pPr>
        <w:jc w:val="both"/>
        <w:rPr>
          <w:sz w:val="22"/>
          <w:szCs w:val="22"/>
        </w:rPr>
      </w:pPr>
      <w:r w:rsidRPr="00D86270">
        <w:rPr>
          <w:sz w:val="22"/>
          <w:szCs w:val="22"/>
          <w:lang w:val="sr-Cyrl-CS"/>
        </w:rPr>
        <w:t>Н</w:t>
      </w:r>
      <w:r w:rsidR="00057793" w:rsidRPr="00D86270">
        <w:rPr>
          <w:sz w:val="22"/>
          <w:szCs w:val="22"/>
          <w:lang w:val="sr-Cyrl-CS"/>
        </w:rPr>
        <w:t>абавка се спроводи ради закључења уговора.</w:t>
      </w:r>
    </w:p>
    <w:p w:rsidR="00057793" w:rsidRDefault="00057793" w:rsidP="00057793">
      <w:pPr>
        <w:jc w:val="both"/>
      </w:pPr>
    </w:p>
    <w:p w:rsidR="00057793" w:rsidRDefault="001739A4" w:rsidP="00057793">
      <w:pPr>
        <w:jc w:val="both"/>
      </w:pPr>
      <w:r>
        <w:rPr>
          <w:b/>
          <w:bCs/>
          <w:lang w:val="sr-Cyrl-CS"/>
        </w:rPr>
        <w:t>3</w:t>
      </w:r>
      <w:r w:rsidR="00057793">
        <w:rPr>
          <w:b/>
          <w:bCs/>
        </w:rPr>
        <w:t xml:space="preserve">. </w:t>
      </w:r>
      <w:proofErr w:type="spellStart"/>
      <w:proofErr w:type="gramStart"/>
      <w:r w:rsidR="00057793">
        <w:rPr>
          <w:b/>
          <w:bCs/>
        </w:rPr>
        <w:t>Контакт</w:t>
      </w:r>
      <w:proofErr w:type="spellEnd"/>
      <w:r w:rsidR="00057793">
        <w:rPr>
          <w:b/>
          <w:bCs/>
        </w:rPr>
        <w:t xml:space="preserve">  :</w:t>
      </w:r>
      <w:proofErr w:type="gramEnd"/>
      <w:r w:rsidR="00057793">
        <w:rPr>
          <w:b/>
          <w:bCs/>
        </w:rPr>
        <w:t xml:space="preserve"> </w:t>
      </w:r>
    </w:p>
    <w:p w:rsidR="00057793" w:rsidRDefault="00057793" w:rsidP="00057793">
      <w:pPr>
        <w:jc w:val="both"/>
        <w:rPr>
          <w:lang w:val="sr-Cyrl-CS"/>
        </w:rPr>
      </w:pPr>
      <w:proofErr w:type="spellStart"/>
      <w:r>
        <w:t>Лице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контакт</w:t>
      </w:r>
      <w:proofErr w:type="spellEnd"/>
      <w:r>
        <w:t xml:space="preserve">: </w:t>
      </w:r>
      <w:r w:rsidR="005F0BBA">
        <w:rPr>
          <w:lang w:val="ru-RU"/>
        </w:rPr>
        <w:t>Драгана Антонијевић</w:t>
      </w:r>
    </w:p>
    <w:p w:rsidR="00057793" w:rsidRDefault="00057793" w:rsidP="00057793">
      <w:pPr>
        <w:jc w:val="both"/>
        <w:rPr>
          <w:bCs/>
          <w:lang w:val="sr-Cyrl-CS"/>
        </w:rPr>
      </w:pPr>
      <w:r>
        <w:rPr>
          <w:lang w:val="sr-Cyrl-CS"/>
        </w:rPr>
        <w:t>Е - mail адреса</w:t>
      </w:r>
      <w:r>
        <w:rPr>
          <w:color w:val="auto"/>
          <w:lang w:val="sr-Cyrl-CS"/>
        </w:rPr>
        <w:t xml:space="preserve">: </w:t>
      </w:r>
      <w:r>
        <w:rPr>
          <w:color w:val="auto"/>
          <w:lang w:val="sr-Cyrl-BA"/>
        </w:rPr>
        <w:t xml:space="preserve"> </w:t>
      </w:r>
      <w:r w:rsidR="005F0BBA">
        <w:t>infrastruktura</w:t>
      </w:r>
      <w:r w:rsidR="00462E02">
        <w:t>@raca.rs</w:t>
      </w:r>
    </w:p>
    <w:p w:rsidR="00057793" w:rsidRDefault="00057793" w:rsidP="00057793">
      <w:pPr>
        <w:jc w:val="both"/>
        <w:rPr>
          <w:bCs/>
          <w:color w:val="C00000"/>
          <w:lang w:val="sr-Cyrl-CS"/>
        </w:rPr>
      </w:pPr>
    </w:p>
    <w:p w:rsidR="00057793" w:rsidRDefault="00057793" w:rsidP="00057793">
      <w:pPr>
        <w:ind w:firstLine="720"/>
      </w:pP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  ПОДАЦИ</w:t>
      </w:r>
      <w:proofErr w:type="gramEnd"/>
      <w:r>
        <w:rPr>
          <w:b/>
          <w:bCs/>
          <w:i/>
          <w:iCs/>
          <w:sz w:val="28"/>
          <w:szCs w:val="28"/>
        </w:rPr>
        <w:t xml:space="preserve"> О ПРЕДМЕТУ НАБАВКЕ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jc w:val="both"/>
      </w:pPr>
      <w:r>
        <w:rPr>
          <w:b/>
          <w:bCs/>
        </w:rPr>
        <w:t xml:space="preserve">1. </w:t>
      </w:r>
      <w:proofErr w:type="spellStart"/>
      <w:proofErr w:type="gramStart"/>
      <w:r>
        <w:rPr>
          <w:b/>
          <w:bCs/>
        </w:rPr>
        <w:t>Предмет</w:t>
      </w:r>
      <w:proofErr w:type="spellEnd"/>
      <w:r>
        <w:rPr>
          <w:b/>
          <w:bCs/>
        </w:rPr>
        <w:t xml:space="preserve"> </w:t>
      </w:r>
      <w:r w:rsidR="00462E02">
        <w:rPr>
          <w:b/>
          <w:bCs/>
        </w:rPr>
        <w:t xml:space="preserve"> </w:t>
      </w:r>
      <w:proofErr w:type="spellStart"/>
      <w:r>
        <w:rPr>
          <w:b/>
          <w:bCs/>
        </w:rPr>
        <w:t>набавке</w:t>
      </w:r>
      <w:proofErr w:type="spellEnd"/>
      <w:proofErr w:type="gramEnd"/>
    </w:p>
    <w:p w:rsidR="00057FF9" w:rsidRDefault="004C0600" w:rsidP="00057FF9">
      <w:pPr>
        <w:jc w:val="both"/>
        <w:rPr>
          <w:b/>
          <w:bCs/>
          <w:i/>
          <w:iCs/>
          <w:sz w:val="28"/>
          <w:szCs w:val="28"/>
        </w:rPr>
      </w:pPr>
      <w:r w:rsidRPr="005B4BA3">
        <w:rPr>
          <w:lang w:val="sr-Cyrl-CS"/>
        </w:rPr>
        <w:t>Опис</w:t>
      </w:r>
      <w:r w:rsidRPr="005B4BA3">
        <w:rPr>
          <w:lang w:val="sr-Latn-CS"/>
        </w:rPr>
        <w:t xml:space="preserve"> </w:t>
      </w:r>
      <w:r w:rsidRPr="005B4BA3">
        <w:rPr>
          <w:lang w:val="sr-Cyrl-CS"/>
        </w:rPr>
        <w:t>предмета набавке:</w:t>
      </w:r>
      <w:r w:rsidR="00C5190E">
        <w:rPr>
          <w:b/>
        </w:rPr>
        <w:t xml:space="preserve"> </w:t>
      </w:r>
      <w:proofErr w:type="spellStart"/>
      <w:r w:rsidR="00C5190E" w:rsidRPr="00C5190E">
        <w:t>набавка</w:t>
      </w:r>
      <w:proofErr w:type="spellEnd"/>
      <w:r w:rsidR="00C5190E">
        <w:rPr>
          <w:b/>
        </w:rPr>
        <w:t xml:space="preserve"> </w:t>
      </w:r>
      <w:proofErr w:type="spellStart"/>
      <w:r w:rsidR="00C5190E">
        <w:rPr>
          <w:bCs/>
        </w:rPr>
        <w:t>услуге</w:t>
      </w:r>
      <w:proofErr w:type="spellEnd"/>
      <w:r w:rsidR="00C5190E">
        <w:rPr>
          <w:sz w:val="22"/>
        </w:rPr>
        <w:t xml:space="preserve"> </w:t>
      </w:r>
      <w:proofErr w:type="spellStart"/>
      <w:r w:rsidR="00BC5895">
        <w:t>израде</w:t>
      </w:r>
      <w:proofErr w:type="spellEnd"/>
      <w:r w:rsidR="00BC5895">
        <w:rPr>
          <w:lang/>
        </w:rPr>
        <w:t>,</w:t>
      </w:r>
      <w:r w:rsidR="00057FF9">
        <w:t xml:space="preserve"> </w:t>
      </w:r>
      <w:proofErr w:type="spellStart"/>
      <w:r w:rsidR="00057FF9">
        <w:t>одржавања</w:t>
      </w:r>
      <w:proofErr w:type="spellEnd"/>
      <w:r w:rsidR="00057FF9">
        <w:t xml:space="preserve"> </w:t>
      </w:r>
      <w:r w:rsidR="00BC5895">
        <w:rPr>
          <w:lang/>
        </w:rPr>
        <w:t>и ажурирања</w:t>
      </w:r>
      <w:r w:rsidR="00057FF9">
        <w:t xml:space="preserve"> WEB </w:t>
      </w:r>
      <w:proofErr w:type="spellStart"/>
      <w:r w:rsidR="00057FF9">
        <w:t>презентације</w:t>
      </w:r>
      <w:proofErr w:type="spellEnd"/>
      <w:r w:rsidR="00057FF9">
        <w:t xml:space="preserve"> </w:t>
      </w:r>
      <w:proofErr w:type="spellStart"/>
      <w:r w:rsidR="00057FF9">
        <w:t>Јавног</w:t>
      </w:r>
      <w:proofErr w:type="spellEnd"/>
      <w:r w:rsidR="00057FF9">
        <w:t xml:space="preserve"> </w:t>
      </w:r>
      <w:proofErr w:type="spellStart"/>
      <w:r w:rsidR="00057FF9">
        <w:t>предузећа</w:t>
      </w:r>
      <w:proofErr w:type="spellEnd"/>
      <w:r w:rsidR="00057FF9">
        <w:t xml:space="preserve"> </w:t>
      </w:r>
      <w:proofErr w:type="spellStart"/>
      <w:r w:rsidR="00057FF9">
        <w:t>за</w:t>
      </w:r>
      <w:proofErr w:type="spellEnd"/>
      <w:r w:rsidR="00057FF9">
        <w:t xml:space="preserve"> </w:t>
      </w:r>
      <w:proofErr w:type="spellStart"/>
      <w:r w:rsidR="00057FF9">
        <w:t>управљање</w:t>
      </w:r>
      <w:proofErr w:type="spellEnd"/>
      <w:r w:rsidR="00057FF9">
        <w:t xml:space="preserve"> и </w:t>
      </w:r>
      <w:proofErr w:type="spellStart"/>
      <w:r w:rsidR="00057FF9">
        <w:t>развој</w:t>
      </w:r>
      <w:proofErr w:type="spellEnd"/>
      <w:r w:rsidR="00057FF9">
        <w:t xml:space="preserve"> </w:t>
      </w:r>
      <w:proofErr w:type="spellStart"/>
      <w:r w:rsidR="00057FF9">
        <w:t>инфраструктуних</w:t>
      </w:r>
      <w:proofErr w:type="spellEnd"/>
      <w:r w:rsidR="00057FF9">
        <w:t xml:space="preserve"> </w:t>
      </w:r>
      <w:proofErr w:type="spellStart"/>
      <w:r w:rsidR="00057FF9">
        <w:t>објеката</w:t>
      </w:r>
      <w:proofErr w:type="spellEnd"/>
      <w:r w:rsidR="00057FF9">
        <w:t xml:space="preserve"> </w:t>
      </w:r>
      <w:proofErr w:type="spellStart"/>
      <w:r w:rsidR="00057FF9">
        <w:t>Рача</w:t>
      </w:r>
      <w:proofErr w:type="spellEnd"/>
      <w:r w:rsidR="00057FF9">
        <w:rPr>
          <w:b/>
          <w:bCs/>
          <w:i/>
          <w:iCs/>
          <w:sz w:val="28"/>
          <w:szCs w:val="28"/>
        </w:rPr>
        <w:t xml:space="preserve"> </w:t>
      </w:r>
    </w:p>
    <w:p w:rsidR="00057FF9" w:rsidRDefault="00057FF9" w:rsidP="00057FF9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057FF9">
      <w:pPr>
        <w:jc w:val="both"/>
        <w:rPr>
          <w:b/>
          <w:bCs/>
          <w:i/>
          <w:iCs/>
          <w:sz w:val="28"/>
          <w:szCs w:val="28"/>
        </w:rPr>
      </w:pPr>
      <w:proofErr w:type="gramStart"/>
      <w:r>
        <w:rPr>
          <w:b/>
          <w:bCs/>
          <w:i/>
          <w:iCs/>
          <w:sz w:val="28"/>
          <w:szCs w:val="28"/>
        </w:rPr>
        <w:t>III  УПУТСТВО</w:t>
      </w:r>
      <w:proofErr w:type="gramEnd"/>
      <w:r>
        <w:rPr>
          <w:b/>
          <w:bCs/>
          <w:i/>
          <w:iCs/>
          <w:sz w:val="28"/>
          <w:szCs w:val="28"/>
        </w:rPr>
        <w:t xml:space="preserve"> ПОНУЂАЧИМА КАКО ДА САЧИНЕ ПОНУДУ</w:t>
      </w:r>
    </w:p>
    <w:p w:rsidR="0037421B" w:rsidRDefault="0037421B" w:rsidP="0037421B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  <w:sz w:val="28"/>
          <w:szCs w:val="28"/>
        </w:rPr>
      </w:pPr>
    </w:p>
    <w:p w:rsidR="0037421B" w:rsidRDefault="0037421B" w:rsidP="0037421B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1. ПОДАЦИ О ЈЕЗИКУ НА КОЈЕМ ПОНУДА МОРА ДА БУДЕ САСТАВЉЕНА</w:t>
      </w:r>
    </w:p>
    <w:p w:rsidR="0037421B" w:rsidRDefault="0037421B" w:rsidP="0037421B">
      <w:pPr>
        <w:jc w:val="both"/>
        <w:rPr>
          <w:b/>
          <w:bCs/>
          <w:i/>
          <w:iCs/>
        </w:rPr>
      </w:pPr>
    </w:p>
    <w:p w:rsidR="0037421B" w:rsidRDefault="002D3AAB" w:rsidP="0037421B">
      <w:pPr>
        <w:jc w:val="both"/>
      </w:pPr>
      <w:proofErr w:type="spellStart"/>
      <w:proofErr w:type="gramStart"/>
      <w:r>
        <w:t>Понуђач</w:t>
      </w:r>
      <w:proofErr w:type="spellEnd"/>
      <w:r>
        <w:t xml:space="preserve"> </w:t>
      </w:r>
      <w:proofErr w:type="spellStart"/>
      <w:r>
        <w:t>подн</w:t>
      </w:r>
      <w:proofErr w:type="spellEnd"/>
      <w:r>
        <w:rPr>
          <w:lang/>
        </w:rPr>
        <w:t>о</w:t>
      </w:r>
      <w:proofErr w:type="spellStart"/>
      <w:r w:rsidR="0037421B">
        <w:t>си</w:t>
      </w:r>
      <w:proofErr w:type="spellEnd"/>
      <w:r w:rsidR="0037421B">
        <w:t xml:space="preserve"> </w:t>
      </w:r>
      <w:proofErr w:type="spellStart"/>
      <w:r w:rsidR="0037421B">
        <w:t>понуду</w:t>
      </w:r>
      <w:proofErr w:type="spellEnd"/>
      <w:r w:rsidR="0037421B">
        <w:t xml:space="preserve"> </w:t>
      </w:r>
      <w:proofErr w:type="spellStart"/>
      <w:r w:rsidR="0037421B">
        <w:t>на</w:t>
      </w:r>
      <w:proofErr w:type="spellEnd"/>
      <w:r w:rsidR="0037421B">
        <w:t xml:space="preserve"> </w:t>
      </w:r>
      <w:proofErr w:type="spellStart"/>
      <w:r w:rsidR="0037421B">
        <w:t>српском</w:t>
      </w:r>
      <w:proofErr w:type="spellEnd"/>
      <w:r w:rsidR="0037421B">
        <w:t xml:space="preserve"> </w:t>
      </w:r>
      <w:proofErr w:type="spellStart"/>
      <w:r w:rsidR="0037421B">
        <w:t>језику</w:t>
      </w:r>
      <w:proofErr w:type="spellEnd"/>
      <w:r w:rsidR="0037421B">
        <w:t>.</w:t>
      </w:r>
      <w:proofErr w:type="gramEnd"/>
    </w:p>
    <w:p w:rsidR="00F243F6" w:rsidRPr="005B5AFB" w:rsidRDefault="00F243F6" w:rsidP="0037421B">
      <w:pPr>
        <w:jc w:val="both"/>
      </w:pPr>
    </w:p>
    <w:p w:rsidR="0037421B" w:rsidRDefault="0037421B" w:rsidP="0037421B">
      <w:pPr>
        <w:jc w:val="both"/>
        <w:rPr>
          <w:b/>
          <w:bCs/>
          <w:i/>
          <w:iCs/>
          <w:color w:val="auto"/>
          <w:lang/>
        </w:rPr>
      </w:pPr>
      <w:r w:rsidRPr="003C0135">
        <w:rPr>
          <w:b/>
          <w:bCs/>
          <w:i/>
          <w:iCs/>
          <w:color w:val="auto"/>
        </w:rPr>
        <w:t>2. НАЧИН НА КОЈИ ПОНУДА МОРА ДА БУДЕ САЧИЊЕНА</w:t>
      </w:r>
    </w:p>
    <w:p w:rsidR="002D3AAB" w:rsidRPr="002D3AAB" w:rsidRDefault="002D3AAB" w:rsidP="0037421B">
      <w:pPr>
        <w:jc w:val="both"/>
        <w:rPr>
          <w:color w:val="auto"/>
          <w:lang/>
        </w:rPr>
      </w:pPr>
    </w:p>
    <w:p w:rsidR="0037421B" w:rsidRPr="003C0135" w:rsidRDefault="0037421B" w:rsidP="0037421B">
      <w:pPr>
        <w:ind w:left="720" w:hanging="720"/>
        <w:jc w:val="both"/>
        <w:rPr>
          <w:color w:val="auto"/>
          <w:lang w:val="ru-RU"/>
        </w:rPr>
      </w:pPr>
      <w:r w:rsidRPr="003C0135">
        <w:rPr>
          <w:color w:val="auto"/>
          <w:lang w:val="ru-RU"/>
        </w:rPr>
        <w:t>Понуде се припремају и подносе у складу са конкурсном документацијом и позивом за</w:t>
      </w:r>
    </w:p>
    <w:p w:rsidR="0037421B" w:rsidRPr="003C0135" w:rsidRDefault="0037421B" w:rsidP="0037421B">
      <w:pPr>
        <w:jc w:val="both"/>
        <w:rPr>
          <w:color w:val="auto"/>
          <w:lang w:val="sr-Cyrl-CS"/>
        </w:rPr>
      </w:pPr>
      <w:r w:rsidRPr="003C0135">
        <w:rPr>
          <w:color w:val="auto"/>
          <w:lang w:val="ru-RU"/>
        </w:rPr>
        <w:t>подношење понуда</w:t>
      </w:r>
      <w:r w:rsidRPr="003C0135">
        <w:rPr>
          <w:color w:val="auto"/>
        </w:rPr>
        <w:t>.</w:t>
      </w:r>
    </w:p>
    <w:p w:rsidR="0037421B" w:rsidRPr="0022230B" w:rsidRDefault="0037421B" w:rsidP="0037421B">
      <w:pPr>
        <w:jc w:val="both"/>
        <w:rPr>
          <w:color w:val="auto"/>
        </w:rPr>
      </w:pPr>
      <w:r w:rsidRPr="003C0135">
        <w:rPr>
          <w:color w:val="auto"/>
          <w:lang w:val="sr-Cyrl-CS"/>
        </w:rPr>
        <w:t xml:space="preserve">Понуђачи су у обавези да своје понуде </w:t>
      </w:r>
      <w:r w:rsidRPr="003C0135">
        <w:rPr>
          <w:b/>
          <w:color w:val="auto"/>
          <w:lang w:val="sr-Cyrl-CS"/>
        </w:rPr>
        <w:t>доставе</w:t>
      </w:r>
      <w:r w:rsidRPr="003C0135">
        <w:rPr>
          <w:color w:val="auto"/>
          <w:lang w:val="sr-Cyrl-CS"/>
        </w:rPr>
        <w:t xml:space="preserve"> </w:t>
      </w:r>
      <w:r w:rsidR="00CB0D46">
        <w:rPr>
          <w:color w:val="auto"/>
          <w:lang w:val="sr-Cyrl-CS"/>
        </w:rPr>
        <w:t xml:space="preserve">до </w:t>
      </w:r>
      <w:r w:rsidR="00EA6C94">
        <w:rPr>
          <w:color w:val="auto"/>
        </w:rPr>
        <w:t>0</w:t>
      </w:r>
      <w:r w:rsidR="006473B3">
        <w:rPr>
          <w:color w:val="auto"/>
          <w:lang/>
        </w:rPr>
        <w:t>1</w:t>
      </w:r>
      <w:r w:rsidR="004A5370">
        <w:rPr>
          <w:color w:val="auto"/>
        </w:rPr>
        <w:t>.0</w:t>
      </w:r>
      <w:r w:rsidR="006473B3">
        <w:rPr>
          <w:color w:val="auto"/>
          <w:lang/>
        </w:rPr>
        <w:t>7</w:t>
      </w:r>
      <w:r w:rsidR="00BE5A82">
        <w:rPr>
          <w:color w:val="auto"/>
          <w:lang w:val="sr-Cyrl-CS"/>
        </w:rPr>
        <w:t>.20</w:t>
      </w:r>
      <w:r w:rsidR="005B5AFB">
        <w:rPr>
          <w:color w:val="auto"/>
          <w:lang w:val="sr-Cyrl-CS"/>
        </w:rPr>
        <w:t>20.</w:t>
      </w:r>
      <w:r w:rsidR="00BE5A82">
        <w:rPr>
          <w:color w:val="auto"/>
          <w:lang w:val="sr-Cyrl-CS"/>
        </w:rPr>
        <w:t xml:space="preserve"> године </w:t>
      </w:r>
      <w:r w:rsidRPr="003C0135">
        <w:rPr>
          <w:color w:val="auto"/>
          <w:lang w:val="sr-Cyrl-CS"/>
        </w:rPr>
        <w:t xml:space="preserve">и то најкасније </w:t>
      </w:r>
      <w:r w:rsidRPr="003C0135">
        <w:rPr>
          <w:b/>
          <w:color w:val="auto"/>
          <w:lang w:val="sr-Cyrl-CS"/>
        </w:rPr>
        <w:t>до</w:t>
      </w:r>
      <w:r w:rsidRPr="003C0135">
        <w:rPr>
          <w:color w:val="auto"/>
          <w:lang w:val="sr-Cyrl-CS"/>
        </w:rPr>
        <w:t xml:space="preserve"> </w:t>
      </w:r>
      <w:r w:rsidRPr="003C0135">
        <w:rPr>
          <w:b/>
          <w:color w:val="auto"/>
        </w:rPr>
        <w:t>1</w:t>
      </w:r>
      <w:r w:rsidR="00165750">
        <w:rPr>
          <w:b/>
          <w:color w:val="auto"/>
        </w:rPr>
        <w:t>0</w:t>
      </w:r>
      <w:r w:rsidRPr="003C0135">
        <w:rPr>
          <w:b/>
          <w:color w:val="auto"/>
        </w:rPr>
        <w:t>,00</w:t>
      </w:r>
      <w:r w:rsidRPr="003C0135">
        <w:rPr>
          <w:color w:val="auto"/>
          <w:lang w:val="sr-Cyrl-CS"/>
        </w:rPr>
        <w:t xml:space="preserve"> часова</w:t>
      </w:r>
      <w:r w:rsidRPr="003C0135">
        <w:rPr>
          <w:color w:val="auto"/>
          <w:lang w:val="ru-RU"/>
        </w:rPr>
        <w:t xml:space="preserve">. Јавно отварања понуда обавиће се истог дана у </w:t>
      </w:r>
      <w:r w:rsidRPr="00BF17D5">
        <w:rPr>
          <w:b/>
          <w:color w:val="auto"/>
          <w:lang w:val="ru-RU"/>
        </w:rPr>
        <w:t>1</w:t>
      </w:r>
      <w:r w:rsidR="00165750" w:rsidRPr="00BF17D5">
        <w:rPr>
          <w:b/>
          <w:color w:val="auto"/>
        </w:rPr>
        <w:t>0</w:t>
      </w:r>
      <w:r w:rsidRPr="00BF17D5">
        <w:rPr>
          <w:b/>
          <w:color w:val="auto"/>
          <w:lang w:val="ru-RU"/>
        </w:rPr>
        <w:t>,</w:t>
      </w:r>
      <w:r w:rsidR="00165750" w:rsidRPr="00BF17D5">
        <w:rPr>
          <w:b/>
          <w:color w:val="auto"/>
        </w:rPr>
        <w:t>15</w:t>
      </w:r>
      <w:r w:rsidRPr="003C0135">
        <w:rPr>
          <w:color w:val="auto"/>
          <w:lang w:val="ru-RU"/>
        </w:rPr>
        <w:t xml:space="preserve"> часова у просторијама </w:t>
      </w:r>
      <w:r w:rsidR="0022230B">
        <w:rPr>
          <w:color w:val="auto"/>
        </w:rPr>
        <w:t xml:space="preserve">JP </w:t>
      </w:r>
      <w:proofErr w:type="spellStart"/>
      <w:r w:rsidR="0022230B">
        <w:rPr>
          <w:color w:val="auto"/>
        </w:rPr>
        <w:t>за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управљање</w:t>
      </w:r>
      <w:proofErr w:type="spellEnd"/>
      <w:r w:rsidR="0022230B">
        <w:rPr>
          <w:color w:val="auto"/>
        </w:rPr>
        <w:t xml:space="preserve"> и </w:t>
      </w:r>
      <w:proofErr w:type="spellStart"/>
      <w:r w:rsidR="0022230B">
        <w:rPr>
          <w:color w:val="auto"/>
        </w:rPr>
        <w:t>развој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инфраструктурних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објеката</w:t>
      </w:r>
      <w:proofErr w:type="spellEnd"/>
      <w:r w:rsidR="0022230B">
        <w:rPr>
          <w:color w:val="auto"/>
        </w:rPr>
        <w:t xml:space="preserve"> </w:t>
      </w:r>
      <w:proofErr w:type="spellStart"/>
      <w:r w:rsidR="0022230B">
        <w:rPr>
          <w:color w:val="auto"/>
        </w:rPr>
        <w:t>Рача</w:t>
      </w:r>
      <w:proofErr w:type="spellEnd"/>
      <w:r w:rsidR="0022230B">
        <w:rPr>
          <w:color w:val="auto"/>
        </w:rPr>
        <w:t>.</w:t>
      </w:r>
    </w:p>
    <w:p w:rsidR="0037421B" w:rsidRPr="003C0135" w:rsidRDefault="002D3AA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>
        <w:rPr>
          <w:rFonts w:eastAsia="TimesNewRomanPSMT"/>
          <w:bCs/>
          <w:color w:val="auto"/>
        </w:rPr>
        <w:t>Понуђач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понуду</w:t>
      </w:r>
      <w:proofErr w:type="spellEnd"/>
      <w:r>
        <w:rPr>
          <w:rFonts w:eastAsia="TimesNewRomanPSMT"/>
          <w:bCs/>
          <w:color w:val="auto"/>
        </w:rPr>
        <w:t xml:space="preserve"> </w:t>
      </w:r>
      <w:proofErr w:type="spellStart"/>
      <w:r>
        <w:rPr>
          <w:rFonts w:eastAsia="TimesNewRomanPSMT"/>
          <w:bCs/>
          <w:color w:val="auto"/>
        </w:rPr>
        <w:t>подн</w:t>
      </w:r>
      <w:proofErr w:type="spellEnd"/>
      <w:r>
        <w:rPr>
          <w:rFonts w:eastAsia="TimesNewRomanPSMT"/>
          <w:bCs/>
          <w:color w:val="auto"/>
          <w:lang/>
        </w:rPr>
        <w:t>о</w:t>
      </w:r>
      <w:proofErr w:type="spellStart"/>
      <w:r w:rsidR="0037421B" w:rsidRPr="003C0135">
        <w:rPr>
          <w:rFonts w:eastAsia="TimesNewRomanPSMT"/>
          <w:bCs/>
          <w:color w:val="auto"/>
        </w:rPr>
        <w:t>си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непосредно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или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путем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поште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у </w:t>
      </w:r>
      <w:proofErr w:type="spellStart"/>
      <w:r w:rsidR="0037421B" w:rsidRPr="003C0135">
        <w:rPr>
          <w:rFonts w:eastAsia="TimesNewRomanPSMT"/>
          <w:bCs/>
          <w:color w:val="auto"/>
        </w:rPr>
        <w:t>затвореној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коверти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затворену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начин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да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се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приликом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отварања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понуда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може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сигурношћу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утврдити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да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се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први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пут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отвара</w:t>
      </w:r>
      <w:proofErr w:type="spellEnd"/>
      <w:r w:rsidR="0037421B" w:rsidRPr="003C0135">
        <w:rPr>
          <w:rFonts w:eastAsia="TimesNewRomanPSMT"/>
          <w:bCs/>
          <w:color w:val="auto"/>
        </w:rPr>
        <w:t>.</w:t>
      </w:r>
      <w:proofErr w:type="gramEnd"/>
      <w:r w:rsidR="0037421B"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jc w:val="both"/>
        <w:rPr>
          <w:rFonts w:eastAsia="TimesNewRomanPSMT"/>
          <w:bCs/>
          <w:color w:val="auto"/>
        </w:rPr>
      </w:pPr>
      <w:proofErr w:type="spellStart"/>
      <w:proofErr w:type="gram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полеђини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коверте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навести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назив</w:t>
      </w:r>
      <w:proofErr w:type="spellEnd"/>
      <w:r w:rsidRPr="003C0135">
        <w:rPr>
          <w:rFonts w:eastAsia="TimesNewRomanPSMT"/>
          <w:bCs/>
          <w:color w:val="auto"/>
          <w:lang w:val="sr-Cyrl-CS"/>
        </w:rPr>
        <w:t xml:space="preserve"> и адресу</w:t>
      </w:r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понуђача</w:t>
      </w:r>
      <w:proofErr w:type="spellEnd"/>
      <w:r w:rsidRPr="003C0135">
        <w:rPr>
          <w:rFonts w:eastAsia="TimesNewRomanPSMT"/>
          <w:bCs/>
          <w:color w:val="auto"/>
        </w:rPr>
        <w:t>.</w:t>
      </w:r>
      <w:proofErr w:type="gramEnd"/>
      <w:r w:rsidRPr="003C0135">
        <w:rPr>
          <w:rFonts w:eastAsia="TimesNewRomanPSMT"/>
          <w:bCs/>
          <w:color w:val="auto"/>
        </w:rPr>
        <w:t xml:space="preserve"> </w:t>
      </w:r>
    </w:p>
    <w:p w:rsidR="0037421B" w:rsidRPr="003C0135" w:rsidRDefault="0037421B" w:rsidP="0037421B">
      <w:pPr>
        <w:autoSpaceDE w:val="0"/>
        <w:spacing w:line="240" w:lineRule="auto"/>
        <w:jc w:val="both"/>
        <w:rPr>
          <w:rFonts w:eastAsia="TimesNewRomanPSMT"/>
          <w:bCs/>
          <w:color w:val="auto"/>
          <w:lang w:val="sr-Cyrl-CS"/>
        </w:rPr>
      </w:pPr>
      <w:proofErr w:type="spellStart"/>
      <w:r w:rsidRPr="003C0135">
        <w:rPr>
          <w:rFonts w:eastAsia="TimesNewRomanPSMT"/>
          <w:bCs/>
          <w:color w:val="auto"/>
        </w:rPr>
        <w:t>Понуду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доставити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на</w:t>
      </w:r>
      <w:proofErr w:type="spellEnd"/>
      <w:r w:rsidRPr="003C0135">
        <w:rPr>
          <w:rFonts w:eastAsia="TimesNewRomanPSMT"/>
          <w:bCs/>
          <w:color w:val="auto"/>
        </w:rPr>
        <w:t xml:space="preserve"> </w:t>
      </w:r>
      <w:proofErr w:type="spellStart"/>
      <w:r w:rsidRPr="003C0135">
        <w:rPr>
          <w:rFonts w:eastAsia="TimesNewRomanPSMT"/>
          <w:bCs/>
          <w:color w:val="auto"/>
        </w:rPr>
        <w:t>адресу</w:t>
      </w:r>
      <w:proofErr w:type="spellEnd"/>
      <w:r w:rsidRPr="003C0135">
        <w:rPr>
          <w:rFonts w:eastAsia="TimesNewRomanPSMT"/>
          <w:bCs/>
          <w:color w:val="auto"/>
        </w:rPr>
        <w:t xml:space="preserve">: </w:t>
      </w:r>
    </w:p>
    <w:p w:rsidR="0037421B" w:rsidRPr="00BF17D5" w:rsidRDefault="00C90451" w:rsidP="0037421B">
      <w:pPr>
        <w:autoSpaceDE w:val="0"/>
        <w:spacing w:line="240" w:lineRule="auto"/>
        <w:jc w:val="both"/>
        <w:rPr>
          <w:rFonts w:eastAsia="TimesNewRomanPS-BoldMT"/>
          <w:b/>
          <w:bCs/>
          <w:color w:val="auto"/>
        </w:rPr>
      </w:pPr>
      <w:r>
        <w:rPr>
          <w:rFonts w:eastAsia="TimesNewRomanPSMT"/>
          <w:bCs/>
          <w:color w:val="auto"/>
          <w:lang w:val="sr-Cyrl-CS"/>
        </w:rPr>
        <w:t xml:space="preserve">Јавно предузеће за управљање и развој инфраструктурних објеката Рача, </w:t>
      </w:r>
      <w:r w:rsidR="0037421B">
        <w:rPr>
          <w:rFonts w:eastAsia="TimesNewRomanPSMT"/>
          <w:bCs/>
          <w:color w:val="auto"/>
          <w:lang w:val="sr-Cyrl-CS"/>
        </w:rPr>
        <w:t xml:space="preserve"> </w:t>
      </w:r>
      <w:r w:rsidR="0037421B" w:rsidRPr="003C0135">
        <w:rPr>
          <w:rFonts w:eastAsia="TimesNewRomanPSMT"/>
          <w:bCs/>
          <w:color w:val="auto"/>
          <w:lang w:val="sr-Cyrl-CS"/>
        </w:rPr>
        <w:t xml:space="preserve"> ул.</w:t>
      </w:r>
      <w:r w:rsidR="006473B3">
        <w:rPr>
          <w:rFonts w:eastAsia="TimesNewRomanPSMT"/>
          <w:bCs/>
          <w:color w:val="auto"/>
          <w:lang w:val="sr-Cyrl-CS"/>
        </w:rPr>
        <w:t>Карађорђева 48</w:t>
      </w:r>
      <w:r w:rsidR="0037421B" w:rsidRPr="003C0135">
        <w:rPr>
          <w:rFonts w:eastAsia="TimesNewRomanPSMT"/>
          <w:bCs/>
          <w:color w:val="auto"/>
          <w:lang w:val="sr-Cyrl-CS"/>
        </w:rPr>
        <w:t>, 34</w:t>
      </w:r>
      <w:r w:rsidR="0037421B">
        <w:rPr>
          <w:rFonts w:eastAsia="TimesNewRomanPSMT"/>
          <w:bCs/>
          <w:color w:val="auto"/>
          <w:lang w:val="sr-Cyrl-CS"/>
        </w:rPr>
        <w:t>210 Рача</w:t>
      </w:r>
      <w:r w:rsidR="0037421B" w:rsidRPr="003C0135">
        <w:rPr>
          <w:i/>
          <w:iCs/>
          <w:color w:val="auto"/>
        </w:rPr>
        <w:t xml:space="preserve">, </w:t>
      </w:r>
      <w:proofErr w:type="spellStart"/>
      <w:r w:rsidR="0037421B" w:rsidRPr="003C0135">
        <w:rPr>
          <w:rFonts w:eastAsia="TimesNewRomanPSMT"/>
          <w:bCs/>
          <w:color w:val="auto"/>
        </w:rPr>
        <w:t>са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MT"/>
          <w:bCs/>
          <w:color w:val="auto"/>
        </w:rPr>
        <w:t>назнаком</w:t>
      </w:r>
      <w:proofErr w:type="spellEnd"/>
      <w:r w:rsidR="0037421B" w:rsidRPr="003C0135">
        <w:rPr>
          <w:rFonts w:eastAsia="TimesNewRomanPSMT"/>
          <w:bCs/>
          <w:color w:val="auto"/>
        </w:rPr>
        <w:t xml:space="preserve">: </w:t>
      </w:r>
      <w:r w:rsidR="0037421B" w:rsidRPr="003C0135">
        <w:rPr>
          <w:rFonts w:eastAsia="TimesNewRomanPS-BoldMT"/>
          <w:b/>
          <w:bCs/>
          <w:color w:val="auto"/>
        </w:rPr>
        <w:t>,,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Понуда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за</w:t>
      </w:r>
      <w:proofErr w:type="spellEnd"/>
      <w:r w:rsidR="0037421B" w:rsidRPr="003C0135">
        <w:rPr>
          <w:rFonts w:eastAsia="TimesNewRomanPS-BoldMT"/>
          <w:b/>
          <w:bCs/>
          <w:color w:val="auto"/>
        </w:rPr>
        <w:t xml:space="preserve"> </w:t>
      </w:r>
      <w:proofErr w:type="spellStart"/>
      <w:r w:rsidR="0037421B" w:rsidRPr="003C0135">
        <w:rPr>
          <w:rFonts w:eastAsia="TimesNewRomanPS-BoldMT"/>
          <w:b/>
          <w:bCs/>
          <w:color w:val="auto"/>
        </w:rPr>
        <w:t>набавку</w:t>
      </w:r>
      <w:proofErr w:type="spellEnd"/>
      <w:r w:rsidR="00D01950">
        <w:rPr>
          <w:b/>
          <w:color w:val="auto"/>
          <w:lang w:val="sr-Cyrl-CS"/>
        </w:rPr>
        <w:t xml:space="preserve"> </w:t>
      </w:r>
      <w:r w:rsidR="00C5190E">
        <w:rPr>
          <w:b/>
          <w:color w:val="auto"/>
          <w:lang w:val="sr-Cyrl-CS"/>
        </w:rPr>
        <w:t xml:space="preserve">број </w:t>
      </w:r>
      <w:r w:rsidR="006473B3">
        <w:rPr>
          <w:b/>
          <w:color w:val="auto"/>
          <w:lang w:val="sr-Cyrl-CS"/>
        </w:rPr>
        <w:t xml:space="preserve">218 </w:t>
      </w:r>
      <w:r w:rsidR="00C5190E">
        <w:rPr>
          <w:b/>
          <w:color w:val="auto"/>
          <w:lang w:val="sr-Cyrl-CS"/>
        </w:rPr>
        <w:t xml:space="preserve">/2020“ </w:t>
      </w:r>
      <w:r w:rsidR="0037421B" w:rsidRPr="003C0135">
        <w:rPr>
          <w:rFonts w:eastAsia="TimesNewRomanPS-BoldMT"/>
          <w:b/>
          <w:bCs/>
          <w:color w:val="auto"/>
        </w:rPr>
        <w:t>НЕ ОТВАРАТИ”.</w:t>
      </w:r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lastRenderedPageBreak/>
        <w:t>Понуда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сматра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благовременом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уколико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је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примљена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од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стране</w:t>
      </w:r>
      <w:proofErr w:type="spellEnd"/>
      <w:r w:rsidR="0037421B" w:rsidRPr="003C0135">
        <w:rPr>
          <w:color w:val="auto"/>
        </w:rPr>
        <w:t xml:space="preserve"> </w:t>
      </w:r>
      <w:proofErr w:type="spellStart"/>
      <w:r w:rsidR="0037421B" w:rsidRPr="003C0135">
        <w:rPr>
          <w:color w:val="auto"/>
        </w:rPr>
        <w:t>наручиоца</w:t>
      </w:r>
      <w:proofErr w:type="spellEnd"/>
      <w:r w:rsidR="0037421B" w:rsidRPr="003C0135">
        <w:rPr>
          <w:color w:val="auto"/>
        </w:rPr>
        <w:t xml:space="preserve"> </w:t>
      </w:r>
      <w:r w:rsidR="0037421B" w:rsidRPr="003C0135">
        <w:rPr>
          <w:color w:val="auto"/>
          <w:lang w:val="sr-Cyrl-CS"/>
        </w:rPr>
        <w:t xml:space="preserve">у року од </w:t>
      </w:r>
      <w:r w:rsidR="00D82A9D">
        <w:rPr>
          <w:color w:val="auto"/>
          <w:lang w:val="sr-Cyrl-CS"/>
        </w:rPr>
        <w:t>5</w:t>
      </w:r>
      <w:r w:rsidR="00324E3E">
        <w:rPr>
          <w:color w:val="auto"/>
          <w:lang w:val="sr-Cyrl-CS"/>
        </w:rPr>
        <w:t xml:space="preserve"> </w:t>
      </w:r>
      <w:r w:rsidR="0037421B" w:rsidRPr="003C0135">
        <w:rPr>
          <w:color w:val="auto"/>
          <w:lang w:val="sr-Cyrl-CS"/>
        </w:rPr>
        <w:t xml:space="preserve">дана од дана објављивања Позива </w:t>
      </w:r>
      <w:proofErr w:type="gramStart"/>
      <w:r w:rsidR="0037421B">
        <w:rPr>
          <w:color w:val="auto"/>
          <w:lang w:val="sr-Cyrl-CS"/>
        </w:rPr>
        <w:t xml:space="preserve">на </w:t>
      </w:r>
      <w:r w:rsidR="0037421B" w:rsidRPr="003C0135">
        <w:rPr>
          <w:color w:val="auto"/>
          <w:lang w:val="sr-Cyrl-CS"/>
        </w:rPr>
        <w:t xml:space="preserve"> интернет</w:t>
      </w:r>
      <w:proofErr w:type="gramEnd"/>
      <w:r w:rsidR="0037421B" w:rsidRPr="003C0135">
        <w:rPr>
          <w:color w:val="auto"/>
          <w:lang w:val="sr-Cyrl-CS"/>
        </w:rPr>
        <w:t xml:space="preserve"> страници </w:t>
      </w:r>
      <w:r w:rsidR="00BF17D5">
        <w:rPr>
          <w:color w:val="auto"/>
          <w:lang w:val="sr-Cyrl-CS"/>
        </w:rPr>
        <w:t>Општине Рача</w:t>
      </w:r>
      <w:r w:rsidR="00BF17D5">
        <w:rPr>
          <w:color w:val="auto"/>
        </w:rPr>
        <w:t>, www.raca.rs.</w:t>
      </w:r>
    </w:p>
    <w:p w:rsidR="0037421B" w:rsidRDefault="0037421B" w:rsidP="0037421B">
      <w:pPr>
        <w:autoSpaceDE w:val="0"/>
        <w:spacing w:line="240" w:lineRule="auto"/>
        <w:jc w:val="both"/>
        <w:rPr>
          <w:b/>
        </w:rPr>
      </w:pPr>
      <w:proofErr w:type="spellStart"/>
      <w:proofErr w:type="gram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ће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по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</w:t>
      </w:r>
      <w:r w:rsidR="00BF17D5">
        <w:rPr>
          <w:color w:val="auto"/>
        </w:rPr>
        <w:t>дређене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понуде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на</w:t>
      </w:r>
      <w:proofErr w:type="spellEnd"/>
      <w:r w:rsidR="00BF17D5">
        <w:rPr>
          <w:color w:val="auto"/>
        </w:rPr>
        <w:t xml:space="preserve"> </w:t>
      </w:r>
      <w:proofErr w:type="spellStart"/>
      <w:r w:rsidR="00BF17D5">
        <w:rPr>
          <w:color w:val="auto"/>
        </w:rPr>
        <w:t>коверти</w:t>
      </w:r>
      <w:proofErr w:type="spellEnd"/>
      <w:r w:rsidR="00BF17D5">
        <w:rPr>
          <w:color w:val="auto"/>
        </w:rPr>
        <w:t xml:space="preserve">, </w:t>
      </w:r>
      <w:proofErr w:type="spellStart"/>
      <w:r w:rsidR="00BF17D5">
        <w:rPr>
          <w:color w:val="auto"/>
        </w:rPr>
        <w:t>однo</w:t>
      </w:r>
      <w:r w:rsidRPr="003C0135">
        <w:rPr>
          <w:color w:val="auto"/>
        </w:rPr>
        <w:t>сно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кутији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којој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се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налази</w:t>
      </w:r>
      <w:proofErr w:type="spellEnd"/>
      <w:r w:rsidRPr="003C0135">
        <w:rPr>
          <w:color w:val="auto"/>
        </w:rPr>
        <w:t xml:space="preserve">, </w:t>
      </w:r>
      <w:proofErr w:type="spellStart"/>
      <w:r w:rsidRPr="003C0135">
        <w:rPr>
          <w:color w:val="auto"/>
        </w:rPr>
        <w:t>обележити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време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пријема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евидентирати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број</w:t>
      </w:r>
      <w:proofErr w:type="spellEnd"/>
      <w:r w:rsidRPr="003C0135">
        <w:rPr>
          <w:color w:val="auto"/>
        </w:rPr>
        <w:t xml:space="preserve"> и </w:t>
      </w:r>
      <w:proofErr w:type="spellStart"/>
      <w:r w:rsidRPr="003C0135">
        <w:rPr>
          <w:color w:val="auto"/>
        </w:rPr>
        <w:t>датум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понуде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према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редоследу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приспећа</w:t>
      </w:r>
      <w:proofErr w:type="spellEnd"/>
      <w:r w:rsidRPr="003C0135">
        <w:rPr>
          <w:color w:val="auto"/>
        </w:rPr>
        <w:t>.</w:t>
      </w:r>
      <w:proofErr w:type="gramEnd"/>
      <w:r w:rsidRPr="003C0135">
        <w:rPr>
          <w:color w:val="auto"/>
        </w:rPr>
        <w:t xml:space="preserve"> </w:t>
      </w:r>
      <w:proofErr w:type="spellStart"/>
      <w:proofErr w:type="gramStart"/>
      <w:r w:rsidRPr="003C0135">
        <w:rPr>
          <w:color w:val="auto"/>
        </w:rPr>
        <w:t>Понуда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коју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наручилац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није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примио</w:t>
      </w:r>
      <w:proofErr w:type="spellEnd"/>
      <w:r w:rsidRPr="003C0135">
        <w:rPr>
          <w:color w:val="auto"/>
        </w:rPr>
        <w:t xml:space="preserve"> у </w:t>
      </w:r>
      <w:proofErr w:type="spellStart"/>
      <w:r w:rsidRPr="003C0135">
        <w:rPr>
          <w:color w:val="auto"/>
        </w:rPr>
        <w:t>року</w:t>
      </w:r>
      <w:proofErr w:type="spellEnd"/>
      <w:r w:rsidRPr="003C0135">
        <w:rPr>
          <w:color w:val="auto"/>
        </w:rPr>
        <w:t xml:space="preserve"> </w:t>
      </w:r>
      <w:proofErr w:type="spellStart"/>
      <w:r w:rsidRPr="003C0135">
        <w:rPr>
          <w:color w:val="auto"/>
        </w:rPr>
        <w:t>одређеном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за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подношење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понуда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односно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је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примљена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истеку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дана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сата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до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којег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могу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понуде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подносити</w:t>
      </w:r>
      <w:proofErr w:type="spellEnd"/>
      <w:r>
        <w:rPr>
          <w:color w:val="auto"/>
        </w:rPr>
        <w:t xml:space="preserve">, </w:t>
      </w:r>
      <w:proofErr w:type="spellStart"/>
      <w:r>
        <w:rPr>
          <w:color w:val="auto"/>
        </w:rPr>
        <w:t>сматраће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се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неблаговременом</w:t>
      </w:r>
      <w:proofErr w:type="spellEnd"/>
      <w:r>
        <w:rPr>
          <w:color w:val="auto"/>
        </w:rPr>
        <w:t>.</w:t>
      </w:r>
      <w:proofErr w:type="gramEnd"/>
    </w:p>
    <w:p w:rsidR="0037421B" w:rsidRDefault="0037421B" w:rsidP="0037421B">
      <w:pPr>
        <w:jc w:val="both"/>
        <w:rPr>
          <w:rFonts w:eastAsia="TimesNewRomanPSMT"/>
          <w:bCs/>
          <w:color w:val="auto"/>
          <w:lang w:val="sr-Cyrl-CS"/>
        </w:rPr>
      </w:pP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Понуда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r>
        <w:rPr>
          <w:rFonts w:eastAsia="TimesNewRomanPSMT"/>
          <w:b/>
          <w:bCs/>
          <w:color w:val="auto"/>
          <w:sz w:val="28"/>
          <w:szCs w:val="28"/>
          <w:lang w:val="sr-Cyrl-CS"/>
        </w:rPr>
        <w:t xml:space="preserve">обавезно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мора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да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rFonts w:eastAsia="TimesNewRomanPSMT"/>
          <w:b/>
          <w:bCs/>
          <w:color w:val="auto"/>
          <w:sz w:val="28"/>
          <w:szCs w:val="28"/>
        </w:rPr>
        <w:t>садржи</w:t>
      </w:r>
      <w:proofErr w:type="spellEnd"/>
      <w:r>
        <w:rPr>
          <w:rFonts w:eastAsia="TimesNewRomanPSMT"/>
          <w:b/>
          <w:bCs/>
          <w:color w:val="auto"/>
          <w:sz w:val="28"/>
          <w:szCs w:val="28"/>
        </w:rPr>
        <w:t>:</w:t>
      </w:r>
    </w:p>
    <w:p w:rsidR="00367482" w:rsidRPr="00E47092" w:rsidRDefault="0037421B" w:rsidP="0037421B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</w:t>
      </w:r>
      <w:r w:rsidR="00E47092" w:rsidRPr="00E47092">
        <w:rPr>
          <w:rFonts w:eastAsia="TimesNewRomanPSMT"/>
          <w:bCs/>
          <w:color w:val="auto"/>
          <w:lang w:val="sr-Cyrl-CS"/>
        </w:rPr>
        <w:t xml:space="preserve"> изјаве  1,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2,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 xml:space="preserve">Попуњен,потписан и оверен печатом Образац  изјаве  3, </w:t>
      </w:r>
    </w:p>
    <w:p w:rsidR="00E47092" w:rsidRPr="00E47092" w:rsidRDefault="00E47092" w:rsidP="00E47092">
      <w:pPr>
        <w:pStyle w:val="ListParagraph"/>
        <w:numPr>
          <w:ilvl w:val="0"/>
          <w:numId w:val="3"/>
        </w:numPr>
        <w:jc w:val="both"/>
        <w:rPr>
          <w:rFonts w:eastAsia="TimesNewRomanPSMT"/>
          <w:bCs/>
          <w:color w:val="auto"/>
          <w:lang w:val="sr-Cyrl-CS"/>
        </w:rPr>
      </w:pPr>
      <w:r w:rsidRPr="00E47092">
        <w:rPr>
          <w:rFonts w:eastAsia="TimesNewRomanPSMT"/>
          <w:bCs/>
          <w:color w:val="auto"/>
          <w:lang w:val="sr-Cyrl-CS"/>
        </w:rPr>
        <w:t>Попуњен,потписан и оверен печатом Образац понуде</w:t>
      </w:r>
    </w:p>
    <w:p w:rsidR="0037421B" w:rsidRPr="00E47092" w:rsidRDefault="0037421B" w:rsidP="00E47092">
      <w:pPr>
        <w:jc w:val="both"/>
        <w:rPr>
          <w:rFonts w:eastAsia="TimesNewRomanPSMT"/>
          <w:bCs/>
          <w:color w:val="auto"/>
          <w:highlight w:val="magenta"/>
          <w:lang w:val="sr-Cyrl-CS"/>
        </w:rPr>
      </w:pPr>
    </w:p>
    <w:p w:rsidR="0037421B" w:rsidRDefault="0037421B" w:rsidP="0037421B">
      <w:pPr>
        <w:jc w:val="both"/>
      </w:pPr>
      <w:r>
        <w:rPr>
          <w:b/>
          <w:bCs/>
        </w:rPr>
        <w:t>ВРСТА КРИТЕРИЈУМА ЗА ДОДЕЛУ УГОВОРА, ЕЛЕМЕНТИ КРИТЕРИЈУМА НА ОСНОВУ КОЈИХ СЕ ДОДЕЉУЈЕ УГОВОР И МЕТОДОЛОГИЈА ЗА ДОДЕЛУ ПОНДЕРА ЗА СВАКИ ЕЛЕМЕНТ КРИТЕРИЈУМА</w:t>
      </w:r>
    </w:p>
    <w:p w:rsidR="0037421B" w:rsidRDefault="0037421B" w:rsidP="0037421B">
      <w:pPr>
        <w:jc w:val="both"/>
      </w:pPr>
    </w:p>
    <w:p w:rsidR="0037421B" w:rsidRDefault="0037421B" w:rsidP="0037421B">
      <w:pPr>
        <w:jc w:val="both"/>
        <w:rPr>
          <w:b/>
          <w:bCs/>
        </w:rPr>
      </w:pPr>
      <w:proofErr w:type="spellStart"/>
      <w:r>
        <w:t>Избор</w:t>
      </w:r>
      <w:proofErr w:type="spellEnd"/>
      <w:r>
        <w:t xml:space="preserve"> </w:t>
      </w:r>
      <w:proofErr w:type="spellStart"/>
      <w:r>
        <w:t>најповољније</w:t>
      </w:r>
      <w:proofErr w:type="spellEnd"/>
      <w:r>
        <w:t xml:space="preserve"> </w:t>
      </w:r>
      <w:proofErr w:type="spellStart"/>
      <w:r>
        <w:t>понуде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извршити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критеријума</w:t>
      </w:r>
      <w:proofErr w:type="spellEnd"/>
      <w:r>
        <w:t xml:space="preserve"> </w:t>
      </w:r>
      <w:r>
        <w:rPr>
          <w:b/>
          <w:bCs/>
        </w:rPr>
        <w:t>„</w:t>
      </w:r>
      <w:proofErr w:type="spellStart"/>
      <w:r>
        <w:rPr>
          <w:b/>
          <w:bCs/>
        </w:rPr>
        <w:t>најниже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понуђена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цена</w:t>
      </w:r>
      <w:proofErr w:type="spellEnd"/>
      <w:r>
        <w:rPr>
          <w:b/>
          <w:bCs/>
        </w:rPr>
        <w:t>”</w:t>
      </w:r>
    </w:p>
    <w:p w:rsidR="0037421B" w:rsidRDefault="0037421B" w:rsidP="0037421B"/>
    <w:p w:rsidR="0037421B" w:rsidRDefault="0037421B" w:rsidP="0037421B">
      <w:pPr>
        <w:jc w:val="both"/>
        <w:rPr>
          <w:iCs/>
        </w:rPr>
      </w:pPr>
      <w:r>
        <w:rPr>
          <w:b/>
          <w:bCs/>
        </w:rPr>
        <w:t xml:space="preserve">ЕЛЕМЕНТИ КРИТЕРИЈУМА НА ОСНОВУ КОЈИХ ЋЕ НАРУЧИЛАЦ ИЗВРШИТИ ДОДЕЛУ </w:t>
      </w:r>
      <w:proofErr w:type="gramStart"/>
      <w:r>
        <w:rPr>
          <w:b/>
          <w:bCs/>
        </w:rPr>
        <w:t>УГОВОРА  УКОЛИКО</w:t>
      </w:r>
      <w:proofErr w:type="gramEnd"/>
      <w:r>
        <w:rPr>
          <w:b/>
          <w:bCs/>
        </w:rPr>
        <w:t xml:space="preserve"> СУ ДВЕ ПОНУДЕ СА ИСТОМ ПОНУЂЕНОМ ЦЕНОМ  </w:t>
      </w:r>
    </w:p>
    <w:p w:rsidR="0037421B" w:rsidRDefault="0037421B" w:rsidP="0037421B">
      <w:pPr>
        <w:jc w:val="both"/>
        <w:rPr>
          <w:b/>
          <w:bCs/>
          <w:i/>
          <w:iCs/>
          <w:lang w:val="sr-Cyrl-CS"/>
        </w:rPr>
      </w:pPr>
      <w:proofErr w:type="spellStart"/>
      <w:r>
        <w:rPr>
          <w:iCs/>
        </w:rPr>
        <w:t>Уколико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две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или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више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имају</w:t>
      </w:r>
      <w:proofErr w:type="spellEnd"/>
      <w:r>
        <w:rPr>
          <w:iCs/>
        </w:rPr>
        <w:t xml:space="preserve"> </w:t>
      </w:r>
      <w:r w:rsidR="008C52AD">
        <w:rPr>
          <w:iCs/>
          <w:lang w:val="sr-Cyrl-CS"/>
        </w:rPr>
        <w:t>исту понуђену цену</w:t>
      </w:r>
      <w:r>
        <w:rPr>
          <w:iCs/>
        </w:rPr>
        <w:t xml:space="preserve">, </w:t>
      </w:r>
      <w:r>
        <w:rPr>
          <w:iCs/>
          <w:lang w:val="sr-Cyrl-CS"/>
        </w:rPr>
        <w:t xml:space="preserve">предност ће имати понуђач </w:t>
      </w:r>
      <w:r w:rsidR="00DB41AA">
        <w:rPr>
          <w:iCs/>
          <w:lang w:val="sr-Cyrl-CS"/>
        </w:rPr>
        <w:t>који</w:t>
      </w:r>
      <w:r w:rsidR="00725D4A">
        <w:rPr>
          <w:iCs/>
          <w:lang w:val="sr-Cyrl-CS"/>
        </w:rPr>
        <w:t xml:space="preserve"> је дао</w:t>
      </w:r>
      <w:r w:rsidR="008C52AD">
        <w:rPr>
          <w:iCs/>
          <w:lang w:val="sr-Cyrl-CS"/>
        </w:rPr>
        <w:t xml:space="preserve"> краћи рок израде пројектне </w:t>
      </w:r>
      <w:proofErr w:type="gramStart"/>
      <w:r w:rsidR="008C52AD">
        <w:rPr>
          <w:iCs/>
          <w:lang w:val="sr-Cyrl-CS"/>
        </w:rPr>
        <w:t>документације</w:t>
      </w:r>
      <w:r w:rsidR="00725D4A">
        <w:rPr>
          <w:iCs/>
          <w:lang w:val="sr-Cyrl-CS"/>
        </w:rPr>
        <w:t xml:space="preserve"> </w:t>
      </w:r>
      <w:r w:rsidR="00DB41AA">
        <w:rPr>
          <w:iCs/>
          <w:lang w:val="sr-Cyrl-CS"/>
        </w:rPr>
        <w:t>.</w:t>
      </w:r>
      <w:proofErr w:type="gramEnd"/>
    </w:p>
    <w:p w:rsidR="0037421B" w:rsidRDefault="0037421B" w:rsidP="0037421B"/>
    <w:p w:rsidR="0037421B" w:rsidRDefault="0037421B" w:rsidP="0037421B">
      <w:pPr>
        <w:jc w:val="both"/>
        <w:rPr>
          <w:b/>
        </w:rPr>
      </w:pPr>
      <w:r>
        <w:rPr>
          <w:b/>
        </w:rPr>
        <w:t>РОК У КОЈЕМ ЋЕ УГОВОР БИТИ ЗАКЉУЧЕН</w:t>
      </w:r>
    </w:p>
    <w:p w:rsidR="0037421B" w:rsidRDefault="0037421B" w:rsidP="0037421B">
      <w:pPr>
        <w:jc w:val="both"/>
        <w:rPr>
          <w:b/>
        </w:rPr>
      </w:pPr>
    </w:p>
    <w:p w:rsidR="00513C06" w:rsidRDefault="0037421B" w:rsidP="00F16413">
      <w:pPr>
        <w:jc w:val="both"/>
      </w:pPr>
      <w:proofErr w:type="spellStart"/>
      <w:proofErr w:type="gramStart"/>
      <w:r>
        <w:t>Уговор</w:t>
      </w:r>
      <w:proofErr w:type="spellEnd"/>
      <w:r>
        <w:t xml:space="preserve"> о </w:t>
      </w:r>
      <w:proofErr w:type="spellStart"/>
      <w:r>
        <w:t>јавној</w:t>
      </w:r>
      <w:proofErr w:type="spellEnd"/>
      <w:r>
        <w:t xml:space="preserve"> </w:t>
      </w:r>
      <w:proofErr w:type="spellStart"/>
      <w:r>
        <w:t>набавци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r>
        <w:rPr>
          <w:lang w:val="sr-Cyrl-CS"/>
        </w:rPr>
        <w:t>достављен</w:t>
      </w:r>
      <w:r>
        <w:t xml:space="preserve"> </w:t>
      </w:r>
      <w:proofErr w:type="spellStart"/>
      <w:r>
        <w:t>понуђач</w:t>
      </w:r>
      <w:proofErr w:type="spellEnd"/>
      <w:r>
        <w:rPr>
          <w:lang w:val="sr-Cyrl-CS"/>
        </w:rPr>
        <w:t>у</w:t>
      </w:r>
      <w:r>
        <w:t xml:space="preserve">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додељен</w:t>
      </w:r>
      <w:proofErr w:type="spellEnd"/>
      <w:r>
        <w:t xml:space="preserve"> </w:t>
      </w:r>
      <w:proofErr w:type="spellStart"/>
      <w:r>
        <w:t>уговор</w:t>
      </w:r>
      <w:proofErr w:type="spellEnd"/>
      <w:r>
        <w:t xml:space="preserve"> у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 w:rsidR="00C41BAE">
        <w:t>3</w:t>
      </w:r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 w:rsidR="00EA2E06">
        <w:t>доношења</w:t>
      </w:r>
      <w:proofErr w:type="spellEnd"/>
      <w:r w:rsidR="00EA2E06">
        <w:t xml:space="preserve"> </w:t>
      </w:r>
      <w:proofErr w:type="spellStart"/>
      <w:r w:rsidR="00EA2E06">
        <w:t>Одлуке</w:t>
      </w:r>
      <w:proofErr w:type="spellEnd"/>
      <w:r w:rsidR="00EA2E06">
        <w:t xml:space="preserve"> о </w:t>
      </w:r>
      <w:proofErr w:type="spellStart"/>
      <w:r w:rsidR="00EA2E06">
        <w:t>додели</w:t>
      </w:r>
      <w:proofErr w:type="spellEnd"/>
      <w:r w:rsidR="00EA2E06">
        <w:t xml:space="preserve"> </w:t>
      </w:r>
      <w:proofErr w:type="spellStart"/>
      <w:r w:rsidR="00EA2E06">
        <w:t>Уговора</w:t>
      </w:r>
      <w:proofErr w:type="spellEnd"/>
      <w:r w:rsidR="00EA2E06">
        <w:t>.</w:t>
      </w:r>
      <w:proofErr w:type="gramEnd"/>
    </w:p>
    <w:p w:rsidR="00513C06" w:rsidRDefault="00513C06" w:rsidP="00057793"/>
    <w:p w:rsidR="00513C06" w:rsidRDefault="00513C06" w:rsidP="00057793"/>
    <w:p w:rsidR="005B5AFB" w:rsidRDefault="005B5AFB" w:rsidP="00057793"/>
    <w:p w:rsidR="005B5AFB" w:rsidRDefault="005B5AFB" w:rsidP="00057793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Pr="00367482" w:rsidRDefault="009246AD" w:rsidP="009246AD"/>
    <w:p w:rsidR="009246AD" w:rsidRPr="0037421B" w:rsidRDefault="009246AD" w:rsidP="009246AD">
      <w:pPr>
        <w:pStyle w:val="ListParagraph"/>
        <w:shd w:val="clear" w:color="auto" w:fill="C6D9F1"/>
        <w:ind w:left="360"/>
        <w:jc w:val="center"/>
        <w:rPr>
          <w:bCs/>
          <w:iCs/>
        </w:rPr>
      </w:pPr>
      <w:r>
        <w:rPr>
          <w:b/>
          <w:bCs/>
          <w:i/>
          <w:iCs/>
        </w:rPr>
        <w:lastRenderedPageBreak/>
        <w:t xml:space="preserve">ОБРАЗАЦ </w:t>
      </w:r>
      <w:proofErr w:type="gramStart"/>
      <w:r>
        <w:rPr>
          <w:b/>
          <w:bCs/>
          <w:i/>
          <w:iCs/>
        </w:rPr>
        <w:t>ИЗЈАВЕ  БРОЈ</w:t>
      </w:r>
      <w:proofErr w:type="gramEnd"/>
      <w:r>
        <w:rPr>
          <w:b/>
          <w:bCs/>
          <w:i/>
          <w:iCs/>
        </w:rPr>
        <w:t xml:space="preserve"> 1</w:t>
      </w: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</w:p>
    <w:p w:rsidR="009246AD" w:rsidRDefault="009246AD" w:rsidP="009246AD">
      <w:pPr>
        <w:jc w:val="center"/>
        <w:rPr>
          <w:b/>
          <w:bCs/>
        </w:rPr>
      </w:pPr>
      <w:r>
        <w:rPr>
          <w:b/>
          <w:bCs/>
        </w:rPr>
        <w:t>ИЗЈАВА ПОНУЂАЧА</w:t>
      </w:r>
    </w:p>
    <w:p w:rsidR="009246AD" w:rsidRDefault="009246AD" w:rsidP="009246AD">
      <w:pPr>
        <w:rPr>
          <w:b/>
          <w:bCs/>
        </w:rPr>
      </w:pPr>
    </w:p>
    <w:p w:rsidR="009246AD" w:rsidRPr="00192C59" w:rsidRDefault="009246AD" w:rsidP="009246AD">
      <w:pPr>
        <w:rPr>
          <w:b/>
          <w:bCs/>
        </w:rPr>
      </w:pPr>
    </w:p>
    <w:p w:rsidR="009246AD" w:rsidRDefault="009246AD" w:rsidP="009246AD">
      <w:pPr>
        <w:jc w:val="both"/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, </w:t>
      </w:r>
      <w:r>
        <w:rPr>
          <w:lang w:val="sr-Cyrl-CS"/>
        </w:rPr>
        <w:t xml:space="preserve">као заступник понуђача, </w:t>
      </w:r>
      <w:proofErr w:type="spellStart"/>
      <w:r>
        <w:t>дајем</w:t>
      </w:r>
      <w:proofErr w:type="spellEnd"/>
      <w:r>
        <w:t xml:space="preserve"> </w:t>
      </w:r>
      <w:proofErr w:type="spellStart"/>
      <w:r>
        <w:t>следећу</w:t>
      </w:r>
      <w:proofErr w:type="spellEnd"/>
      <w:r>
        <w:tab/>
      </w:r>
      <w:r>
        <w:tab/>
      </w:r>
      <w:r>
        <w:tab/>
      </w:r>
      <w:r>
        <w:tab/>
      </w:r>
    </w:p>
    <w:p w:rsidR="009246AD" w:rsidRPr="00192C59" w:rsidRDefault="009246AD" w:rsidP="009246AD">
      <w:pPr>
        <w:jc w:val="both"/>
      </w:pPr>
    </w:p>
    <w:p w:rsidR="009246AD" w:rsidRPr="00F830A0" w:rsidRDefault="009246AD" w:rsidP="009246AD">
      <w:pPr>
        <w:jc w:val="both"/>
        <w:rPr>
          <w:color w:val="auto"/>
        </w:rPr>
      </w:pPr>
    </w:p>
    <w:p w:rsidR="009246AD" w:rsidRPr="00F830A0" w:rsidRDefault="009246AD" w:rsidP="009246AD">
      <w:pPr>
        <w:jc w:val="center"/>
        <w:rPr>
          <w:color w:val="auto"/>
        </w:rPr>
      </w:pPr>
      <w:r w:rsidRPr="00F830A0">
        <w:rPr>
          <w:b/>
          <w:color w:val="auto"/>
        </w:rPr>
        <w:t>И З Ј А В У</w:t>
      </w:r>
    </w:p>
    <w:p w:rsidR="009246AD" w:rsidRPr="00F830A0" w:rsidRDefault="009246AD" w:rsidP="009246AD">
      <w:pPr>
        <w:jc w:val="center"/>
        <w:rPr>
          <w:color w:val="auto"/>
        </w:rPr>
      </w:pPr>
    </w:p>
    <w:p w:rsidR="002076B9" w:rsidRDefault="009246AD" w:rsidP="009246AD">
      <w:pPr>
        <w:jc w:val="both"/>
        <w:rPr>
          <w:color w:val="auto"/>
          <w:lang/>
        </w:rPr>
      </w:pPr>
      <w:r w:rsidRPr="00F830A0">
        <w:rPr>
          <w:color w:val="auto"/>
          <w:lang w:val="sr-Cyrl-CS"/>
        </w:rPr>
        <w:t>П</w:t>
      </w:r>
      <w:proofErr w:type="spellStart"/>
      <w:r w:rsidRPr="00F830A0">
        <w:rPr>
          <w:color w:val="auto"/>
        </w:rPr>
        <w:t>онуђач</w:t>
      </w:r>
      <w:proofErr w:type="spellEnd"/>
      <w:r w:rsidRPr="00F830A0">
        <w:rPr>
          <w:color w:val="auto"/>
        </w:rPr>
        <w:t xml:space="preserve"> </w:t>
      </w:r>
      <w:r w:rsidRPr="00F830A0">
        <w:rPr>
          <w:i/>
          <w:color w:val="auto"/>
        </w:rPr>
        <w:t xml:space="preserve"> </w:t>
      </w:r>
      <w:r>
        <w:rPr>
          <w:i/>
          <w:color w:val="auto"/>
        </w:rPr>
        <w:t xml:space="preserve"> </w:t>
      </w:r>
      <w:r>
        <w:t>_______________________________</w:t>
      </w:r>
      <w:r w:rsidRPr="00F830A0">
        <w:rPr>
          <w:i/>
          <w:iCs/>
          <w:color w:val="auto"/>
        </w:rPr>
        <w:t>[</w:t>
      </w:r>
      <w:proofErr w:type="spellStart"/>
      <w:r w:rsidRPr="00F830A0">
        <w:rPr>
          <w:i/>
          <w:color w:val="auto"/>
        </w:rPr>
        <w:t>навести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назив</w:t>
      </w:r>
      <w:proofErr w:type="spellEnd"/>
      <w:r w:rsidRPr="00F830A0">
        <w:rPr>
          <w:i/>
          <w:color w:val="auto"/>
        </w:rPr>
        <w:t xml:space="preserve"> </w:t>
      </w:r>
      <w:proofErr w:type="spellStart"/>
      <w:r w:rsidRPr="00F830A0">
        <w:rPr>
          <w:i/>
          <w:color w:val="auto"/>
        </w:rPr>
        <w:t>понуђача</w:t>
      </w:r>
      <w:proofErr w:type="spellEnd"/>
      <w:r w:rsidRPr="00F830A0">
        <w:rPr>
          <w:i/>
          <w:iCs/>
          <w:color w:val="auto"/>
        </w:rPr>
        <w:t>]</w:t>
      </w:r>
      <w:r w:rsidRPr="00F830A0">
        <w:rPr>
          <w:i/>
          <w:color w:val="auto"/>
          <w:lang w:val="sr-Cyrl-CS"/>
        </w:rPr>
        <w:t xml:space="preserve"> </w:t>
      </w:r>
      <w:r w:rsidRPr="00F830A0">
        <w:rPr>
          <w:color w:val="auto"/>
        </w:rPr>
        <w:t xml:space="preserve">у </w:t>
      </w:r>
      <w:proofErr w:type="spellStart"/>
      <w:r w:rsidRPr="00F830A0">
        <w:rPr>
          <w:color w:val="auto"/>
        </w:rPr>
        <w:t>поступку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набавке</w:t>
      </w:r>
      <w:proofErr w:type="spellEnd"/>
      <w:r w:rsidR="00D86270">
        <w:rPr>
          <w:b/>
        </w:rPr>
        <w:t xml:space="preserve"> </w:t>
      </w:r>
      <w:proofErr w:type="spellStart"/>
      <w:r w:rsidR="00D86270">
        <w:rPr>
          <w:bCs/>
        </w:rPr>
        <w:t>услуге</w:t>
      </w:r>
      <w:proofErr w:type="spellEnd"/>
      <w:r w:rsidR="00270B5F">
        <w:rPr>
          <w:bCs/>
          <w:lang/>
        </w:rPr>
        <w:t>-</w:t>
      </w:r>
      <w:r w:rsidR="00362BF2">
        <w:rPr>
          <w:bCs/>
          <w:lang/>
        </w:rPr>
        <w:t xml:space="preserve"> </w:t>
      </w:r>
      <w:r w:rsidR="00270B5F">
        <w:rPr>
          <w:bCs/>
          <w:lang/>
        </w:rPr>
        <w:t>услуга</w:t>
      </w:r>
      <w:r w:rsidR="00D86270">
        <w:rPr>
          <w:sz w:val="22"/>
        </w:rPr>
        <w:t xml:space="preserve"> </w:t>
      </w:r>
      <w:proofErr w:type="spellStart"/>
      <w:r w:rsidR="00270B5F">
        <w:t>израд</w:t>
      </w:r>
      <w:proofErr w:type="spellEnd"/>
      <w:r w:rsidR="00270B5F">
        <w:rPr>
          <w:lang/>
        </w:rPr>
        <w:t>е</w:t>
      </w:r>
      <w:r w:rsidR="0086413D">
        <w:rPr>
          <w:lang/>
        </w:rPr>
        <w:t xml:space="preserve">, </w:t>
      </w:r>
      <w:proofErr w:type="spellStart"/>
      <w:r w:rsidR="005956E4">
        <w:t>одржавања</w:t>
      </w:r>
      <w:proofErr w:type="spellEnd"/>
      <w:r w:rsidR="0086413D">
        <w:rPr>
          <w:lang/>
        </w:rPr>
        <w:t xml:space="preserve"> и ажурирањ</w:t>
      </w:r>
      <w:r w:rsidR="00362BF2">
        <w:rPr>
          <w:lang/>
        </w:rPr>
        <w:t xml:space="preserve">а </w:t>
      </w:r>
      <w:r w:rsidR="005956E4">
        <w:t xml:space="preserve">WEB </w:t>
      </w:r>
      <w:proofErr w:type="spellStart"/>
      <w:r w:rsidR="005956E4">
        <w:t>презентације</w:t>
      </w:r>
      <w:proofErr w:type="spellEnd"/>
      <w:r w:rsidR="005956E4">
        <w:t xml:space="preserve"> </w:t>
      </w:r>
      <w:proofErr w:type="spellStart"/>
      <w:r w:rsidR="005956E4">
        <w:t>Јавног</w:t>
      </w:r>
      <w:proofErr w:type="spellEnd"/>
      <w:r w:rsidR="005956E4">
        <w:t xml:space="preserve"> </w:t>
      </w:r>
      <w:proofErr w:type="spellStart"/>
      <w:r w:rsidR="005956E4">
        <w:t>предузећа</w:t>
      </w:r>
      <w:proofErr w:type="spellEnd"/>
      <w:r w:rsidR="005956E4">
        <w:t xml:space="preserve"> </w:t>
      </w:r>
      <w:proofErr w:type="spellStart"/>
      <w:r w:rsidR="005956E4">
        <w:t>за</w:t>
      </w:r>
      <w:proofErr w:type="spellEnd"/>
      <w:r w:rsidR="005956E4">
        <w:t xml:space="preserve"> </w:t>
      </w:r>
      <w:proofErr w:type="spellStart"/>
      <w:r w:rsidR="005956E4">
        <w:t>управљање</w:t>
      </w:r>
      <w:proofErr w:type="spellEnd"/>
      <w:r w:rsidR="005956E4">
        <w:t xml:space="preserve"> и </w:t>
      </w:r>
      <w:proofErr w:type="spellStart"/>
      <w:r w:rsidR="005956E4">
        <w:t>развој</w:t>
      </w:r>
      <w:proofErr w:type="spellEnd"/>
      <w:r w:rsidR="005956E4">
        <w:t xml:space="preserve"> </w:t>
      </w:r>
      <w:proofErr w:type="spellStart"/>
      <w:r w:rsidR="005956E4">
        <w:t>инфраструктуних</w:t>
      </w:r>
      <w:proofErr w:type="spellEnd"/>
      <w:r w:rsidR="005956E4">
        <w:t xml:space="preserve"> </w:t>
      </w:r>
      <w:proofErr w:type="spellStart"/>
      <w:r w:rsidR="005956E4">
        <w:t>објеката</w:t>
      </w:r>
      <w:proofErr w:type="spellEnd"/>
      <w:r w:rsidR="005956E4">
        <w:t xml:space="preserve"> </w:t>
      </w:r>
      <w:proofErr w:type="spellStart"/>
      <w:r w:rsidR="005956E4">
        <w:t>Рача</w:t>
      </w:r>
      <w:proofErr w:type="spellEnd"/>
      <w:r w:rsidR="005956E4">
        <w:rPr>
          <w:color w:val="auto"/>
        </w:rPr>
        <w:t xml:space="preserve"> </w:t>
      </w:r>
      <w:proofErr w:type="spellStart"/>
      <w:r>
        <w:rPr>
          <w:color w:val="auto"/>
        </w:rPr>
        <w:t>потврђује</w:t>
      </w:r>
      <w:proofErr w:type="spellEnd"/>
    </w:p>
    <w:p w:rsidR="009246AD" w:rsidRPr="00D86270" w:rsidRDefault="009246AD" w:rsidP="009246AD">
      <w:pPr>
        <w:jc w:val="both"/>
        <w:rPr>
          <w:lang w:val="sr-Cyrl-CS"/>
        </w:rPr>
      </w:pPr>
      <w:r>
        <w:rPr>
          <w:color w:val="auto"/>
        </w:rPr>
        <w:t xml:space="preserve">    </w:t>
      </w:r>
    </w:p>
    <w:p w:rsidR="009246AD" w:rsidRPr="00F830A0" w:rsidRDefault="009246AD" w:rsidP="009246AD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>Понуђач је р</w:t>
      </w:r>
      <w:proofErr w:type="spellStart"/>
      <w:r w:rsidRPr="00F830A0">
        <w:rPr>
          <w:iCs/>
          <w:color w:val="auto"/>
        </w:rPr>
        <w:t>егистрован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код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надлежног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органа</w:t>
      </w:r>
      <w:proofErr w:type="spellEnd"/>
      <w:r w:rsidRPr="00F830A0">
        <w:rPr>
          <w:iCs/>
          <w:color w:val="auto"/>
        </w:rPr>
        <w:t xml:space="preserve">, </w:t>
      </w:r>
      <w:proofErr w:type="spellStart"/>
      <w:r w:rsidRPr="00F830A0">
        <w:rPr>
          <w:iCs/>
          <w:color w:val="auto"/>
        </w:rPr>
        <w:t>односно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уписан</w:t>
      </w:r>
      <w:proofErr w:type="spellEnd"/>
      <w:r w:rsidRPr="00F830A0">
        <w:rPr>
          <w:iCs/>
          <w:color w:val="auto"/>
        </w:rPr>
        <w:t xml:space="preserve"> у </w:t>
      </w:r>
      <w:proofErr w:type="spellStart"/>
      <w:r w:rsidRPr="00F830A0">
        <w:rPr>
          <w:iCs/>
          <w:color w:val="auto"/>
        </w:rPr>
        <w:t>одговарајући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iCs/>
          <w:color w:val="auto"/>
        </w:rPr>
        <w:t>регистар</w:t>
      </w:r>
      <w:proofErr w:type="spellEnd"/>
      <w:r w:rsidRPr="00F830A0">
        <w:rPr>
          <w:iCs/>
          <w:color w:val="auto"/>
        </w:rPr>
        <w:t>;</w:t>
      </w:r>
    </w:p>
    <w:p w:rsidR="009246AD" w:rsidRPr="00BE5A82" w:rsidRDefault="009246AD" w:rsidP="009246AD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F830A0">
        <w:rPr>
          <w:iCs/>
          <w:color w:val="auto"/>
          <w:lang w:val="sr-Cyrl-CS"/>
        </w:rPr>
        <w:t xml:space="preserve">Понуђач и његов </w:t>
      </w:r>
      <w:proofErr w:type="spellStart"/>
      <w:r w:rsidRPr="00F830A0">
        <w:rPr>
          <w:iCs/>
          <w:color w:val="auto"/>
        </w:rPr>
        <w:t>законски</w:t>
      </w:r>
      <w:proofErr w:type="spellEnd"/>
      <w:r w:rsidRPr="00F830A0">
        <w:rPr>
          <w:iCs/>
          <w:color w:val="auto"/>
        </w:rPr>
        <w:t xml:space="preserve"> </w:t>
      </w:r>
      <w:proofErr w:type="spellStart"/>
      <w:r w:rsidRPr="00F830A0">
        <w:rPr>
          <w:color w:val="auto"/>
        </w:rPr>
        <w:t>заступник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нис</w:t>
      </w:r>
      <w:proofErr w:type="spellEnd"/>
      <w:r w:rsidRPr="00F830A0">
        <w:rPr>
          <w:color w:val="auto"/>
          <w:lang w:val="sr-Cyrl-CS"/>
        </w:rPr>
        <w:t>у</w:t>
      </w:r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неко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од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кривичних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као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члан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организоване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криминалне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групе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да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није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осуђиван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за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привреде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против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животне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средине</w:t>
      </w:r>
      <w:proofErr w:type="spellEnd"/>
      <w:r w:rsidRPr="00F830A0">
        <w:rPr>
          <w:color w:val="auto"/>
        </w:rPr>
        <w:t xml:space="preserve">, </w:t>
      </w:r>
      <w:proofErr w:type="spellStart"/>
      <w:r w:rsidRPr="00F830A0">
        <w:rPr>
          <w:color w:val="auto"/>
        </w:rPr>
        <w:t>кривично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примања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или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давања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мита</w:t>
      </w:r>
      <w:proofErr w:type="spellEnd"/>
      <w:r w:rsidRPr="00F830A0">
        <w:rPr>
          <w:color w:val="auto"/>
        </w:rPr>
        <w:t xml:space="preserve">, </w:t>
      </w:r>
      <w:r w:rsidRPr="00F830A0">
        <w:rPr>
          <w:color w:val="auto"/>
          <w:lang w:val="sr-Cyrl-CS"/>
        </w:rPr>
        <w:t>к</w:t>
      </w:r>
      <w:proofErr w:type="spellStart"/>
      <w:r w:rsidRPr="00F830A0">
        <w:rPr>
          <w:color w:val="auto"/>
        </w:rPr>
        <w:t>ривично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дело</w:t>
      </w:r>
      <w:proofErr w:type="spellEnd"/>
      <w:r w:rsidRPr="00F830A0">
        <w:rPr>
          <w:color w:val="auto"/>
        </w:rPr>
        <w:t xml:space="preserve"> </w:t>
      </w:r>
      <w:proofErr w:type="spellStart"/>
      <w:r w:rsidRPr="00F830A0">
        <w:rPr>
          <w:color w:val="auto"/>
        </w:rPr>
        <w:t>преваре</w:t>
      </w:r>
      <w:proofErr w:type="spellEnd"/>
      <w:r w:rsidRPr="00F830A0">
        <w:rPr>
          <w:color w:val="auto"/>
        </w:rPr>
        <w:t>;</w:t>
      </w:r>
    </w:p>
    <w:p w:rsidR="009246AD" w:rsidRPr="00BE5A82" w:rsidRDefault="009246AD" w:rsidP="009246AD">
      <w:pPr>
        <w:pStyle w:val="ListParagraph"/>
        <w:numPr>
          <w:ilvl w:val="0"/>
          <w:numId w:val="2"/>
        </w:numPr>
        <w:tabs>
          <w:tab w:val="clear" w:pos="0"/>
          <w:tab w:val="num" w:pos="-360"/>
        </w:tabs>
        <w:ind w:left="1080"/>
        <w:jc w:val="both"/>
        <w:rPr>
          <w:bCs/>
          <w:iCs/>
          <w:color w:val="auto"/>
          <w:lang w:val="sr-Cyrl-CS"/>
        </w:rPr>
      </w:pPr>
      <w:r w:rsidRPr="00BE5A82">
        <w:rPr>
          <w:bCs/>
          <w:iCs/>
          <w:color w:val="auto"/>
          <w:lang w:val="sr-Cyrl-CS"/>
        </w:rPr>
        <w:t>Понуђач је и</w:t>
      </w:r>
      <w:proofErr w:type="spellStart"/>
      <w:r w:rsidRPr="00BE5A82">
        <w:rPr>
          <w:bCs/>
          <w:iCs/>
          <w:color w:val="auto"/>
        </w:rPr>
        <w:t>змирио</w:t>
      </w:r>
      <w:proofErr w:type="spellEnd"/>
      <w:r w:rsidRPr="00BE5A82">
        <w:rPr>
          <w:bCs/>
          <w:iCs/>
          <w:color w:val="auto"/>
        </w:rPr>
        <w:t xml:space="preserve"> </w:t>
      </w:r>
      <w:proofErr w:type="spellStart"/>
      <w:r w:rsidRPr="00BE5A82">
        <w:rPr>
          <w:color w:val="auto"/>
        </w:rPr>
        <w:t>доспеле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порезе</w:t>
      </w:r>
      <w:proofErr w:type="spellEnd"/>
      <w:r w:rsidRPr="00BE5A82">
        <w:rPr>
          <w:color w:val="auto"/>
        </w:rPr>
        <w:t xml:space="preserve">, </w:t>
      </w:r>
      <w:proofErr w:type="spellStart"/>
      <w:r w:rsidRPr="00BE5A82">
        <w:rPr>
          <w:color w:val="auto"/>
        </w:rPr>
        <w:t>доприносе</w:t>
      </w:r>
      <w:proofErr w:type="spellEnd"/>
      <w:r w:rsidRPr="00BE5A82">
        <w:rPr>
          <w:color w:val="auto"/>
        </w:rPr>
        <w:t xml:space="preserve"> и </w:t>
      </w:r>
      <w:proofErr w:type="spellStart"/>
      <w:r w:rsidRPr="00BE5A82">
        <w:rPr>
          <w:color w:val="auto"/>
        </w:rPr>
        <w:t>друге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јавне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дажбине</w:t>
      </w:r>
      <w:proofErr w:type="spellEnd"/>
      <w:r w:rsidRPr="00BE5A82">
        <w:rPr>
          <w:color w:val="auto"/>
        </w:rPr>
        <w:t xml:space="preserve"> у </w:t>
      </w:r>
      <w:proofErr w:type="spellStart"/>
      <w:r w:rsidRPr="00BE5A82">
        <w:rPr>
          <w:color w:val="auto"/>
        </w:rPr>
        <w:t>складу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прописима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Републике</w:t>
      </w:r>
      <w:proofErr w:type="spellEnd"/>
      <w:r w:rsidRPr="00BE5A82">
        <w:rPr>
          <w:color w:val="auto"/>
        </w:rPr>
        <w:t xml:space="preserve"> </w:t>
      </w:r>
      <w:proofErr w:type="spellStart"/>
      <w:r w:rsidRPr="00BE5A82">
        <w:rPr>
          <w:color w:val="auto"/>
        </w:rPr>
        <w:t>Србије</w:t>
      </w:r>
      <w:proofErr w:type="spellEnd"/>
      <w:r w:rsidRPr="00BE5A82">
        <w:rPr>
          <w:color w:val="auto"/>
        </w:rPr>
        <w:t xml:space="preserve"> (</w:t>
      </w:r>
      <w:proofErr w:type="spellStart"/>
      <w:r w:rsidRPr="00BE5A82">
        <w:rPr>
          <w:i/>
          <w:color w:val="auto"/>
        </w:rPr>
        <w:t>или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стране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државе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када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има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седиште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на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њеној</w:t>
      </w:r>
      <w:proofErr w:type="spellEnd"/>
      <w:r w:rsidRPr="00BE5A82">
        <w:rPr>
          <w:i/>
          <w:color w:val="auto"/>
        </w:rPr>
        <w:t xml:space="preserve"> </w:t>
      </w:r>
      <w:proofErr w:type="spellStart"/>
      <w:r w:rsidRPr="00BE5A82">
        <w:rPr>
          <w:i/>
          <w:color w:val="auto"/>
        </w:rPr>
        <w:t>територији</w:t>
      </w:r>
      <w:proofErr w:type="spellEnd"/>
      <w:r>
        <w:rPr>
          <w:i/>
          <w:color w:val="auto"/>
        </w:rPr>
        <w:t xml:space="preserve"> </w:t>
      </w:r>
      <w:r w:rsidRPr="00BE5A82">
        <w:rPr>
          <w:iCs/>
          <w:color w:val="auto"/>
          <w:lang w:val="sr-Cyrl-CS"/>
        </w:rPr>
        <w:t>је р</w:t>
      </w:r>
      <w:proofErr w:type="spellStart"/>
      <w:r w:rsidRPr="00BE5A82">
        <w:rPr>
          <w:iCs/>
          <w:color w:val="auto"/>
        </w:rPr>
        <w:t>егистрован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код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надлежног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органа</w:t>
      </w:r>
      <w:proofErr w:type="spellEnd"/>
      <w:r w:rsidRPr="00BE5A82">
        <w:rPr>
          <w:iCs/>
          <w:color w:val="auto"/>
        </w:rPr>
        <w:t xml:space="preserve">, </w:t>
      </w:r>
      <w:proofErr w:type="spellStart"/>
      <w:r w:rsidRPr="00BE5A82">
        <w:rPr>
          <w:iCs/>
          <w:color w:val="auto"/>
        </w:rPr>
        <w:t>односно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уписан</w:t>
      </w:r>
      <w:proofErr w:type="spellEnd"/>
      <w:r w:rsidRPr="00BE5A82">
        <w:rPr>
          <w:iCs/>
          <w:color w:val="auto"/>
        </w:rPr>
        <w:t xml:space="preserve"> у </w:t>
      </w:r>
      <w:proofErr w:type="spellStart"/>
      <w:r w:rsidRPr="00BE5A82">
        <w:rPr>
          <w:iCs/>
          <w:color w:val="auto"/>
        </w:rPr>
        <w:t>одговарајући</w:t>
      </w:r>
      <w:proofErr w:type="spellEnd"/>
      <w:r w:rsidRPr="00BE5A82">
        <w:rPr>
          <w:iCs/>
          <w:color w:val="auto"/>
        </w:rPr>
        <w:t xml:space="preserve"> </w:t>
      </w:r>
      <w:proofErr w:type="spellStart"/>
      <w:r w:rsidRPr="00BE5A82">
        <w:rPr>
          <w:iCs/>
          <w:color w:val="auto"/>
        </w:rPr>
        <w:t>регистар</w:t>
      </w:r>
      <w:proofErr w:type="spellEnd"/>
      <w:r w:rsidRPr="00BE5A82">
        <w:rPr>
          <w:iCs/>
          <w:color w:val="auto"/>
        </w:rPr>
        <w:t>.</w:t>
      </w:r>
    </w:p>
    <w:p w:rsidR="009246AD" w:rsidRDefault="009246AD" w:rsidP="009246AD"/>
    <w:p w:rsidR="009246AD" w:rsidRPr="00464C29" w:rsidRDefault="009246AD" w:rsidP="009246AD"/>
    <w:p w:rsidR="009246AD" w:rsidRDefault="009246AD" w:rsidP="009246AD"/>
    <w:p w:rsidR="009246AD" w:rsidRDefault="009246AD" w:rsidP="009246AD">
      <w:pPr>
        <w:jc w:val="both"/>
        <w:rPr>
          <w:b/>
          <w:i/>
          <w:sz w:val="20"/>
          <w:szCs w:val="20"/>
          <w:lang w:val="sr-Cyrl-CS"/>
        </w:rPr>
      </w:pPr>
    </w:p>
    <w:p w:rsidR="009246AD" w:rsidRDefault="009246AD" w:rsidP="009246AD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9246AD" w:rsidRDefault="009246AD" w:rsidP="009246AD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9246AD" w:rsidRDefault="009246AD" w:rsidP="009246AD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9246AD" w:rsidRDefault="009246AD" w:rsidP="009246AD"/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Pr="005114AE" w:rsidRDefault="009246AD" w:rsidP="009246AD"/>
    <w:p w:rsidR="009246AD" w:rsidRPr="00BE5A82" w:rsidRDefault="009246AD" w:rsidP="009246AD"/>
    <w:p w:rsidR="009246AD" w:rsidRPr="00057793" w:rsidRDefault="009246AD" w:rsidP="009246AD"/>
    <w:p w:rsidR="009246AD" w:rsidRDefault="009246AD" w:rsidP="009246AD"/>
    <w:p w:rsidR="009246AD" w:rsidRPr="00367482" w:rsidRDefault="009246AD" w:rsidP="009246AD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 xml:space="preserve">  ОБРАЗАЦ ИЗЈАВЕ БРОЈ 2</w:t>
      </w:r>
    </w:p>
    <w:p w:rsidR="009246AD" w:rsidRDefault="009246AD" w:rsidP="009246AD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before="360" w:after="360"/>
        <w:ind w:firstLine="227"/>
        <w:jc w:val="center"/>
        <w:rPr>
          <w:b/>
          <w:bCs/>
          <w:sz w:val="24"/>
          <w:szCs w:val="24"/>
          <w:lang w:val="sr-Cyrl-CS"/>
        </w:rPr>
      </w:pPr>
      <w:r>
        <w:rPr>
          <w:b/>
          <w:bCs/>
          <w:sz w:val="24"/>
          <w:szCs w:val="24"/>
          <w:lang w:val="sr-Cyrl-CS"/>
        </w:rPr>
        <w:t>ИЗЈАВ</w:t>
      </w:r>
      <w:r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  <w:lang w:val="sr-Cyrl-CS"/>
        </w:rPr>
        <w:t xml:space="preserve"> </w:t>
      </w:r>
    </w:p>
    <w:p w:rsidR="009246AD" w:rsidRDefault="009246AD" w:rsidP="009246AD">
      <w:pPr>
        <w:pStyle w:val="BodyText3"/>
        <w:spacing w:before="360" w:after="360"/>
        <w:ind w:firstLine="227"/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  <w:lang w:val="sr-Cyrl-CS"/>
        </w:rPr>
        <w:t>О НЕЗАВИСНОЈ</w:t>
      </w:r>
      <w:r>
        <w:rPr>
          <w:b/>
          <w:bCs/>
          <w:sz w:val="24"/>
          <w:szCs w:val="24"/>
        </w:rPr>
        <w:t xml:space="preserve"> ПОНУДИ</w:t>
      </w:r>
    </w:p>
    <w:p w:rsidR="009246AD" w:rsidRDefault="009246AD" w:rsidP="009246AD">
      <w:pPr>
        <w:pStyle w:val="BodyText3"/>
        <w:spacing w:after="0"/>
        <w:jc w:val="both"/>
        <w:rPr>
          <w:bCs/>
          <w:sz w:val="24"/>
          <w:szCs w:val="24"/>
        </w:rPr>
      </w:pPr>
    </w:p>
    <w:p w:rsidR="009246AD" w:rsidRDefault="009246AD" w:rsidP="009246AD">
      <w:pPr>
        <w:pStyle w:val="BodyText3"/>
        <w:spacing w:after="0"/>
        <w:jc w:val="both"/>
        <w:rPr>
          <w:bCs/>
          <w:sz w:val="24"/>
          <w:szCs w:val="24"/>
        </w:rPr>
      </w:pPr>
    </w:p>
    <w:p w:rsidR="009246AD" w:rsidRDefault="009246AD" w:rsidP="009246AD">
      <w:pPr>
        <w:jc w:val="both"/>
      </w:pPr>
      <w:r>
        <w:tab/>
      </w:r>
      <w:r>
        <w:tab/>
      </w:r>
      <w:r>
        <w:tab/>
      </w:r>
      <w:r>
        <w:rPr>
          <w:bCs/>
        </w:rPr>
        <w:t xml:space="preserve"> </w:t>
      </w:r>
    </w:p>
    <w:p w:rsidR="009246AD" w:rsidRPr="00D86270" w:rsidRDefault="009246AD" w:rsidP="009246AD">
      <w:pPr>
        <w:jc w:val="both"/>
        <w:rPr>
          <w:lang w:val="sr-Cyrl-CS"/>
        </w:rPr>
      </w:pPr>
      <w:proofErr w:type="spellStart"/>
      <w:r>
        <w:t>Под</w:t>
      </w:r>
      <w:proofErr w:type="spellEnd"/>
      <w:r>
        <w:t xml:space="preserve"> </w:t>
      </w:r>
      <w:proofErr w:type="spellStart"/>
      <w:r>
        <w:t>пуном</w:t>
      </w:r>
      <w:proofErr w:type="spellEnd"/>
      <w:r>
        <w:t xml:space="preserve"> </w:t>
      </w:r>
      <w:proofErr w:type="spellStart"/>
      <w:r>
        <w:t>материјалном</w:t>
      </w:r>
      <w:proofErr w:type="spellEnd"/>
      <w:r>
        <w:t xml:space="preserve"> и </w:t>
      </w:r>
      <w:proofErr w:type="spellStart"/>
      <w:r>
        <w:t>кривичном</w:t>
      </w:r>
      <w:proofErr w:type="spellEnd"/>
      <w:r>
        <w:t xml:space="preserve"> </w:t>
      </w:r>
      <w:proofErr w:type="spellStart"/>
      <w:r>
        <w:t>одговорношћу</w:t>
      </w:r>
      <w:proofErr w:type="spellEnd"/>
      <w:r>
        <w:t xml:space="preserve"> </w:t>
      </w:r>
      <w:proofErr w:type="spellStart"/>
      <w:r>
        <w:t>п</w:t>
      </w:r>
      <w:r>
        <w:rPr>
          <w:bCs/>
        </w:rPr>
        <w:t>отврђујем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понуду</w:t>
      </w:r>
      <w:proofErr w:type="spellEnd"/>
      <w:r>
        <w:rPr>
          <w:bCs/>
        </w:rPr>
        <w:t xml:space="preserve"> у </w:t>
      </w:r>
      <w:r>
        <w:rPr>
          <w:bCs/>
          <w:lang w:val="sr-Cyrl-CS"/>
        </w:rPr>
        <w:t>поступку</w:t>
      </w:r>
      <w:r>
        <w:rPr>
          <w:bCs/>
        </w:rPr>
        <w:t xml:space="preserve"> </w:t>
      </w:r>
      <w:proofErr w:type="spellStart"/>
      <w:r>
        <w:rPr>
          <w:bCs/>
        </w:rPr>
        <w:t>набавке</w:t>
      </w:r>
      <w:proofErr w:type="spellEnd"/>
      <w:r w:rsidR="00D86270">
        <w:rPr>
          <w:b/>
        </w:rPr>
        <w:t xml:space="preserve"> </w:t>
      </w:r>
      <w:proofErr w:type="spellStart"/>
      <w:r w:rsidR="00D86270">
        <w:rPr>
          <w:bCs/>
        </w:rPr>
        <w:t>услуге</w:t>
      </w:r>
      <w:proofErr w:type="spellEnd"/>
      <w:r w:rsidR="00D86270">
        <w:rPr>
          <w:sz w:val="22"/>
        </w:rPr>
        <w:t xml:space="preserve"> </w:t>
      </w:r>
      <w:r w:rsidR="00270B5F">
        <w:rPr>
          <w:lang/>
        </w:rPr>
        <w:t>-</w:t>
      </w:r>
      <w:proofErr w:type="spellStart"/>
      <w:r w:rsidR="00270B5F">
        <w:rPr>
          <w:bCs/>
        </w:rPr>
        <w:t>услуг</w:t>
      </w:r>
      <w:proofErr w:type="spellEnd"/>
      <w:r w:rsidR="00270B5F">
        <w:rPr>
          <w:bCs/>
          <w:lang/>
        </w:rPr>
        <w:t>а</w:t>
      </w:r>
      <w:r w:rsidR="00731285" w:rsidRPr="006C0CE4">
        <w:rPr>
          <w:bCs/>
        </w:rPr>
        <w:t xml:space="preserve"> </w:t>
      </w:r>
      <w:r w:rsidR="00731285" w:rsidRPr="006C0CE4">
        <w:rPr>
          <w:sz w:val="22"/>
        </w:rPr>
        <w:t xml:space="preserve"> </w:t>
      </w:r>
      <w:proofErr w:type="spellStart"/>
      <w:r w:rsidR="00270B5F">
        <w:t>израде</w:t>
      </w:r>
      <w:proofErr w:type="spellEnd"/>
      <w:r w:rsidR="00270B5F">
        <w:rPr>
          <w:lang/>
        </w:rPr>
        <w:t xml:space="preserve">, </w:t>
      </w:r>
      <w:proofErr w:type="spellStart"/>
      <w:r w:rsidR="00270B5F">
        <w:t>одржавања</w:t>
      </w:r>
      <w:proofErr w:type="spellEnd"/>
      <w:r w:rsidR="00270B5F">
        <w:rPr>
          <w:lang/>
        </w:rPr>
        <w:t xml:space="preserve"> и ажурирања</w:t>
      </w:r>
      <w:r w:rsidR="00731285">
        <w:t xml:space="preserve"> WEB </w:t>
      </w:r>
      <w:proofErr w:type="spellStart"/>
      <w:r w:rsidR="00731285">
        <w:t>презентације</w:t>
      </w:r>
      <w:proofErr w:type="spellEnd"/>
      <w:r w:rsidR="00731285">
        <w:t xml:space="preserve"> </w:t>
      </w:r>
      <w:proofErr w:type="spellStart"/>
      <w:r w:rsidR="00731285">
        <w:t>Јавног</w:t>
      </w:r>
      <w:proofErr w:type="spellEnd"/>
      <w:r w:rsidR="00731285">
        <w:t xml:space="preserve"> </w:t>
      </w:r>
      <w:proofErr w:type="spellStart"/>
      <w:r w:rsidR="00731285">
        <w:t>предузећа</w:t>
      </w:r>
      <w:proofErr w:type="spellEnd"/>
      <w:r w:rsidR="00731285">
        <w:t xml:space="preserve"> </w:t>
      </w:r>
      <w:proofErr w:type="spellStart"/>
      <w:r w:rsidR="00731285">
        <w:t>за</w:t>
      </w:r>
      <w:proofErr w:type="spellEnd"/>
      <w:r w:rsidR="00731285">
        <w:t xml:space="preserve"> </w:t>
      </w:r>
      <w:proofErr w:type="spellStart"/>
      <w:r w:rsidR="00731285">
        <w:t>управљање</w:t>
      </w:r>
      <w:proofErr w:type="spellEnd"/>
      <w:r w:rsidR="00731285">
        <w:t xml:space="preserve"> и </w:t>
      </w:r>
      <w:proofErr w:type="spellStart"/>
      <w:r w:rsidR="00731285">
        <w:t>развој</w:t>
      </w:r>
      <w:proofErr w:type="spellEnd"/>
      <w:r w:rsidR="00731285">
        <w:t xml:space="preserve"> </w:t>
      </w:r>
      <w:proofErr w:type="spellStart"/>
      <w:r w:rsidR="00731285">
        <w:t>инфраструктуних</w:t>
      </w:r>
      <w:proofErr w:type="spellEnd"/>
      <w:r w:rsidR="00731285">
        <w:t xml:space="preserve"> </w:t>
      </w:r>
      <w:proofErr w:type="spellStart"/>
      <w:r w:rsidR="00731285">
        <w:t>објеката</w:t>
      </w:r>
      <w:proofErr w:type="spellEnd"/>
      <w:r w:rsidR="00731285">
        <w:t xml:space="preserve"> </w:t>
      </w:r>
      <w:proofErr w:type="spellStart"/>
      <w:r w:rsidR="00731285">
        <w:t>Рача</w:t>
      </w:r>
      <w:proofErr w:type="spellEnd"/>
      <w:r w:rsidR="00731285">
        <w:rPr>
          <w:iCs/>
        </w:rPr>
        <w:t xml:space="preserve"> </w:t>
      </w:r>
      <w:proofErr w:type="spellStart"/>
      <w:r w:rsidR="00270B5F">
        <w:rPr>
          <w:iCs/>
        </w:rPr>
        <w:t>број</w:t>
      </w:r>
      <w:proofErr w:type="spellEnd"/>
      <w:r w:rsidR="00731285">
        <w:rPr>
          <w:iCs/>
          <w:lang w:val="sr-Cyrl-CS"/>
        </w:rPr>
        <w:t xml:space="preserve"> </w:t>
      </w:r>
      <w:r w:rsidR="00270B5F">
        <w:rPr>
          <w:iCs/>
          <w:lang w:val="sr-Cyrl-CS"/>
        </w:rPr>
        <w:t>218</w:t>
      </w:r>
      <w:r>
        <w:rPr>
          <w:iCs/>
          <w:lang w:val="sr-Cyrl-CS"/>
        </w:rPr>
        <w:t xml:space="preserve">/2020 </w:t>
      </w:r>
      <w:proofErr w:type="spellStart"/>
      <w:r>
        <w:rPr>
          <w:bCs/>
        </w:rPr>
        <w:t>поднео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независно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без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договора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другим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понуђачима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или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заинтересованим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лицима</w:t>
      </w:r>
      <w:proofErr w:type="spellEnd"/>
      <w:r>
        <w:rPr>
          <w:bCs/>
        </w:rPr>
        <w:t>.</w:t>
      </w:r>
    </w:p>
    <w:p w:rsidR="009246AD" w:rsidRDefault="009246AD" w:rsidP="009246AD">
      <w:pPr>
        <w:jc w:val="both"/>
        <w:rPr>
          <w:bCs/>
        </w:rPr>
      </w:pPr>
    </w:p>
    <w:p w:rsidR="009246AD" w:rsidRDefault="009246AD" w:rsidP="009246AD">
      <w:pPr>
        <w:jc w:val="both"/>
        <w:rPr>
          <w:bCs/>
        </w:rPr>
      </w:pPr>
    </w:p>
    <w:p w:rsidR="009246AD" w:rsidRDefault="009246AD" w:rsidP="009246AD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9246AD" w:rsidTr="00E745DB">
        <w:tc>
          <w:tcPr>
            <w:tcW w:w="3080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9246AD" w:rsidTr="00E745DB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9246AD" w:rsidRDefault="009246AD" w:rsidP="009246AD">
      <w:pPr>
        <w:pStyle w:val="BodyText3"/>
        <w:spacing w:after="0"/>
        <w:ind w:firstLine="227"/>
        <w:jc w:val="both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Pr="00BF7F6C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>
      <w:pPr>
        <w:ind w:firstLine="720"/>
      </w:pPr>
    </w:p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Default="009246AD" w:rsidP="009246AD"/>
    <w:p w:rsidR="009246AD" w:rsidRPr="005114AE" w:rsidRDefault="009246AD" w:rsidP="009246AD"/>
    <w:p w:rsidR="009246AD" w:rsidRPr="00057793" w:rsidRDefault="009246AD" w:rsidP="009246AD"/>
    <w:p w:rsidR="009246AD" w:rsidRDefault="009246AD" w:rsidP="009246AD"/>
    <w:p w:rsidR="009246AD" w:rsidRDefault="009246AD" w:rsidP="009246AD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</w:t>
      </w:r>
    </w:p>
    <w:p w:rsidR="009246AD" w:rsidRDefault="009246AD" w:rsidP="009246AD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9246AD" w:rsidRPr="00367482" w:rsidRDefault="009246AD" w:rsidP="009246AD">
      <w:pPr>
        <w:shd w:val="clear" w:color="auto" w:fill="C6D9F1"/>
        <w:jc w:val="center"/>
        <w:rPr>
          <w:bCs/>
        </w:rPr>
      </w:pPr>
      <w:r>
        <w:rPr>
          <w:b/>
          <w:bCs/>
          <w:i/>
          <w:iCs/>
          <w:sz w:val="28"/>
          <w:szCs w:val="28"/>
        </w:rPr>
        <w:t>ОБРАЗАЦ ИЗЈАВЕ БРОЈ 3</w:t>
      </w:r>
    </w:p>
    <w:p w:rsidR="009246AD" w:rsidRDefault="009246AD" w:rsidP="009246AD">
      <w:pPr>
        <w:pStyle w:val="BodyText3"/>
        <w:shd w:val="clear" w:color="auto" w:fill="C6D9F1"/>
        <w:spacing w:after="0"/>
        <w:jc w:val="center"/>
        <w:rPr>
          <w:bCs/>
          <w:sz w:val="24"/>
          <w:szCs w:val="24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/>
          <w:iCs/>
          <w:color w:val="auto"/>
        </w:rPr>
      </w:pPr>
    </w:p>
    <w:p w:rsidR="009246AD" w:rsidRDefault="009246AD" w:rsidP="009246AD">
      <w:pPr>
        <w:pStyle w:val="ListParagraph"/>
        <w:ind w:left="0"/>
        <w:jc w:val="both"/>
        <w:rPr>
          <w:lang w:val="sr-Cyrl-CS"/>
        </w:rPr>
      </w:pPr>
    </w:p>
    <w:p w:rsidR="009246AD" w:rsidRDefault="009246AD" w:rsidP="009246AD">
      <w:pPr>
        <w:pStyle w:val="ListParagraph"/>
        <w:ind w:left="0"/>
        <w:jc w:val="both"/>
        <w:rPr>
          <w:lang w:val="sr-Cyrl-CS"/>
        </w:rPr>
      </w:pPr>
    </w:p>
    <w:p w:rsidR="009246AD" w:rsidRDefault="009246AD" w:rsidP="00D86270">
      <w:pPr>
        <w:jc w:val="both"/>
        <w:rPr>
          <w:lang w:val="sr-Cyrl-CS"/>
        </w:rPr>
      </w:pPr>
      <w:r>
        <w:rPr>
          <w:lang w:val="sr-Cyrl-CS"/>
        </w:rPr>
        <w:t>Овим под пуном материјалном, мо</w:t>
      </w:r>
      <w:r w:rsidR="00270B5F">
        <w:rPr>
          <w:lang w:val="sr-Cyrl-CS"/>
        </w:rPr>
        <w:t>ралном и кривичном одговорношћу</w:t>
      </w:r>
      <w:r>
        <w:rPr>
          <w:lang w:val="sr-Cyrl-CS"/>
        </w:rPr>
        <w:t xml:space="preserve"> изјављујем да понуђач </w:t>
      </w:r>
      <w:r>
        <w:t>____________________________________________</w:t>
      </w:r>
      <w:r>
        <w:rPr>
          <w:lang w:val="sr-Cyrl-CS"/>
        </w:rPr>
        <w:t xml:space="preserve">  поседује довољну кадровску и техничку оспособљеност за  </w:t>
      </w:r>
      <w:proofErr w:type="spellStart"/>
      <w:r w:rsidR="00270B5F">
        <w:t>набавк</w:t>
      </w:r>
      <w:proofErr w:type="spellEnd"/>
      <w:r w:rsidR="00270B5F">
        <w:rPr>
          <w:lang/>
        </w:rPr>
        <w:t>у</w:t>
      </w:r>
      <w:r w:rsidR="00D86270">
        <w:rPr>
          <w:b/>
        </w:rPr>
        <w:t xml:space="preserve"> </w:t>
      </w:r>
      <w:proofErr w:type="spellStart"/>
      <w:r w:rsidR="00D86270">
        <w:rPr>
          <w:bCs/>
        </w:rPr>
        <w:t>услуге</w:t>
      </w:r>
      <w:proofErr w:type="spellEnd"/>
      <w:r w:rsidR="00D86270">
        <w:rPr>
          <w:sz w:val="22"/>
        </w:rPr>
        <w:t xml:space="preserve"> </w:t>
      </w:r>
      <w:r w:rsidR="00270B5F">
        <w:rPr>
          <w:sz w:val="22"/>
          <w:lang/>
        </w:rPr>
        <w:t>–</w:t>
      </w:r>
      <w:r w:rsidR="00D86270">
        <w:t xml:space="preserve"> </w:t>
      </w:r>
      <w:proofErr w:type="spellStart"/>
      <w:r w:rsidR="00270B5F">
        <w:rPr>
          <w:bCs/>
        </w:rPr>
        <w:t>услуг</w:t>
      </w:r>
      <w:proofErr w:type="spellEnd"/>
      <w:r w:rsidR="00270B5F">
        <w:rPr>
          <w:bCs/>
          <w:lang/>
        </w:rPr>
        <w:t>а</w:t>
      </w:r>
      <w:r w:rsidR="00EC5158" w:rsidRPr="006C0CE4">
        <w:rPr>
          <w:sz w:val="22"/>
        </w:rPr>
        <w:t xml:space="preserve"> </w:t>
      </w:r>
      <w:proofErr w:type="spellStart"/>
      <w:r w:rsidR="00270B5F">
        <w:t>израде</w:t>
      </w:r>
      <w:proofErr w:type="spellEnd"/>
      <w:r w:rsidR="00270B5F">
        <w:rPr>
          <w:lang/>
        </w:rPr>
        <w:t>,</w:t>
      </w:r>
      <w:r w:rsidR="00EC5158">
        <w:t xml:space="preserve"> </w:t>
      </w:r>
      <w:proofErr w:type="spellStart"/>
      <w:r w:rsidR="00EC5158">
        <w:t>одржавања</w:t>
      </w:r>
      <w:proofErr w:type="spellEnd"/>
      <w:r w:rsidR="00270B5F">
        <w:rPr>
          <w:lang/>
        </w:rPr>
        <w:t xml:space="preserve"> и ажурирања </w:t>
      </w:r>
      <w:r w:rsidR="00EC5158">
        <w:t xml:space="preserve">  WEB </w:t>
      </w:r>
      <w:proofErr w:type="spellStart"/>
      <w:r w:rsidR="00EC5158">
        <w:t>презентације</w:t>
      </w:r>
      <w:proofErr w:type="spellEnd"/>
      <w:r w:rsidR="00EC5158">
        <w:t xml:space="preserve"> </w:t>
      </w:r>
      <w:proofErr w:type="spellStart"/>
      <w:r w:rsidR="00EC5158">
        <w:t>Јавног</w:t>
      </w:r>
      <w:proofErr w:type="spellEnd"/>
      <w:r w:rsidR="00EC5158">
        <w:t xml:space="preserve"> </w:t>
      </w:r>
      <w:proofErr w:type="spellStart"/>
      <w:r w:rsidR="00EC5158">
        <w:t>предузећа</w:t>
      </w:r>
      <w:proofErr w:type="spellEnd"/>
      <w:r w:rsidR="00EC5158">
        <w:t xml:space="preserve"> </w:t>
      </w:r>
      <w:proofErr w:type="spellStart"/>
      <w:r w:rsidR="00EC5158">
        <w:t>за</w:t>
      </w:r>
      <w:proofErr w:type="spellEnd"/>
      <w:r w:rsidR="00EC5158">
        <w:t xml:space="preserve"> </w:t>
      </w:r>
      <w:proofErr w:type="spellStart"/>
      <w:r w:rsidR="00EC5158">
        <w:t>управљање</w:t>
      </w:r>
      <w:proofErr w:type="spellEnd"/>
      <w:r w:rsidR="00EC5158">
        <w:t xml:space="preserve"> и </w:t>
      </w:r>
      <w:proofErr w:type="spellStart"/>
      <w:r w:rsidR="00EC5158">
        <w:t>развој</w:t>
      </w:r>
      <w:proofErr w:type="spellEnd"/>
      <w:r w:rsidR="00EC5158">
        <w:t xml:space="preserve"> </w:t>
      </w:r>
      <w:proofErr w:type="spellStart"/>
      <w:r w:rsidR="00EC5158">
        <w:t>инфраструктуних</w:t>
      </w:r>
      <w:proofErr w:type="spellEnd"/>
      <w:r w:rsidR="00EC5158">
        <w:t xml:space="preserve"> </w:t>
      </w:r>
      <w:proofErr w:type="spellStart"/>
      <w:r w:rsidR="00EC5158">
        <w:t>објеката</w:t>
      </w:r>
      <w:proofErr w:type="spellEnd"/>
      <w:r w:rsidR="00EC5158">
        <w:t xml:space="preserve"> </w:t>
      </w:r>
      <w:proofErr w:type="spellStart"/>
      <w:r w:rsidR="00EC5158">
        <w:t>Рача</w:t>
      </w:r>
      <w:proofErr w:type="spellEnd"/>
      <w:r>
        <w:rPr>
          <w:iCs/>
          <w:lang w:val="sr-Cyrl-CS"/>
        </w:rPr>
        <w:t xml:space="preserve">,  </w:t>
      </w:r>
      <w:proofErr w:type="spellStart"/>
      <w:r>
        <w:rPr>
          <w:iCs/>
        </w:rPr>
        <w:t>број</w:t>
      </w:r>
      <w:proofErr w:type="spellEnd"/>
      <w:r>
        <w:rPr>
          <w:iCs/>
        </w:rPr>
        <w:t xml:space="preserve"> </w:t>
      </w:r>
      <w:r w:rsidR="00270B5F">
        <w:rPr>
          <w:iCs/>
          <w:lang/>
        </w:rPr>
        <w:t>218</w:t>
      </w:r>
      <w:r w:rsidR="00270B5F">
        <w:rPr>
          <w:iCs/>
          <w:lang w:val="sr-Cyrl-CS"/>
        </w:rPr>
        <w:t xml:space="preserve"> </w:t>
      </w:r>
      <w:r>
        <w:rPr>
          <w:iCs/>
          <w:lang w:val="sr-Cyrl-CS"/>
        </w:rPr>
        <w:t xml:space="preserve">/2020. </w:t>
      </w:r>
    </w:p>
    <w:p w:rsidR="009246AD" w:rsidRDefault="009246AD" w:rsidP="009246AD">
      <w:pPr>
        <w:pStyle w:val="ListParagraph"/>
        <w:ind w:left="0"/>
        <w:jc w:val="both"/>
        <w:rPr>
          <w:lang w:val="sr-Cyrl-CS"/>
        </w:rPr>
      </w:pPr>
    </w:p>
    <w:p w:rsidR="009246AD" w:rsidRDefault="009246AD" w:rsidP="009246AD">
      <w:pPr>
        <w:autoSpaceDE w:val="0"/>
        <w:rPr>
          <w:lang w:val="sr-Cyrl-CS"/>
        </w:rPr>
      </w:pPr>
    </w:p>
    <w:p w:rsidR="009246AD" w:rsidRDefault="009246AD" w:rsidP="009246AD">
      <w:pPr>
        <w:pStyle w:val="BodyText3"/>
        <w:spacing w:after="0"/>
        <w:ind w:firstLine="22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3080"/>
        <w:gridCol w:w="3065"/>
        <w:gridCol w:w="3097"/>
      </w:tblGrid>
      <w:tr w:rsidR="009246AD" w:rsidTr="00E745DB">
        <w:tc>
          <w:tcPr>
            <w:tcW w:w="3080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proofErr w:type="spellStart"/>
            <w:r>
              <w:t>Датум</w:t>
            </w:r>
            <w:proofErr w:type="spellEnd"/>
            <w:r>
              <w:t>:</w:t>
            </w:r>
          </w:p>
        </w:tc>
        <w:tc>
          <w:tcPr>
            <w:tcW w:w="3065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jc w:val="center"/>
            </w:pPr>
            <w:r>
              <w:t>М.П.</w:t>
            </w:r>
          </w:p>
        </w:tc>
        <w:tc>
          <w:tcPr>
            <w:tcW w:w="3097" w:type="dxa"/>
            <w:shd w:val="clear" w:color="auto" w:fill="auto"/>
            <w:vAlign w:val="center"/>
          </w:tcPr>
          <w:p w:rsidR="009246AD" w:rsidRDefault="009246AD" w:rsidP="00E745DB">
            <w:pPr>
              <w:pStyle w:val="BodyText2"/>
              <w:spacing w:line="100" w:lineRule="atLeast"/>
              <w:ind w:left="-708"/>
              <w:jc w:val="center"/>
            </w:pPr>
            <w:r>
              <w:t xml:space="preserve">       </w:t>
            </w:r>
            <w:proofErr w:type="spellStart"/>
            <w:r>
              <w:t>Понуђач</w:t>
            </w:r>
            <w:proofErr w:type="spellEnd"/>
            <w:r>
              <w:t>:</w:t>
            </w:r>
          </w:p>
        </w:tc>
      </w:tr>
      <w:tr w:rsidR="009246AD" w:rsidTr="00E745DB">
        <w:tc>
          <w:tcPr>
            <w:tcW w:w="3080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65" w:type="dxa"/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  <w:tc>
          <w:tcPr>
            <w:tcW w:w="3097" w:type="dxa"/>
            <w:tcBorders>
              <w:bottom w:val="single" w:sz="4" w:space="0" w:color="000000"/>
            </w:tcBorders>
            <w:shd w:val="clear" w:color="auto" w:fill="auto"/>
          </w:tcPr>
          <w:p w:rsidR="009246AD" w:rsidRDefault="009246AD" w:rsidP="00E745DB">
            <w:pPr>
              <w:pStyle w:val="BodyText2"/>
              <w:snapToGrid w:val="0"/>
              <w:spacing w:line="100" w:lineRule="atLeast"/>
              <w:jc w:val="both"/>
            </w:pPr>
          </w:p>
        </w:tc>
      </w:tr>
    </w:tbl>
    <w:p w:rsidR="009246AD" w:rsidRDefault="009246AD" w:rsidP="009246AD">
      <w:pPr>
        <w:pStyle w:val="BodyText3"/>
        <w:spacing w:after="0"/>
        <w:ind w:firstLine="227"/>
        <w:jc w:val="both"/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9246AD" w:rsidRDefault="009246AD" w:rsidP="009246AD">
      <w:pPr>
        <w:tabs>
          <w:tab w:val="left" w:pos="6028"/>
        </w:tabs>
        <w:autoSpaceDE w:val="0"/>
        <w:spacing w:line="240" w:lineRule="auto"/>
        <w:jc w:val="both"/>
        <w:rPr>
          <w:bCs/>
          <w:iCs/>
          <w:color w:val="auto"/>
          <w:lang w:val="sr-Cyrl-CS"/>
        </w:rPr>
      </w:pPr>
    </w:p>
    <w:p w:rsidR="005B5AFB" w:rsidRDefault="005B5AFB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Default="00D86270" w:rsidP="00057793">
      <w:pPr>
        <w:rPr>
          <w:bCs/>
          <w:iCs/>
          <w:color w:val="auto"/>
          <w:lang w:val="sr-Cyrl-CS"/>
        </w:rPr>
      </w:pPr>
    </w:p>
    <w:p w:rsidR="00D86270" w:rsidRPr="00D86270" w:rsidRDefault="00D86270" w:rsidP="00057793"/>
    <w:p w:rsidR="005B5AFB" w:rsidRDefault="005B5AFB" w:rsidP="00057793"/>
    <w:p w:rsidR="00EC5158" w:rsidRDefault="00EC5158" w:rsidP="00057793"/>
    <w:p w:rsidR="00EC5158" w:rsidRDefault="00EC5158" w:rsidP="00057793"/>
    <w:p w:rsidR="00EC5158" w:rsidRDefault="00EC5158" w:rsidP="00057793"/>
    <w:p w:rsidR="00EC5158" w:rsidRPr="00EC5158" w:rsidRDefault="00EC5158" w:rsidP="00057793"/>
    <w:p w:rsidR="00463536" w:rsidRPr="00463536" w:rsidRDefault="00463536" w:rsidP="00057793"/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ОБРАЗАЦ ПОНУДЕ</w:t>
      </w:r>
    </w:p>
    <w:p w:rsidR="00057793" w:rsidRDefault="00057793" w:rsidP="00057793">
      <w:pPr>
        <w:shd w:val="clear" w:color="auto" w:fill="C6D9F1"/>
        <w:jc w:val="center"/>
        <w:rPr>
          <w:b/>
          <w:bCs/>
          <w:i/>
          <w:iCs/>
          <w:sz w:val="28"/>
          <w:szCs w:val="28"/>
        </w:rPr>
      </w:pPr>
    </w:p>
    <w:p w:rsidR="00057793" w:rsidRDefault="00057793" w:rsidP="00057793">
      <w:pPr>
        <w:rPr>
          <w:b/>
          <w:bCs/>
          <w:i/>
          <w:iCs/>
          <w:sz w:val="28"/>
          <w:szCs w:val="28"/>
        </w:rPr>
      </w:pPr>
    </w:p>
    <w:p w:rsidR="00041514" w:rsidRDefault="004C343B" w:rsidP="00057793">
      <w:pPr>
        <w:jc w:val="both"/>
        <w:rPr>
          <w:i/>
          <w:iCs/>
        </w:rPr>
      </w:pPr>
      <w:proofErr w:type="spellStart"/>
      <w:proofErr w:type="gramStart"/>
      <w:r>
        <w:rPr>
          <w:iCs/>
        </w:rPr>
        <w:t>Понуда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бр</w:t>
      </w:r>
      <w:proofErr w:type="spellEnd"/>
      <w:r w:rsidR="00832782">
        <w:rPr>
          <w:iCs/>
        </w:rPr>
        <w:t xml:space="preserve"> </w:t>
      </w:r>
      <w:r w:rsidR="00061B2E">
        <w:rPr>
          <w:iCs/>
        </w:rPr>
        <w:t>________</w:t>
      </w:r>
      <w:proofErr w:type="spellStart"/>
      <w:r w:rsidR="00057793">
        <w:rPr>
          <w:iCs/>
        </w:rPr>
        <w:t>од</w:t>
      </w:r>
      <w:proofErr w:type="spellEnd"/>
      <w:r w:rsidR="00061B2E">
        <w:rPr>
          <w:iCs/>
        </w:rPr>
        <w:t>________</w:t>
      </w:r>
      <w:r w:rsidR="00832782">
        <w:rPr>
          <w:iCs/>
        </w:rPr>
        <w:t>.</w:t>
      </w:r>
      <w:proofErr w:type="gramEnd"/>
      <w:r w:rsidR="00832782">
        <w:rPr>
          <w:iCs/>
        </w:rPr>
        <w:t xml:space="preserve"> </w:t>
      </w:r>
      <w:proofErr w:type="spellStart"/>
      <w:proofErr w:type="gramStart"/>
      <w:r w:rsidR="00832782">
        <w:rPr>
          <w:iCs/>
        </w:rPr>
        <w:t>године</w:t>
      </w:r>
      <w:proofErr w:type="spellEnd"/>
      <w:proofErr w:type="gramEnd"/>
      <w:r w:rsidR="00832782">
        <w:rPr>
          <w:iCs/>
        </w:rPr>
        <w:t xml:space="preserve"> </w:t>
      </w:r>
      <w:proofErr w:type="spellStart"/>
      <w:r w:rsidR="00041514">
        <w:rPr>
          <w:iCs/>
        </w:rPr>
        <w:t>за</w:t>
      </w:r>
      <w:proofErr w:type="spellEnd"/>
      <w:r w:rsidR="00057793">
        <w:rPr>
          <w:iCs/>
        </w:rPr>
        <w:t xml:space="preserve"> </w:t>
      </w:r>
      <w:proofErr w:type="spellStart"/>
      <w:r w:rsidR="00057793">
        <w:rPr>
          <w:iCs/>
        </w:rPr>
        <w:t>набавку</w:t>
      </w:r>
      <w:proofErr w:type="spellEnd"/>
      <w:r w:rsidR="00057793">
        <w:rPr>
          <w:iCs/>
        </w:rPr>
        <w:t xml:space="preserve"> </w:t>
      </w:r>
      <w:proofErr w:type="spellStart"/>
      <w:r w:rsidR="00C5190E">
        <w:rPr>
          <w:bCs/>
        </w:rPr>
        <w:t>услуге</w:t>
      </w:r>
      <w:proofErr w:type="spellEnd"/>
      <w:r w:rsidR="00C5190E">
        <w:rPr>
          <w:bCs/>
        </w:rPr>
        <w:t xml:space="preserve"> </w:t>
      </w:r>
      <w:r w:rsidR="008E5442">
        <w:rPr>
          <w:bCs/>
          <w:lang/>
        </w:rPr>
        <w:t>–</w:t>
      </w:r>
      <w:proofErr w:type="spellStart"/>
      <w:r w:rsidR="008E5442">
        <w:rPr>
          <w:bCs/>
        </w:rPr>
        <w:t>услуг</w:t>
      </w:r>
      <w:proofErr w:type="spellEnd"/>
      <w:r w:rsidR="008E5442">
        <w:rPr>
          <w:bCs/>
          <w:lang/>
        </w:rPr>
        <w:t>а</w:t>
      </w:r>
      <w:r w:rsidR="00EC5158" w:rsidRPr="006C0CE4">
        <w:rPr>
          <w:bCs/>
        </w:rPr>
        <w:t xml:space="preserve"> </w:t>
      </w:r>
      <w:r w:rsidR="00EC5158" w:rsidRPr="006C0CE4">
        <w:rPr>
          <w:sz w:val="22"/>
        </w:rPr>
        <w:t xml:space="preserve"> </w:t>
      </w:r>
      <w:proofErr w:type="spellStart"/>
      <w:r w:rsidR="00EC5158">
        <w:t>израде</w:t>
      </w:r>
      <w:proofErr w:type="spellEnd"/>
      <w:r w:rsidR="008E5442">
        <w:rPr>
          <w:lang/>
        </w:rPr>
        <w:t>,</w:t>
      </w:r>
      <w:r w:rsidR="00EC5158">
        <w:t xml:space="preserve"> </w:t>
      </w:r>
      <w:proofErr w:type="spellStart"/>
      <w:r w:rsidR="00EC5158">
        <w:t>одржавања</w:t>
      </w:r>
      <w:proofErr w:type="spellEnd"/>
      <w:r w:rsidR="008E5442">
        <w:rPr>
          <w:lang/>
        </w:rPr>
        <w:t xml:space="preserve"> и ажурирања </w:t>
      </w:r>
      <w:r w:rsidR="00FF4CD7">
        <w:t xml:space="preserve"> </w:t>
      </w:r>
      <w:r w:rsidR="00EC5158">
        <w:t xml:space="preserve">WEB </w:t>
      </w:r>
      <w:proofErr w:type="spellStart"/>
      <w:r w:rsidR="00EC5158">
        <w:t>презентације</w:t>
      </w:r>
      <w:proofErr w:type="spellEnd"/>
      <w:r w:rsidR="00EC5158">
        <w:t xml:space="preserve"> </w:t>
      </w:r>
      <w:proofErr w:type="spellStart"/>
      <w:r w:rsidR="00EC5158">
        <w:t>Јавног</w:t>
      </w:r>
      <w:proofErr w:type="spellEnd"/>
      <w:r w:rsidR="00EC5158">
        <w:t xml:space="preserve"> </w:t>
      </w:r>
      <w:proofErr w:type="spellStart"/>
      <w:r w:rsidR="00EC5158">
        <w:t>предузећа</w:t>
      </w:r>
      <w:proofErr w:type="spellEnd"/>
      <w:r w:rsidR="00EC5158">
        <w:t xml:space="preserve"> </w:t>
      </w:r>
      <w:proofErr w:type="spellStart"/>
      <w:r w:rsidR="00EC5158">
        <w:t>за</w:t>
      </w:r>
      <w:proofErr w:type="spellEnd"/>
      <w:r w:rsidR="00EC5158">
        <w:t xml:space="preserve"> </w:t>
      </w:r>
      <w:proofErr w:type="spellStart"/>
      <w:r w:rsidR="00EC5158">
        <w:t>управљање</w:t>
      </w:r>
      <w:proofErr w:type="spellEnd"/>
      <w:r w:rsidR="00EC5158">
        <w:t xml:space="preserve"> и </w:t>
      </w:r>
      <w:proofErr w:type="spellStart"/>
      <w:r w:rsidR="00EC5158">
        <w:t>развој</w:t>
      </w:r>
      <w:proofErr w:type="spellEnd"/>
      <w:r w:rsidR="00EC5158">
        <w:t xml:space="preserve"> </w:t>
      </w:r>
      <w:proofErr w:type="spellStart"/>
      <w:r w:rsidR="00EC5158">
        <w:t>инфраструктуних</w:t>
      </w:r>
      <w:proofErr w:type="spellEnd"/>
      <w:r w:rsidR="00EC5158">
        <w:t xml:space="preserve"> </w:t>
      </w:r>
      <w:proofErr w:type="spellStart"/>
      <w:r w:rsidR="00EC5158">
        <w:t>објеката</w:t>
      </w:r>
      <w:proofErr w:type="spellEnd"/>
      <w:r w:rsidR="00EC5158">
        <w:t xml:space="preserve"> </w:t>
      </w:r>
      <w:proofErr w:type="spellStart"/>
      <w:r w:rsidR="00EC5158">
        <w:t>Рача</w:t>
      </w:r>
      <w:proofErr w:type="spellEnd"/>
      <w:r w:rsidR="00C5190E">
        <w:t>.</w:t>
      </w:r>
    </w:p>
    <w:p w:rsidR="00D86270" w:rsidRDefault="00D86270" w:rsidP="00057793">
      <w:pPr>
        <w:rPr>
          <w:b/>
          <w:bCs/>
          <w:i/>
          <w:iCs/>
        </w:rPr>
      </w:pPr>
    </w:p>
    <w:p w:rsidR="00057793" w:rsidRDefault="00057793" w:rsidP="00057793">
      <w:pPr>
        <w:rPr>
          <w:b/>
          <w:bCs/>
          <w:i/>
          <w:iCs/>
        </w:rPr>
      </w:pPr>
      <w:r>
        <w:rPr>
          <w:b/>
          <w:bCs/>
          <w:i/>
          <w:iCs/>
        </w:rPr>
        <w:t>1)ОПШТИ ПОДАЦИ О ПОНУЂАЧУ</w:t>
      </w:r>
    </w:p>
    <w:p w:rsidR="009E5E7D" w:rsidRPr="009E5E7D" w:rsidRDefault="009E5E7D" w:rsidP="00057793">
      <w:pPr>
        <w:rPr>
          <w:i/>
          <w:iCs/>
        </w:rPr>
      </w:pPr>
    </w:p>
    <w:tbl>
      <w:tblPr>
        <w:tblW w:w="0" w:type="auto"/>
        <w:tblInd w:w="110" w:type="dxa"/>
        <w:tblLayout w:type="fixed"/>
        <w:tblLook w:val="0000"/>
      </w:tblPr>
      <w:tblGrid>
        <w:gridCol w:w="4433"/>
        <w:gridCol w:w="4587"/>
      </w:tblGrid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Назив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Адреса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Матични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број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понуђача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Порески идентификациони број понуђача (ПИБ):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Име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особе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за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контакт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Електронска адреса понуђача (</w:t>
            </w:r>
            <w:r>
              <w:rPr>
                <w:i/>
                <w:iCs/>
              </w:rPr>
              <w:t>e</w:t>
            </w:r>
            <w:r>
              <w:rPr>
                <w:i/>
                <w:iCs/>
                <w:lang w:val="ru-RU"/>
              </w:rPr>
              <w:t>-</w:t>
            </w:r>
            <w:r>
              <w:rPr>
                <w:i/>
                <w:iCs/>
              </w:rPr>
              <w:t>mail</w:t>
            </w:r>
            <w:r>
              <w:rPr>
                <w:i/>
                <w:iCs/>
                <w:lang w:val="ru-RU"/>
              </w:rPr>
              <w:t>):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Телефон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  <w:proofErr w:type="spellStart"/>
            <w:r>
              <w:rPr>
                <w:i/>
                <w:iCs/>
              </w:rPr>
              <w:t>Телефакс</w:t>
            </w:r>
            <w:proofErr w:type="spellEnd"/>
            <w:r>
              <w:rPr>
                <w:i/>
                <w:iCs/>
              </w:rPr>
              <w:t>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  <w:p w:rsidR="00057793" w:rsidRPr="00832782" w:rsidRDefault="00057793" w:rsidP="00832782">
            <w:pPr>
              <w:jc w:val="center"/>
              <w:rPr>
                <w:bCs/>
                <w:iCs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Број рачуна понуђача и назив банке:</w:t>
            </w:r>
          </w:p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jc w:val="center"/>
              <w:rPr>
                <w:bCs/>
                <w:iCs/>
                <w:lang w:val="ru-RU"/>
              </w:rPr>
            </w:pPr>
          </w:p>
        </w:tc>
      </w:tr>
      <w:tr w:rsidR="00057793" w:rsidTr="00D66E53"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Default="00057793" w:rsidP="00D66E53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i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ind w:firstLine="708"/>
              <w:jc w:val="center"/>
              <w:rPr>
                <w:bCs/>
                <w:iCs/>
                <w:lang w:val="ru-RU"/>
              </w:rPr>
            </w:pPr>
          </w:p>
          <w:p w:rsidR="00057793" w:rsidRPr="00832782" w:rsidRDefault="00057793" w:rsidP="00990F8B">
            <w:pPr>
              <w:ind w:firstLine="708"/>
              <w:jc w:val="center"/>
              <w:rPr>
                <w:bCs/>
                <w:iCs/>
                <w:lang w:val="ru-RU"/>
              </w:rPr>
            </w:pPr>
          </w:p>
        </w:tc>
      </w:tr>
    </w:tbl>
    <w:p w:rsidR="00463536" w:rsidRDefault="00463536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Default="00D86270" w:rsidP="00057793"/>
    <w:p w:rsidR="00D86270" w:rsidRPr="00D86270" w:rsidRDefault="00D86270" w:rsidP="00057793"/>
    <w:p w:rsidR="00C5190E" w:rsidRDefault="00057793" w:rsidP="00C5190E">
      <w:pPr>
        <w:jc w:val="both"/>
      </w:pPr>
      <w:r>
        <w:rPr>
          <w:rFonts w:eastAsia="TimesNewRomanPSMT"/>
          <w:b/>
          <w:bCs/>
          <w:lang w:val="sr-Cyrl-CS"/>
        </w:rPr>
        <w:lastRenderedPageBreak/>
        <w:t xml:space="preserve"> НАБАВКА </w:t>
      </w:r>
      <w:proofErr w:type="spellStart"/>
      <w:r w:rsidR="00C5190E">
        <w:rPr>
          <w:bCs/>
        </w:rPr>
        <w:t>услуге</w:t>
      </w:r>
      <w:proofErr w:type="spellEnd"/>
      <w:r w:rsidR="00C5190E">
        <w:rPr>
          <w:bCs/>
        </w:rPr>
        <w:t xml:space="preserve"> </w:t>
      </w:r>
      <w:r w:rsidR="00774CB9">
        <w:rPr>
          <w:bCs/>
          <w:lang/>
        </w:rPr>
        <w:t>-</w:t>
      </w:r>
      <w:r w:rsidR="00C5190E">
        <w:rPr>
          <w:sz w:val="22"/>
        </w:rPr>
        <w:t xml:space="preserve"> </w:t>
      </w:r>
      <w:r w:rsidR="00C5190E">
        <w:t xml:space="preserve"> </w:t>
      </w:r>
      <w:proofErr w:type="spellStart"/>
      <w:r w:rsidR="00774CB9">
        <w:rPr>
          <w:bCs/>
        </w:rPr>
        <w:t>услуг</w:t>
      </w:r>
      <w:proofErr w:type="spellEnd"/>
      <w:r w:rsidR="00774CB9">
        <w:rPr>
          <w:bCs/>
          <w:lang/>
        </w:rPr>
        <w:t>а</w:t>
      </w:r>
      <w:r w:rsidR="0068748D" w:rsidRPr="006C0CE4">
        <w:rPr>
          <w:sz w:val="22"/>
        </w:rPr>
        <w:t xml:space="preserve">  </w:t>
      </w:r>
      <w:proofErr w:type="spellStart"/>
      <w:r w:rsidR="00774CB9">
        <w:t>израде</w:t>
      </w:r>
      <w:proofErr w:type="spellEnd"/>
      <w:r w:rsidR="00774CB9">
        <w:rPr>
          <w:lang/>
        </w:rPr>
        <w:t>,</w:t>
      </w:r>
      <w:r w:rsidR="00774CB9">
        <w:t xml:space="preserve"> </w:t>
      </w:r>
      <w:proofErr w:type="spellStart"/>
      <w:r w:rsidR="00774CB9">
        <w:t>одржавањ</w:t>
      </w:r>
      <w:proofErr w:type="spellEnd"/>
      <w:r w:rsidR="00362BF2">
        <w:rPr>
          <w:lang/>
        </w:rPr>
        <w:t xml:space="preserve">а </w:t>
      </w:r>
      <w:r w:rsidR="00774CB9">
        <w:rPr>
          <w:lang/>
        </w:rPr>
        <w:t xml:space="preserve"> и ажурирањ</w:t>
      </w:r>
      <w:r w:rsidR="00362BF2">
        <w:rPr>
          <w:lang/>
        </w:rPr>
        <w:t>а</w:t>
      </w:r>
      <w:r w:rsidR="00774CB9">
        <w:rPr>
          <w:lang/>
        </w:rPr>
        <w:t xml:space="preserve"> </w:t>
      </w:r>
      <w:r w:rsidR="0068748D">
        <w:t xml:space="preserve">WEB </w:t>
      </w:r>
      <w:proofErr w:type="spellStart"/>
      <w:r w:rsidR="0068748D">
        <w:t>презентације</w:t>
      </w:r>
      <w:proofErr w:type="spellEnd"/>
      <w:r w:rsidR="0068748D">
        <w:t xml:space="preserve"> </w:t>
      </w:r>
      <w:proofErr w:type="spellStart"/>
      <w:r w:rsidR="0068748D">
        <w:t>Јавног</w:t>
      </w:r>
      <w:proofErr w:type="spellEnd"/>
      <w:r w:rsidR="0068748D">
        <w:t xml:space="preserve"> </w:t>
      </w:r>
      <w:proofErr w:type="spellStart"/>
      <w:r w:rsidR="0068748D">
        <w:t>предузећа</w:t>
      </w:r>
      <w:proofErr w:type="spellEnd"/>
      <w:r w:rsidR="0068748D">
        <w:t xml:space="preserve"> </w:t>
      </w:r>
      <w:proofErr w:type="spellStart"/>
      <w:r w:rsidR="0068748D">
        <w:t>за</w:t>
      </w:r>
      <w:proofErr w:type="spellEnd"/>
      <w:r w:rsidR="0068748D">
        <w:t xml:space="preserve"> </w:t>
      </w:r>
      <w:proofErr w:type="spellStart"/>
      <w:r w:rsidR="0068748D">
        <w:t>управљање</w:t>
      </w:r>
      <w:proofErr w:type="spellEnd"/>
      <w:r w:rsidR="0068748D">
        <w:t xml:space="preserve"> и </w:t>
      </w:r>
      <w:proofErr w:type="spellStart"/>
      <w:r w:rsidR="0068748D">
        <w:t>развој</w:t>
      </w:r>
      <w:proofErr w:type="spellEnd"/>
      <w:r w:rsidR="0068748D">
        <w:t xml:space="preserve"> </w:t>
      </w:r>
      <w:proofErr w:type="spellStart"/>
      <w:r w:rsidR="0068748D">
        <w:t>инфраструктуних</w:t>
      </w:r>
      <w:proofErr w:type="spellEnd"/>
      <w:r w:rsidR="0068748D">
        <w:t xml:space="preserve"> </w:t>
      </w:r>
      <w:proofErr w:type="spellStart"/>
      <w:r w:rsidR="0068748D">
        <w:t>објеката</w:t>
      </w:r>
      <w:proofErr w:type="spellEnd"/>
      <w:r w:rsidR="0068748D">
        <w:t xml:space="preserve"> </w:t>
      </w:r>
      <w:proofErr w:type="spellStart"/>
      <w:r w:rsidR="0068748D">
        <w:t>Рача</w:t>
      </w:r>
      <w:proofErr w:type="spellEnd"/>
    </w:p>
    <w:p w:rsidR="00057793" w:rsidRDefault="00057793" w:rsidP="00C5190E">
      <w:pPr>
        <w:pStyle w:val="ListParagraph"/>
        <w:ind w:left="0"/>
        <w:jc w:val="both"/>
        <w:rPr>
          <w:rFonts w:eastAsia="TimesNewRomanPSMT"/>
          <w:b/>
          <w:bCs/>
        </w:rPr>
      </w:pPr>
    </w:p>
    <w:tbl>
      <w:tblPr>
        <w:tblW w:w="0" w:type="auto"/>
        <w:tblInd w:w="253" w:type="dxa"/>
        <w:tblLayout w:type="fixed"/>
        <w:tblLook w:val="0000"/>
      </w:tblPr>
      <w:tblGrid>
        <w:gridCol w:w="5250"/>
        <w:gridCol w:w="3475"/>
      </w:tblGrid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Pr="0068748D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Pr="0068748D" w:rsidRDefault="00057793" w:rsidP="00F56FD9">
            <w:pPr>
              <w:jc w:val="both"/>
              <w:rPr>
                <w:rFonts w:eastAsia="TimesNewRomanPSMT"/>
                <w:bCs/>
                <w:color w:val="FF0000"/>
                <w:lang w:val="ru-RU"/>
              </w:rPr>
            </w:pP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>Укупна цена</w:t>
            </w:r>
            <w:r w:rsidR="0068748D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израде </w:t>
            </w:r>
            <w:r w:rsidR="0068748D" w:rsidRPr="0068748D">
              <w:rPr>
                <w:rFonts w:eastAsia="TimesNewRomanPSMT"/>
                <w:bCs/>
                <w:sz w:val="22"/>
                <w:szCs w:val="22"/>
              </w:rPr>
              <w:t>WEB презентације</w:t>
            </w: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без ПДВ-а 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  <w:p w:rsidR="00057793" w:rsidRPr="00832782" w:rsidRDefault="00057793" w:rsidP="00832782">
            <w:pPr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68748D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F2" w:rsidRDefault="00362BF2" w:rsidP="00D66E53">
            <w:pPr>
              <w:snapToGrid w:val="0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68748D" w:rsidRPr="0068748D" w:rsidRDefault="0068748D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>Укупна цена одржавања</w:t>
            </w:r>
            <w:r w:rsidR="00774CB9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="00FF4CD7">
              <w:rPr>
                <w:rFonts w:eastAsia="TimesNewRomanPSMT"/>
                <w:bCs/>
                <w:sz w:val="22"/>
                <w:szCs w:val="22"/>
                <w:lang w:val="ru-RU"/>
              </w:rPr>
              <w:t>и ажурирања</w:t>
            </w:r>
            <w:r w:rsidR="00774CB9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Pr="0068748D">
              <w:rPr>
                <w:rFonts w:eastAsia="TimesNewRomanPSMT"/>
                <w:bCs/>
                <w:sz w:val="22"/>
                <w:szCs w:val="22"/>
              </w:rPr>
              <w:t xml:space="preserve">WEB </w:t>
            </w:r>
            <w:proofErr w:type="spellStart"/>
            <w:r w:rsidRPr="0068748D">
              <w:rPr>
                <w:rFonts w:eastAsia="TimesNewRomanPSMT"/>
                <w:bCs/>
                <w:sz w:val="22"/>
                <w:szCs w:val="22"/>
              </w:rPr>
              <w:t>презентације</w:t>
            </w:r>
            <w:proofErr w:type="spellEnd"/>
            <w:r w:rsidRPr="0068748D">
              <w:rPr>
                <w:rFonts w:eastAsia="TimesNewRomanPSMT"/>
                <w:bCs/>
                <w:sz w:val="22"/>
                <w:szCs w:val="22"/>
              </w:rPr>
              <w:t xml:space="preserve">  </w:t>
            </w: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>без ПДВ-а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8D" w:rsidRPr="00832782" w:rsidRDefault="0068748D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68748D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F2" w:rsidRDefault="00362BF2" w:rsidP="00D66E53">
            <w:pPr>
              <w:snapToGrid w:val="0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68748D" w:rsidRPr="0068748D" w:rsidRDefault="00FF4CD7" w:rsidP="00D66E53">
            <w:pPr>
              <w:snapToGrid w:val="0"/>
              <w:jc w:val="both"/>
              <w:rPr>
                <w:rFonts w:eastAsia="TimesNewRomanPSMT"/>
                <w:bCs/>
              </w:rPr>
            </w:pP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Укупна цена израде, </w:t>
            </w:r>
            <w:r w:rsidR="0068748D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одржавања </w:t>
            </w: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и ажурирања </w:t>
            </w:r>
            <w:r w:rsidR="0068748D" w:rsidRPr="0068748D">
              <w:rPr>
                <w:rFonts w:eastAsia="TimesNewRomanPSMT"/>
                <w:bCs/>
                <w:sz w:val="22"/>
                <w:szCs w:val="22"/>
              </w:rPr>
              <w:t>WEB</w:t>
            </w:r>
            <w:r w:rsidR="00CF47F5">
              <w:rPr>
                <w:rFonts w:eastAsia="TimesNewRomanPSMT"/>
                <w:bCs/>
                <w:sz w:val="22"/>
                <w:szCs w:val="22"/>
                <w:lang/>
              </w:rPr>
              <w:t xml:space="preserve"> презентације </w:t>
            </w:r>
            <w:r w:rsidR="0068748D" w:rsidRPr="0068748D">
              <w:rPr>
                <w:rFonts w:eastAsia="TimesNewRomanPSMT"/>
                <w:bCs/>
                <w:sz w:val="22"/>
                <w:szCs w:val="22"/>
              </w:rPr>
              <w:t xml:space="preserve"> </w:t>
            </w:r>
            <w:proofErr w:type="spellStart"/>
            <w:r w:rsidR="0068748D">
              <w:rPr>
                <w:rFonts w:eastAsia="TimesNewRomanPSMT"/>
                <w:bCs/>
                <w:sz w:val="22"/>
                <w:szCs w:val="22"/>
              </w:rPr>
              <w:t>без</w:t>
            </w:r>
            <w:proofErr w:type="spellEnd"/>
            <w:r w:rsidR="0068748D">
              <w:rPr>
                <w:rFonts w:eastAsia="TimesNewRomanPSMT"/>
                <w:bCs/>
                <w:sz w:val="22"/>
                <w:szCs w:val="22"/>
              </w:rPr>
              <w:t xml:space="preserve"> ПДВ-а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8D" w:rsidRPr="00832782" w:rsidRDefault="0068748D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Pr="0068748D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Pr="0068748D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>Укупна цена</w:t>
            </w:r>
            <w:r w:rsidR="00CF47F5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израде,одржавања и ажурирања</w:t>
            </w:r>
            <w:r w:rsidR="00CF47F5" w:rsidRPr="0068748D">
              <w:rPr>
                <w:rFonts w:eastAsia="TimesNewRomanPSMT"/>
                <w:bCs/>
                <w:sz w:val="22"/>
                <w:szCs w:val="22"/>
              </w:rPr>
              <w:t xml:space="preserve"> WEB</w:t>
            </w:r>
            <w:r w:rsidR="00CF47F5">
              <w:rPr>
                <w:rFonts w:eastAsia="TimesNewRomanPSMT"/>
                <w:bCs/>
                <w:sz w:val="22"/>
                <w:szCs w:val="22"/>
                <w:lang/>
              </w:rPr>
              <w:t xml:space="preserve"> презентације </w:t>
            </w: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са ПДВ-ом </w:t>
            </w:r>
          </w:p>
          <w:p w:rsidR="00057793" w:rsidRPr="0068748D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Pr="00832782" w:rsidRDefault="00057793" w:rsidP="00832782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BF5FF8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E5A5A" w:rsidRPr="0068748D" w:rsidRDefault="00BF5FF8" w:rsidP="007E5A5A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>Начин плаћања:</w:t>
            </w:r>
            <w:r w:rsidR="007E5A5A" w:rsidRPr="0068748D">
              <w:rPr>
                <w:rFonts w:eastAsia="TimesNewRomanPSMT"/>
                <w:bCs/>
                <w:color w:val="auto"/>
                <w:sz w:val="22"/>
                <w:szCs w:val="22"/>
                <w:lang w:val="ru-RU"/>
              </w:rPr>
              <w:t xml:space="preserve">  У року од 60 дана од дана  </w:t>
            </w:r>
          </w:p>
          <w:p w:rsidR="00BF5FF8" w:rsidRPr="0068748D" w:rsidRDefault="007E5A5A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испостављања рачуна 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5FF8" w:rsidRPr="00832782" w:rsidRDefault="00BF5FF8" w:rsidP="007E5A5A">
            <w:pPr>
              <w:snapToGrid w:val="0"/>
              <w:jc w:val="center"/>
              <w:rPr>
                <w:rFonts w:eastAsia="TimesNewRomanPSMT"/>
                <w:bCs/>
                <w:color w:val="auto"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Pr="0068748D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Pr="0068748D" w:rsidRDefault="00057793" w:rsidP="00774CB9">
            <w:pPr>
              <w:jc w:val="both"/>
              <w:rPr>
                <w:rFonts w:eastAsia="TimesNewRomanPSMT"/>
                <w:bCs/>
                <w:lang w:val="ru-RU"/>
              </w:rPr>
            </w:pP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Рок </w:t>
            </w:r>
            <w:r w:rsid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израде </w:t>
            </w:r>
            <w:r w:rsidR="0068748D" w:rsidRPr="0068748D">
              <w:rPr>
                <w:rFonts w:eastAsia="TimesNewRomanPSMT"/>
                <w:bCs/>
                <w:sz w:val="22"/>
                <w:szCs w:val="22"/>
              </w:rPr>
              <w:t>WEB презентације</w:t>
            </w:r>
            <w:r w:rsidR="005114AE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="007E5A5A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( не може бити дужи од </w:t>
            </w:r>
            <w:r w:rsidR="00774CB9">
              <w:rPr>
                <w:rFonts w:eastAsia="TimesNewRomanPSMT"/>
                <w:bCs/>
                <w:sz w:val="22"/>
                <w:szCs w:val="22"/>
                <w:lang w:val="ru-RU"/>
              </w:rPr>
              <w:t>40</w:t>
            </w:r>
            <w:r w:rsidR="00D86270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календарских </w:t>
            </w:r>
            <w:r w:rsidR="00D86270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</w:t>
            </w:r>
            <w:r w:rsidR="007E5A5A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дана)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68748D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62BF2" w:rsidRDefault="00362BF2" w:rsidP="00774CB9">
            <w:pPr>
              <w:snapToGrid w:val="0"/>
              <w:jc w:val="both"/>
              <w:rPr>
                <w:rFonts w:eastAsia="TimesNewRomanPSMT"/>
                <w:bCs/>
                <w:sz w:val="22"/>
                <w:szCs w:val="22"/>
                <w:lang w:val="ru-RU"/>
              </w:rPr>
            </w:pPr>
          </w:p>
          <w:p w:rsidR="0068748D" w:rsidRPr="00774CB9" w:rsidRDefault="00C327DC" w:rsidP="00774CB9">
            <w:pPr>
              <w:snapToGrid w:val="0"/>
              <w:jc w:val="both"/>
              <w:rPr>
                <w:rFonts w:eastAsia="TimesNewRomanPSMT"/>
                <w:bCs/>
                <w:lang/>
              </w:rPr>
            </w:pPr>
            <w:r>
              <w:rPr>
                <w:rFonts w:eastAsia="TimesNewRomanPSMT"/>
                <w:bCs/>
                <w:sz w:val="22"/>
                <w:szCs w:val="22"/>
                <w:lang w:val="ru-RU"/>
              </w:rPr>
              <w:t>Одржавање</w:t>
            </w:r>
            <w:r w:rsidR="00774CB9">
              <w:rPr>
                <w:rFonts w:eastAsia="TimesNewRomanPSMT"/>
                <w:bCs/>
                <w:sz w:val="22"/>
                <w:szCs w:val="22"/>
                <w:lang w:val="ru-RU"/>
              </w:rPr>
              <w:t xml:space="preserve"> и ажурирање </w:t>
            </w:r>
            <w:r w:rsidRPr="0068748D">
              <w:rPr>
                <w:rFonts w:eastAsia="TimesNewRomanPSMT"/>
                <w:bCs/>
                <w:sz w:val="22"/>
                <w:szCs w:val="22"/>
              </w:rPr>
              <w:t xml:space="preserve">WEB </w:t>
            </w:r>
            <w:proofErr w:type="spellStart"/>
            <w:r w:rsidRPr="0068748D">
              <w:rPr>
                <w:rFonts w:eastAsia="TimesNewRomanPSMT"/>
                <w:bCs/>
                <w:sz w:val="22"/>
                <w:szCs w:val="22"/>
              </w:rPr>
              <w:t>презентације</w:t>
            </w:r>
            <w:proofErr w:type="spellEnd"/>
            <w:r w:rsidR="00774CB9">
              <w:rPr>
                <w:rFonts w:eastAsia="TimesNewRomanPSMT"/>
                <w:bCs/>
                <w:sz w:val="22"/>
                <w:szCs w:val="22"/>
                <w:lang/>
              </w:rPr>
              <w:t xml:space="preserve">                (</w:t>
            </w:r>
            <w:r>
              <w:rPr>
                <w:rFonts w:eastAsia="TimesNewRomanPSMT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eastAsia="TimesNewRomanPSMT"/>
                <w:bCs/>
                <w:sz w:val="22"/>
                <w:szCs w:val="22"/>
              </w:rPr>
              <w:t>месечно</w:t>
            </w:r>
            <w:proofErr w:type="spellEnd"/>
            <w:r w:rsidR="00774CB9">
              <w:rPr>
                <w:rFonts w:eastAsia="TimesNewRomanPSMT"/>
                <w:bCs/>
                <w:sz w:val="22"/>
                <w:szCs w:val="22"/>
                <w:lang/>
              </w:rPr>
              <w:t>)</w:t>
            </w: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8748D" w:rsidRDefault="0068748D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057793" w:rsidTr="00D66E53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7793" w:rsidRPr="0068748D" w:rsidRDefault="00057793" w:rsidP="00D66E53">
            <w:pPr>
              <w:snapToGrid w:val="0"/>
              <w:jc w:val="both"/>
              <w:rPr>
                <w:rFonts w:eastAsia="TimesNewRomanPSMT"/>
                <w:bCs/>
                <w:lang w:val="ru-RU"/>
              </w:rPr>
            </w:pPr>
          </w:p>
          <w:p w:rsidR="00057793" w:rsidRPr="0068748D" w:rsidRDefault="00D86270" w:rsidP="00D66E53">
            <w:pPr>
              <w:jc w:val="both"/>
              <w:rPr>
                <w:rFonts w:eastAsia="TimesNewRomanPSMT"/>
                <w:bCs/>
                <w:lang w:val="ru-RU"/>
              </w:rPr>
            </w:pPr>
            <w:r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>Рок важења понуде (не краће од 3</w:t>
            </w:r>
            <w:r w:rsidR="00057793" w:rsidRPr="0068748D">
              <w:rPr>
                <w:rFonts w:eastAsia="TimesNewRomanPSMT"/>
                <w:bCs/>
                <w:sz w:val="22"/>
                <w:szCs w:val="22"/>
                <w:lang w:val="ru-RU"/>
              </w:rPr>
              <w:t>0 дана)</w:t>
            </w:r>
          </w:p>
          <w:p w:rsidR="00057793" w:rsidRPr="0068748D" w:rsidRDefault="00057793" w:rsidP="00D66E53">
            <w:pPr>
              <w:jc w:val="both"/>
              <w:rPr>
                <w:rFonts w:eastAsia="TimesNewRomanPSMT"/>
                <w:bCs/>
                <w:lang w:val="ru-RU"/>
              </w:rPr>
            </w:pPr>
          </w:p>
        </w:tc>
        <w:tc>
          <w:tcPr>
            <w:tcW w:w="3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793" w:rsidRDefault="00057793" w:rsidP="00832782">
            <w:pPr>
              <w:snapToGrid w:val="0"/>
              <w:jc w:val="center"/>
              <w:rPr>
                <w:rFonts w:eastAsia="TimesNewRomanPSMT"/>
                <w:bCs/>
                <w:lang w:val="ru-RU"/>
              </w:rPr>
            </w:pPr>
          </w:p>
        </w:tc>
      </w:tr>
      <w:tr w:rsidR="00BF7F6C" w:rsidTr="00AF071F">
        <w:tc>
          <w:tcPr>
            <w:tcW w:w="8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7F6C" w:rsidRDefault="00BF7F6C" w:rsidP="00F56FD9">
            <w:pPr>
              <w:tabs>
                <w:tab w:val="left" w:pos="750"/>
              </w:tabs>
              <w:jc w:val="both"/>
              <w:rPr>
                <w:rFonts w:eastAsia="TimesNewRomanPSMT"/>
                <w:bCs/>
                <w:lang w:val="ru-RU"/>
              </w:rPr>
            </w:pPr>
          </w:p>
        </w:tc>
      </w:tr>
    </w:tbl>
    <w:p w:rsidR="00057793" w:rsidRDefault="00057793" w:rsidP="00057793">
      <w:pPr>
        <w:ind w:left="720" w:firstLine="720"/>
        <w:jc w:val="both"/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</w:p>
    <w:p w:rsidR="00057793" w:rsidRDefault="00057793" w:rsidP="00057793">
      <w:pPr>
        <w:ind w:left="720" w:firstLine="720"/>
        <w:jc w:val="both"/>
        <w:rPr>
          <w:rFonts w:eastAsia="TimesNewRomanPSMT"/>
          <w:bCs/>
        </w:rPr>
      </w:pPr>
      <w:proofErr w:type="spellStart"/>
      <w:r>
        <w:rPr>
          <w:rFonts w:eastAsia="TimesNewRomanPSMT"/>
          <w:bCs/>
        </w:rPr>
        <w:t>Датум</w:t>
      </w:r>
      <w:proofErr w:type="spellEnd"/>
      <w:r>
        <w:rPr>
          <w:rFonts w:eastAsia="TimesNewRomanPSMT"/>
          <w:bCs/>
        </w:rPr>
        <w:t xml:space="preserve">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 </w:t>
      </w:r>
      <w:proofErr w:type="spellStart"/>
      <w:r>
        <w:rPr>
          <w:rFonts w:eastAsia="TimesNewRomanPSMT"/>
          <w:bCs/>
        </w:rPr>
        <w:t>Понуђач</w:t>
      </w:r>
      <w:proofErr w:type="spellEnd"/>
    </w:p>
    <w:p w:rsidR="00057793" w:rsidRDefault="00057793" w:rsidP="00057793">
      <w:pPr>
        <w:ind w:left="2880" w:firstLine="720"/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MT"/>
          <w:bCs/>
        </w:rPr>
        <w:t xml:space="preserve">    М. П. 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  <w:r>
        <w:rPr>
          <w:rFonts w:eastAsia="TimesNewRomanPS-BoldMT"/>
          <w:b/>
          <w:bCs/>
          <w:i/>
          <w:iCs/>
          <w:color w:val="002060"/>
        </w:rPr>
        <w:t>_____________________________</w:t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</w:r>
      <w:r>
        <w:rPr>
          <w:rFonts w:eastAsia="TimesNewRomanPS-BoldMT"/>
          <w:b/>
          <w:bCs/>
          <w:i/>
          <w:iCs/>
          <w:color w:val="002060"/>
        </w:rPr>
        <w:tab/>
        <w:t>________________________________</w:t>
      </w: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057793" w:rsidRDefault="00057793" w:rsidP="00057793">
      <w:pPr>
        <w:jc w:val="both"/>
        <w:rPr>
          <w:rFonts w:eastAsia="TimesNewRomanPS-BoldMT"/>
          <w:b/>
          <w:bCs/>
          <w:i/>
          <w:iCs/>
          <w:color w:val="002060"/>
        </w:rPr>
      </w:pPr>
    </w:p>
    <w:p w:rsidR="00367482" w:rsidRDefault="00367482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463536" w:rsidRDefault="00463536" w:rsidP="00367482"/>
    <w:p w:rsidR="00367482" w:rsidRPr="00362BF2" w:rsidRDefault="00367482" w:rsidP="00367482">
      <w:pPr>
        <w:rPr>
          <w:lang/>
        </w:rPr>
      </w:pPr>
    </w:p>
    <w:sectPr w:rsidR="00367482" w:rsidRPr="00362BF2" w:rsidSect="00FC2E8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F4F" w:rsidRDefault="00886F4F" w:rsidP="0047158F">
      <w:pPr>
        <w:spacing w:line="240" w:lineRule="auto"/>
      </w:pPr>
      <w:r>
        <w:separator/>
      </w:r>
    </w:p>
  </w:endnote>
  <w:endnote w:type="continuationSeparator" w:id="0">
    <w:p w:rsidR="00886F4F" w:rsidRDefault="00886F4F" w:rsidP="0047158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1189"/>
      <w:docPartObj>
        <w:docPartGallery w:val="Page Numbers (Bottom of Page)"/>
        <w:docPartUnique/>
      </w:docPartObj>
    </w:sdtPr>
    <w:sdtContent>
      <w:p w:rsidR="00F45453" w:rsidRDefault="001F0541">
        <w:pPr>
          <w:pStyle w:val="Footer"/>
          <w:jc w:val="center"/>
        </w:pPr>
        <w:fldSimple w:instr=" PAGE   \* MERGEFORMAT ">
          <w:r w:rsidR="00CF47F5">
            <w:rPr>
              <w:noProof/>
            </w:rPr>
            <w:t>9</w:t>
          </w:r>
        </w:fldSimple>
      </w:p>
    </w:sdtContent>
  </w:sdt>
  <w:p w:rsidR="00F45453" w:rsidRDefault="00F4545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F4F" w:rsidRDefault="00886F4F" w:rsidP="0047158F">
      <w:pPr>
        <w:spacing w:line="240" w:lineRule="auto"/>
      </w:pPr>
      <w:r>
        <w:separator/>
      </w:r>
    </w:p>
  </w:footnote>
  <w:footnote w:type="continuationSeparator" w:id="0">
    <w:p w:rsidR="00886F4F" w:rsidRDefault="00886F4F" w:rsidP="0047158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31366E26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b/>
        <w:color w:val="auto"/>
        <w:lang w:val="sr-Cyrl-CS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>
        <w:b/>
        <w:bCs/>
        <w:i w:val="0"/>
        <w:iCs/>
        <w:sz w:val="24"/>
        <w:szCs w:val="24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-90"/>
        </w:tabs>
        <w:ind w:left="630" w:hanging="360"/>
      </w:pPr>
      <w:rPr>
        <w:rFonts w:ascii="Symbol" w:hAnsi="Symbol" w:cs="Arial"/>
        <w:b w:val="0"/>
        <w:i w:val="0"/>
        <w:sz w:val="24"/>
        <w:lang w:val="sr-Cyrl-CS"/>
      </w:rPr>
    </w:lvl>
    <w:lvl w:ilvl="1">
      <w:start w:val="1"/>
      <w:numFmt w:val="bullet"/>
      <w:lvlText w:val="o"/>
      <w:lvlJc w:val="left"/>
      <w:pPr>
        <w:tabs>
          <w:tab w:val="num" w:pos="-90"/>
        </w:tabs>
        <w:ind w:left="135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90"/>
        </w:tabs>
        <w:ind w:left="207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90"/>
        </w:tabs>
        <w:ind w:left="2790" w:hanging="360"/>
      </w:pPr>
      <w:rPr>
        <w:rFonts w:ascii="Symbol" w:hAnsi="Symbol" w:cs="Arial"/>
        <w:b w:val="0"/>
        <w:i w:val="0"/>
        <w:sz w:val="24"/>
        <w:lang w:val="sr-Cyrl-CS"/>
      </w:rPr>
    </w:lvl>
    <w:lvl w:ilvl="4">
      <w:start w:val="1"/>
      <w:numFmt w:val="bullet"/>
      <w:lvlText w:val="o"/>
      <w:lvlJc w:val="left"/>
      <w:pPr>
        <w:tabs>
          <w:tab w:val="num" w:pos="-90"/>
        </w:tabs>
        <w:ind w:left="351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90"/>
        </w:tabs>
        <w:ind w:left="423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90"/>
        </w:tabs>
        <w:ind w:left="4950" w:hanging="360"/>
      </w:pPr>
      <w:rPr>
        <w:rFonts w:ascii="Symbol" w:hAnsi="Symbol" w:cs="Arial"/>
        <w:b w:val="0"/>
        <w:i w:val="0"/>
        <w:sz w:val="24"/>
        <w:lang w:val="sr-Cyrl-CS"/>
      </w:rPr>
    </w:lvl>
    <w:lvl w:ilvl="7">
      <w:start w:val="1"/>
      <w:numFmt w:val="bullet"/>
      <w:lvlText w:val="o"/>
      <w:lvlJc w:val="left"/>
      <w:pPr>
        <w:tabs>
          <w:tab w:val="num" w:pos="-90"/>
        </w:tabs>
        <w:ind w:left="567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90"/>
        </w:tabs>
        <w:ind w:left="6390" w:hanging="360"/>
      </w:pPr>
      <w:rPr>
        <w:rFonts w:ascii="Wingdings" w:hAnsi="Wingdings"/>
      </w:rPr>
    </w:lvl>
  </w:abstractNum>
  <w:abstractNum w:abstractNumId="2">
    <w:nsid w:val="00000007"/>
    <w:multiLevelType w:val="singleLevel"/>
    <w:tmpl w:val="00000007"/>
    <w:name w:val="WW8Num7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color w:val="00000A"/>
        <w:lang w:val="sr-Cyrl-CS"/>
      </w:rPr>
    </w:lvl>
  </w:abstractNum>
  <w:abstractNum w:abstractNumId="3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i w:val="0"/>
        <w:color w:val="auto"/>
        <w:lang w:val="sr-Cyrl-C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i w:val="0"/>
        <w:color w:val="auto"/>
        <w:lang w:val="sr-Cyrl-C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i w:val="0"/>
        <w:color w:val="auto"/>
        <w:lang w:val="sr-Cyrl-C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i w:val="0"/>
        <w:color w:val="auto"/>
        <w:lang w:val="sr-Cyrl-C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i w:val="0"/>
        <w:color w:val="auto"/>
        <w:lang w:val="sr-Cyrl-C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i w:val="0"/>
        <w:color w:val="auto"/>
        <w:lang w:val="sr-Cyrl-C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i w:val="0"/>
        <w:color w:val="auto"/>
        <w:lang w:val="sr-Cyrl-C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i w:val="0"/>
        <w:color w:val="auto"/>
        <w:lang w:val="sr-Cyrl-C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i w:val="0"/>
        <w:color w:val="auto"/>
        <w:lang w:val="sr-Cyrl-CS"/>
      </w:rPr>
    </w:lvl>
  </w:abstractNum>
  <w:abstractNum w:abstractNumId="4">
    <w:nsid w:val="0000000A"/>
    <w:multiLevelType w:val="singleLevel"/>
    <w:tmpl w:val="0000000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5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42D0333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75B7E0A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1747887"/>
    <w:multiLevelType w:val="hybridMultilevel"/>
    <w:tmpl w:val="DA06D00A"/>
    <w:lvl w:ilvl="0" w:tplc="61B28026">
      <w:start w:val="4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3F62E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881749F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D7628A2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517E1F94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730B2AD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78873359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NewRomanPSMT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4"/>
  </w:num>
  <w:num w:numId="9">
    <w:abstractNumId w:val="9"/>
  </w:num>
  <w:num w:numId="10">
    <w:abstractNumId w:val="10"/>
  </w:num>
  <w:num w:numId="11">
    <w:abstractNumId w:val="12"/>
  </w:num>
  <w:num w:numId="12">
    <w:abstractNumId w:val="13"/>
  </w:num>
  <w:num w:numId="13">
    <w:abstractNumId w:val="11"/>
  </w:num>
  <w:num w:numId="14">
    <w:abstractNumId w:val="8"/>
  </w:num>
  <w:num w:numId="1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7793"/>
    <w:rsid w:val="00002A96"/>
    <w:rsid w:val="00015CB2"/>
    <w:rsid w:val="00030441"/>
    <w:rsid w:val="00041514"/>
    <w:rsid w:val="00057793"/>
    <w:rsid w:val="00057FF9"/>
    <w:rsid w:val="00061B2E"/>
    <w:rsid w:val="000D2B20"/>
    <w:rsid w:val="000D6665"/>
    <w:rsid w:val="000D7AA6"/>
    <w:rsid w:val="0014288D"/>
    <w:rsid w:val="00155CED"/>
    <w:rsid w:val="00165750"/>
    <w:rsid w:val="001739A4"/>
    <w:rsid w:val="00182AC5"/>
    <w:rsid w:val="00192C59"/>
    <w:rsid w:val="001C2260"/>
    <w:rsid w:val="001D3B5D"/>
    <w:rsid w:val="001E64A3"/>
    <w:rsid w:val="001F0541"/>
    <w:rsid w:val="002076B9"/>
    <w:rsid w:val="00212574"/>
    <w:rsid w:val="002162EC"/>
    <w:rsid w:val="0022230B"/>
    <w:rsid w:val="002240FF"/>
    <w:rsid w:val="0025020E"/>
    <w:rsid w:val="00270B5F"/>
    <w:rsid w:val="00271AE8"/>
    <w:rsid w:val="00276459"/>
    <w:rsid w:val="002910D0"/>
    <w:rsid w:val="002C423E"/>
    <w:rsid w:val="002C4B1B"/>
    <w:rsid w:val="002D3AAB"/>
    <w:rsid w:val="002E33B3"/>
    <w:rsid w:val="00324E3E"/>
    <w:rsid w:val="0033273A"/>
    <w:rsid w:val="00357BE3"/>
    <w:rsid w:val="00362BF2"/>
    <w:rsid w:val="00367482"/>
    <w:rsid w:val="0037421B"/>
    <w:rsid w:val="00393713"/>
    <w:rsid w:val="003A3245"/>
    <w:rsid w:val="00414DCC"/>
    <w:rsid w:val="00417D72"/>
    <w:rsid w:val="00444DFD"/>
    <w:rsid w:val="00462E02"/>
    <w:rsid w:val="00463536"/>
    <w:rsid w:val="00464C29"/>
    <w:rsid w:val="0047158F"/>
    <w:rsid w:val="00476FD1"/>
    <w:rsid w:val="004A23DC"/>
    <w:rsid w:val="004A5370"/>
    <w:rsid w:val="004B5725"/>
    <w:rsid w:val="004C0600"/>
    <w:rsid w:val="004C343B"/>
    <w:rsid w:val="004C7CAF"/>
    <w:rsid w:val="004D3677"/>
    <w:rsid w:val="004D5AE9"/>
    <w:rsid w:val="004F7269"/>
    <w:rsid w:val="005114AE"/>
    <w:rsid w:val="00513C06"/>
    <w:rsid w:val="0051658B"/>
    <w:rsid w:val="005420BA"/>
    <w:rsid w:val="005534F4"/>
    <w:rsid w:val="00592635"/>
    <w:rsid w:val="005956E4"/>
    <w:rsid w:val="005A1D16"/>
    <w:rsid w:val="005B5AFB"/>
    <w:rsid w:val="005C7C64"/>
    <w:rsid w:val="005F0BBA"/>
    <w:rsid w:val="006106B6"/>
    <w:rsid w:val="00646D04"/>
    <w:rsid w:val="006473B3"/>
    <w:rsid w:val="0068748D"/>
    <w:rsid w:val="006C12A4"/>
    <w:rsid w:val="006D1522"/>
    <w:rsid w:val="0071411B"/>
    <w:rsid w:val="007148DA"/>
    <w:rsid w:val="00717F72"/>
    <w:rsid w:val="00723455"/>
    <w:rsid w:val="00725D4A"/>
    <w:rsid w:val="00731285"/>
    <w:rsid w:val="00760D35"/>
    <w:rsid w:val="00771C6B"/>
    <w:rsid w:val="00774CB9"/>
    <w:rsid w:val="00784F62"/>
    <w:rsid w:val="00790CCE"/>
    <w:rsid w:val="0079760B"/>
    <w:rsid w:val="007A75F0"/>
    <w:rsid w:val="007E5A5A"/>
    <w:rsid w:val="007E6058"/>
    <w:rsid w:val="007F4F3A"/>
    <w:rsid w:val="00804B8A"/>
    <w:rsid w:val="00814580"/>
    <w:rsid w:val="00832782"/>
    <w:rsid w:val="0084153B"/>
    <w:rsid w:val="0086413D"/>
    <w:rsid w:val="00886F4F"/>
    <w:rsid w:val="00891DAD"/>
    <w:rsid w:val="008A1D92"/>
    <w:rsid w:val="008B6E28"/>
    <w:rsid w:val="008C52AD"/>
    <w:rsid w:val="008E5442"/>
    <w:rsid w:val="008F6FCF"/>
    <w:rsid w:val="009246AD"/>
    <w:rsid w:val="00943B73"/>
    <w:rsid w:val="00955338"/>
    <w:rsid w:val="00981A50"/>
    <w:rsid w:val="00990F8B"/>
    <w:rsid w:val="00997C37"/>
    <w:rsid w:val="009A4E64"/>
    <w:rsid w:val="009D31AC"/>
    <w:rsid w:val="009E5E7D"/>
    <w:rsid w:val="009F012B"/>
    <w:rsid w:val="009F22A2"/>
    <w:rsid w:val="00A13E70"/>
    <w:rsid w:val="00A413E1"/>
    <w:rsid w:val="00A55CDC"/>
    <w:rsid w:val="00A82E9A"/>
    <w:rsid w:val="00A946CD"/>
    <w:rsid w:val="00AB0562"/>
    <w:rsid w:val="00AF071F"/>
    <w:rsid w:val="00AF62F9"/>
    <w:rsid w:val="00B018AA"/>
    <w:rsid w:val="00B2695E"/>
    <w:rsid w:val="00B73CA6"/>
    <w:rsid w:val="00B764D5"/>
    <w:rsid w:val="00B76DEF"/>
    <w:rsid w:val="00B92A49"/>
    <w:rsid w:val="00BB3A4E"/>
    <w:rsid w:val="00BC5895"/>
    <w:rsid w:val="00BE0328"/>
    <w:rsid w:val="00BE3516"/>
    <w:rsid w:val="00BE5A82"/>
    <w:rsid w:val="00BF17D5"/>
    <w:rsid w:val="00BF5FF8"/>
    <w:rsid w:val="00BF7F6C"/>
    <w:rsid w:val="00C30FD0"/>
    <w:rsid w:val="00C327DC"/>
    <w:rsid w:val="00C40E1F"/>
    <w:rsid w:val="00C41BAE"/>
    <w:rsid w:val="00C5190E"/>
    <w:rsid w:val="00C86EFC"/>
    <w:rsid w:val="00C90451"/>
    <w:rsid w:val="00CB0D46"/>
    <w:rsid w:val="00CC0A1A"/>
    <w:rsid w:val="00CE17AF"/>
    <w:rsid w:val="00CF47F5"/>
    <w:rsid w:val="00CF4DDA"/>
    <w:rsid w:val="00D01950"/>
    <w:rsid w:val="00D04679"/>
    <w:rsid w:val="00D111C9"/>
    <w:rsid w:val="00D20547"/>
    <w:rsid w:val="00D25492"/>
    <w:rsid w:val="00D2681F"/>
    <w:rsid w:val="00D444D3"/>
    <w:rsid w:val="00D465CC"/>
    <w:rsid w:val="00D6407B"/>
    <w:rsid w:val="00D65692"/>
    <w:rsid w:val="00D66E53"/>
    <w:rsid w:val="00D709FB"/>
    <w:rsid w:val="00D82A9D"/>
    <w:rsid w:val="00D86270"/>
    <w:rsid w:val="00DB41AA"/>
    <w:rsid w:val="00DC082E"/>
    <w:rsid w:val="00DC2527"/>
    <w:rsid w:val="00DD5274"/>
    <w:rsid w:val="00DD5A3D"/>
    <w:rsid w:val="00E01796"/>
    <w:rsid w:val="00E20FBB"/>
    <w:rsid w:val="00E45CA6"/>
    <w:rsid w:val="00E46BAF"/>
    <w:rsid w:val="00E47092"/>
    <w:rsid w:val="00EA2E06"/>
    <w:rsid w:val="00EA6C94"/>
    <w:rsid w:val="00EC5158"/>
    <w:rsid w:val="00ED5CC9"/>
    <w:rsid w:val="00EF346B"/>
    <w:rsid w:val="00EF593F"/>
    <w:rsid w:val="00F02B63"/>
    <w:rsid w:val="00F0398C"/>
    <w:rsid w:val="00F16413"/>
    <w:rsid w:val="00F243F6"/>
    <w:rsid w:val="00F32660"/>
    <w:rsid w:val="00F419B2"/>
    <w:rsid w:val="00F44749"/>
    <w:rsid w:val="00F45453"/>
    <w:rsid w:val="00F47C57"/>
    <w:rsid w:val="00F56FD9"/>
    <w:rsid w:val="00F876EF"/>
    <w:rsid w:val="00FB25CA"/>
    <w:rsid w:val="00FC2E81"/>
    <w:rsid w:val="00FE1046"/>
    <w:rsid w:val="00FF4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793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779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7793"/>
    <w:pPr>
      <w:ind w:left="720"/>
    </w:pPr>
  </w:style>
  <w:style w:type="paragraph" w:customStyle="1" w:styleId="a">
    <w:name w:val="Садржај табеле"/>
    <w:basedOn w:val="Normal"/>
    <w:rsid w:val="00057793"/>
    <w:pPr>
      <w:suppressLineNumbers/>
    </w:pPr>
  </w:style>
  <w:style w:type="paragraph" w:styleId="BodyText2">
    <w:name w:val="Body Text 2"/>
    <w:basedOn w:val="Normal"/>
    <w:link w:val="BodyText2Char"/>
    <w:rsid w:val="0005779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057793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3">
    <w:name w:val="Body Text 3"/>
    <w:basedOn w:val="Normal"/>
    <w:link w:val="BodyText3Char"/>
    <w:rsid w:val="00057793"/>
    <w:pPr>
      <w:spacing w:after="120"/>
    </w:pPr>
    <w:rPr>
      <w:rFonts w:eastAsia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057793"/>
    <w:rPr>
      <w:rFonts w:ascii="Times New Roman" w:eastAsia="Times New Roman" w:hAnsi="Times New Roman" w:cs="Times New Roman"/>
      <w:color w:val="000000"/>
      <w:kern w:val="1"/>
      <w:sz w:val="16"/>
      <w:szCs w:val="16"/>
      <w:lang w:eastAsia="ar-SA"/>
    </w:rPr>
  </w:style>
  <w:style w:type="paragraph" w:customStyle="1" w:styleId="Default">
    <w:name w:val="Default"/>
    <w:rsid w:val="00057793"/>
    <w:pPr>
      <w:suppressAutoHyphens/>
      <w:autoSpaceDE w:val="0"/>
    </w:pPr>
    <w:rPr>
      <w:rFonts w:ascii="Arial" w:eastAsia="Calibri" w:hAnsi="Arial" w:cs="Arial"/>
      <w:color w:val="000000"/>
      <w:sz w:val="24"/>
      <w:szCs w:val="24"/>
      <w:lang w:eastAsia="ar-SA"/>
    </w:rPr>
  </w:style>
  <w:style w:type="table" w:styleId="TableGrid">
    <w:name w:val="Table Grid"/>
    <w:basedOn w:val="TableNormal"/>
    <w:uiPriority w:val="59"/>
    <w:rsid w:val="0047158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5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58F"/>
    <w:rPr>
      <w:rFonts w:ascii="Tahoma" w:eastAsia="Arial Unicode MS" w:hAnsi="Tahoma" w:cs="Tahoma"/>
      <w:color w:val="000000"/>
      <w:kern w:val="1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7158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158F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styleId="Strong">
    <w:name w:val="Strong"/>
    <w:basedOn w:val="DefaultParagraphFont"/>
    <w:uiPriority w:val="22"/>
    <w:qFormat/>
    <w:rsid w:val="004C0600"/>
    <w:rPr>
      <w:b/>
      <w:bCs/>
    </w:rPr>
  </w:style>
  <w:style w:type="character" w:customStyle="1" w:styleId="apple-converted-space">
    <w:name w:val="apple-converted-space"/>
    <w:basedOn w:val="DefaultParagraphFont"/>
    <w:rsid w:val="004C0600"/>
  </w:style>
  <w:style w:type="paragraph" w:styleId="BodyText">
    <w:name w:val="Body Text"/>
    <w:basedOn w:val="Normal"/>
    <w:link w:val="BodyTextChar"/>
    <w:uiPriority w:val="99"/>
    <w:semiHidden/>
    <w:unhideWhenUsed/>
    <w:rsid w:val="00BE351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E3516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4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C9BE4-AA53-4A0D-B00D-122D66263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Dragana Antonijevic</cp:lastModifiedBy>
  <cp:revision>5</cp:revision>
  <cp:lastPrinted>2019-01-25T09:55:00Z</cp:lastPrinted>
  <dcterms:created xsi:type="dcterms:W3CDTF">2020-06-26T09:02:00Z</dcterms:created>
  <dcterms:modified xsi:type="dcterms:W3CDTF">2020-06-26T09:04:00Z</dcterms:modified>
</cp:coreProperties>
</file>