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3" w:rsidRDefault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9246AD">
      <w:pPr>
        <w:jc w:val="both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      КОНКУРСНА ДОКУМЕНТАЦИЈА</w:t>
      </w:r>
    </w:p>
    <w:p w:rsidR="009246AD" w:rsidRPr="00D86270" w:rsidRDefault="009246AD" w:rsidP="009246AD">
      <w:pPr>
        <w:jc w:val="center"/>
        <w:rPr>
          <w:bCs/>
          <w:sz w:val="44"/>
          <w:szCs w:val="44"/>
        </w:rPr>
      </w:pPr>
      <w:r w:rsidRPr="00D86270">
        <w:rPr>
          <w:sz w:val="44"/>
          <w:szCs w:val="44"/>
          <w:lang w:val="sr-Cyrl-CS"/>
        </w:rPr>
        <w:t xml:space="preserve">за набавку </w:t>
      </w:r>
      <w:r w:rsidR="00CF4DDA" w:rsidRPr="00D86270">
        <w:rPr>
          <w:sz w:val="44"/>
          <w:szCs w:val="44"/>
          <w:lang w:val="sr-Cyrl-CS"/>
        </w:rPr>
        <w:t xml:space="preserve"> </w:t>
      </w:r>
      <w:proofErr w:type="spellStart"/>
      <w:r w:rsidRPr="00D86270">
        <w:rPr>
          <w:bCs/>
          <w:sz w:val="44"/>
          <w:szCs w:val="44"/>
        </w:rPr>
        <w:t>услуге</w:t>
      </w:r>
      <w:proofErr w:type="spellEnd"/>
    </w:p>
    <w:p w:rsidR="00057793" w:rsidRPr="00D86270" w:rsidRDefault="009246AD" w:rsidP="009246AD">
      <w:pPr>
        <w:jc w:val="both"/>
        <w:rPr>
          <w:sz w:val="44"/>
          <w:szCs w:val="44"/>
          <w:lang w:val="sr-Cyrl-CS"/>
        </w:rPr>
      </w:pPr>
      <w:r w:rsidRPr="00D86270">
        <w:rPr>
          <w:bCs/>
          <w:sz w:val="44"/>
          <w:szCs w:val="44"/>
        </w:rPr>
        <w:t>-</w:t>
      </w:r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израда</w:t>
      </w:r>
      <w:proofErr w:type="spellEnd"/>
      <w:r w:rsidRPr="00D86270">
        <w:rPr>
          <w:sz w:val="44"/>
          <w:szCs w:val="44"/>
        </w:rPr>
        <w:t xml:space="preserve"> КТП </w:t>
      </w:r>
      <w:proofErr w:type="spellStart"/>
      <w:r w:rsidRPr="00D86270">
        <w:rPr>
          <w:sz w:val="44"/>
          <w:szCs w:val="44"/>
        </w:rPr>
        <w:t>за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потребе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израде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пројектне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документације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реконструкције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пута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на</w:t>
      </w:r>
      <w:proofErr w:type="spellEnd"/>
      <w:r w:rsidRPr="00D86270">
        <w:rPr>
          <w:sz w:val="44"/>
          <w:szCs w:val="44"/>
        </w:rPr>
        <w:t xml:space="preserve"> кп.бр.3554/1 и 3554/2 КО </w:t>
      </w:r>
      <w:proofErr w:type="spellStart"/>
      <w:r w:rsidRPr="00D86270">
        <w:rPr>
          <w:sz w:val="44"/>
          <w:szCs w:val="44"/>
        </w:rPr>
        <w:t>Сепци</w:t>
      </w:r>
      <w:proofErr w:type="spellEnd"/>
      <w:r w:rsidRPr="00D86270">
        <w:rPr>
          <w:sz w:val="44"/>
          <w:szCs w:val="44"/>
        </w:rPr>
        <w:t xml:space="preserve"> и </w:t>
      </w:r>
      <w:proofErr w:type="spellStart"/>
      <w:r w:rsidRPr="00D86270">
        <w:rPr>
          <w:sz w:val="44"/>
          <w:szCs w:val="44"/>
        </w:rPr>
        <w:t>реконструкцију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путног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објекта</w:t>
      </w:r>
      <w:proofErr w:type="spellEnd"/>
      <w:r w:rsidRPr="00D86270">
        <w:rPr>
          <w:sz w:val="44"/>
          <w:szCs w:val="44"/>
        </w:rPr>
        <w:t xml:space="preserve"> -</w:t>
      </w:r>
      <w:proofErr w:type="spellStart"/>
      <w:r w:rsidRPr="00D86270">
        <w:rPr>
          <w:sz w:val="44"/>
          <w:szCs w:val="44"/>
        </w:rPr>
        <w:t>моста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на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реци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Јасеници</w:t>
      </w:r>
      <w:proofErr w:type="spellEnd"/>
      <w:r w:rsidRPr="00D86270">
        <w:rPr>
          <w:sz w:val="44"/>
          <w:szCs w:val="44"/>
        </w:rPr>
        <w:t xml:space="preserve"> у </w:t>
      </w:r>
      <w:proofErr w:type="spellStart"/>
      <w:r w:rsidRPr="00D86270">
        <w:rPr>
          <w:sz w:val="44"/>
          <w:szCs w:val="44"/>
        </w:rPr>
        <w:t>Сепцима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на</w:t>
      </w:r>
      <w:proofErr w:type="spellEnd"/>
      <w:r w:rsidRPr="00D86270">
        <w:rPr>
          <w:sz w:val="44"/>
          <w:szCs w:val="44"/>
        </w:rPr>
        <w:t xml:space="preserve"> </w:t>
      </w:r>
      <w:proofErr w:type="spellStart"/>
      <w:r w:rsidRPr="00D86270">
        <w:rPr>
          <w:sz w:val="44"/>
          <w:szCs w:val="44"/>
        </w:rPr>
        <w:t>кп.бр</w:t>
      </w:r>
      <w:proofErr w:type="spellEnd"/>
      <w:r w:rsidRPr="00D86270">
        <w:rPr>
          <w:sz w:val="44"/>
          <w:szCs w:val="44"/>
        </w:rPr>
        <w:t xml:space="preserve">. </w:t>
      </w:r>
      <w:proofErr w:type="gramStart"/>
      <w:r w:rsidRPr="00D86270">
        <w:rPr>
          <w:sz w:val="44"/>
          <w:szCs w:val="44"/>
        </w:rPr>
        <w:t xml:space="preserve">3594/2 КО </w:t>
      </w:r>
      <w:proofErr w:type="spellStart"/>
      <w:r w:rsidRPr="00D86270">
        <w:rPr>
          <w:sz w:val="44"/>
          <w:szCs w:val="44"/>
        </w:rPr>
        <w:t>Сепци</w:t>
      </w:r>
      <w:proofErr w:type="spellEnd"/>
      <w:r w:rsidRPr="00D86270">
        <w:rPr>
          <w:sz w:val="44"/>
          <w:szCs w:val="44"/>
        </w:rPr>
        <w:t>.</w:t>
      </w:r>
      <w:proofErr w:type="gramEnd"/>
    </w:p>
    <w:p w:rsidR="00057793" w:rsidRPr="009246AD" w:rsidRDefault="008A1D92" w:rsidP="009246AD">
      <w:pPr>
        <w:jc w:val="both"/>
        <w:rPr>
          <w:b/>
          <w:sz w:val="44"/>
          <w:szCs w:val="44"/>
          <w:lang w:val="sr-Cyrl-CS"/>
        </w:rPr>
      </w:pPr>
      <w:r w:rsidRPr="009246AD">
        <w:rPr>
          <w:b/>
          <w:sz w:val="44"/>
          <w:szCs w:val="44"/>
          <w:lang w:val="sr-Cyrl-CS"/>
        </w:rPr>
        <w:t>-</w:t>
      </w:r>
      <w:r w:rsidR="00057793" w:rsidRPr="009246AD">
        <w:rPr>
          <w:b/>
          <w:sz w:val="44"/>
          <w:szCs w:val="44"/>
          <w:lang w:val="sr-Cyrl-CS"/>
        </w:rPr>
        <w:t xml:space="preserve"> </w:t>
      </w:r>
      <w:r w:rsidR="00F45453" w:rsidRPr="009246AD">
        <w:rPr>
          <w:b/>
          <w:sz w:val="44"/>
          <w:szCs w:val="44"/>
          <w:lang w:val="sr-Cyrl-CS"/>
        </w:rPr>
        <w:t>ЈП ЗА УПРАВЉАЊЕ И РАЗВОЈ ИНФРАСТРУКТУРНИХ ОБЈЕКАТА  РАЧА</w:t>
      </w:r>
    </w:p>
    <w:p w:rsidR="00057793" w:rsidRPr="009246AD" w:rsidRDefault="00462E02" w:rsidP="009246AD">
      <w:pPr>
        <w:tabs>
          <w:tab w:val="left" w:pos="3110"/>
        </w:tabs>
        <w:jc w:val="both"/>
        <w:rPr>
          <w:b/>
          <w:sz w:val="44"/>
          <w:szCs w:val="44"/>
        </w:rPr>
      </w:pPr>
      <w:r w:rsidRPr="009246AD">
        <w:rPr>
          <w:b/>
        </w:rPr>
        <w:tab/>
      </w:r>
      <w:r w:rsidR="00F45453" w:rsidRPr="009246AD">
        <w:rPr>
          <w:b/>
          <w:sz w:val="44"/>
          <w:szCs w:val="44"/>
        </w:rPr>
        <w:t xml:space="preserve"> БРОЈ </w:t>
      </w:r>
      <w:r w:rsidR="009246AD" w:rsidRPr="009246AD">
        <w:rPr>
          <w:b/>
          <w:sz w:val="44"/>
          <w:szCs w:val="44"/>
        </w:rPr>
        <w:t xml:space="preserve">184 </w:t>
      </w:r>
      <w:r w:rsidR="00F45453" w:rsidRPr="009246AD">
        <w:rPr>
          <w:b/>
          <w:sz w:val="44"/>
          <w:szCs w:val="44"/>
        </w:rPr>
        <w:t>/20</w:t>
      </w:r>
      <w:r w:rsidR="005B5AFB" w:rsidRPr="009246AD">
        <w:rPr>
          <w:b/>
          <w:sz w:val="44"/>
          <w:szCs w:val="44"/>
        </w:rPr>
        <w:t>20</w:t>
      </w:r>
      <w:r w:rsidR="009246AD">
        <w:rPr>
          <w:b/>
          <w:sz w:val="44"/>
          <w:szCs w:val="44"/>
        </w:rPr>
        <w:t xml:space="preserve"> -</w:t>
      </w:r>
    </w:p>
    <w:p w:rsidR="00057793" w:rsidRPr="009246AD" w:rsidRDefault="00057793" w:rsidP="009246AD">
      <w:pPr>
        <w:jc w:val="both"/>
        <w:rPr>
          <w:b/>
          <w:sz w:val="56"/>
          <w:szCs w:val="56"/>
        </w:rPr>
      </w:pPr>
    </w:p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47158F" w:rsidRPr="009246AD" w:rsidRDefault="0047158F" w:rsidP="00057793"/>
    <w:p w:rsidR="0047158F" w:rsidRDefault="0047158F" w:rsidP="00057793"/>
    <w:p w:rsidR="00D86270" w:rsidRDefault="00D86270" w:rsidP="00057793"/>
    <w:p w:rsidR="00D86270" w:rsidRPr="00D86270" w:rsidRDefault="00D86270" w:rsidP="00057793"/>
    <w:p w:rsidR="00057793" w:rsidRDefault="00057793" w:rsidP="00057793"/>
    <w:p w:rsidR="009246AD" w:rsidRDefault="009246AD" w:rsidP="00057793"/>
    <w:p w:rsidR="009246AD" w:rsidRPr="009246AD" w:rsidRDefault="009246AD" w:rsidP="00057793"/>
    <w:p w:rsidR="00CF4DDA" w:rsidRDefault="00CF4DDA" w:rsidP="00CF4DDA">
      <w:pPr>
        <w:rPr>
          <w:sz w:val="22"/>
        </w:rPr>
      </w:pPr>
      <w:proofErr w:type="spellStart"/>
      <w:r>
        <w:rPr>
          <w:sz w:val="22"/>
        </w:rPr>
        <w:lastRenderedPageBreak/>
        <w:t>Јавно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</w:p>
    <w:p w:rsidR="00CF4DDA" w:rsidRDefault="00CF4DDA" w:rsidP="00CF4DDA">
      <w:pPr>
        <w:rPr>
          <w:sz w:val="22"/>
        </w:rPr>
      </w:pPr>
      <w:proofErr w:type="spellStart"/>
      <w:proofErr w:type="gramStart"/>
      <w:r>
        <w:rPr>
          <w:sz w:val="22"/>
        </w:rPr>
        <w:t>инфраструктурних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</w:p>
    <w:p w:rsidR="00CF4DDA" w:rsidRDefault="00CF4DDA" w:rsidP="00CF4DDA">
      <w:pPr>
        <w:rPr>
          <w:sz w:val="22"/>
        </w:rPr>
      </w:pPr>
      <w:proofErr w:type="spellStart"/>
      <w:r>
        <w:rPr>
          <w:sz w:val="22"/>
        </w:rPr>
        <w:t>Карађорђева</w:t>
      </w:r>
      <w:proofErr w:type="spellEnd"/>
      <w:r>
        <w:rPr>
          <w:sz w:val="22"/>
        </w:rPr>
        <w:t xml:space="preserve"> 48, </w:t>
      </w:r>
      <w:proofErr w:type="spellStart"/>
      <w:r>
        <w:rPr>
          <w:sz w:val="22"/>
        </w:rPr>
        <w:t>Рача</w:t>
      </w:r>
      <w:proofErr w:type="spellEnd"/>
    </w:p>
    <w:p w:rsidR="00CF4DDA" w:rsidRDefault="00CF4DDA" w:rsidP="00CF4DDA">
      <w:pPr>
        <w:rPr>
          <w:sz w:val="22"/>
        </w:rPr>
      </w:pPr>
      <w:proofErr w:type="spellStart"/>
      <w:r>
        <w:rPr>
          <w:sz w:val="22"/>
        </w:rPr>
        <w:t>Број</w:t>
      </w:r>
      <w:proofErr w:type="spellEnd"/>
      <w:r>
        <w:rPr>
          <w:sz w:val="22"/>
        </w:rPr>
        <w:t>:   184/2020</w:t>
      </w:r>
    </w:p>
    <w:p w:rsidR="00CF4DDA" w:rsidRDefault="00CF4DDA" w:rsidP="00CF4DDA">
      <w:pPr>
        <w:rPr>
          <w:sz w:val="22"/>
        </w:rPr>
      </w:pPr>
      <w:proofErr w:type="spellStart"/>
      <w:r>
        <w:rPr>
          <w:sz w:val="22"/>
        </w:rPr>
        <w:t>Дана</w:t>
      </w:r>
      <w:proofErr w:type="spellEnd"/>
      <w:r>
        <w:rPr>
          <w:sz w:val="22"/>
        </w:rPr>
        <w:t xml:space="preserve">: 05.06.2020.  </w:t>
      </w:r>
      <w:proofErr w:type="spellStart"/>
      <w:proofErr w:type="gramStart"/>
      <w:r>
        <w:rPr>
          <w:sz w:val="22"/>
        </w:rPr>
        <w:t>годинa</w:t>
      </w:r>
      <w:proofErr w:type="spellEnd"/>
      <w:proofErr w:type="gramEnd"/>
    </w:p>
    <w:p w:rsidR="00CF4DDA" w:rsidRDefault="00CF4DDA" w:rsidP="00CF4DDA">
      <w:pPr>
        <w:rPr>
          <w:sz w:val="22"/>
        </w:rPr>
      </w:pPr>
      <w:r>
        <w:rPr>
          <w:sz w:val="22"/>
        </w:rPr>
        <w:t>Р а ч a</w:t>
      </w:r>
    </w:p>
    <w:p w:rsidR="00CF4DDA" w:rsidRDefault="00CF4DDA" w:rsidP="00CF4DDA">
      <w:pPr>
        <w:rPr>
          <w:sz w:val="22"/>
        </w:rPr>
      </w:pPr>
    </w:p>
    <w:p w:rsidR="00CF4DDA" w:rsidRDefault="00CF4DDA" w:rsidP="00CF4DDA">
      <w:pPr>
        <w:jc w:val="center"/>
        <w:rPr>
          <w:sz w:val="22"/>
        </w:rPr>
      </w:pPr>
    </w:p>
    <w:p w:rsidR="00CF4DDA" w:rsidRDefault="00CF4DDA" w:rsidP="00CF4DDA">
      <w:pPr>
        <w:jc w:val="center"/>
        <w:rPr>
          <w:b/>
          <w:sz w:val="22"/>
        </w:rPr>
      </w:pPr>
      <w:r>
        <w:rPr>
          <w:b/>
          <w:sz w:val="22"/>
        </w:rPr>
        <w:t>ПОЗИВ ЗА ПОДНОШЕЊЕ ПОНУДЕ</w:t>
      </w:r>
    </w:p>
    <w:p w:rsidR="00CF4DDA" w:rsidRDefault="00CF4DDA" w:rsidP="00CF4DDA">
      <w:pPr>
        <w:jc w:val="both"/>
        <w:rPr>
          <w:sz w:val="22"/>
        </w:rPr>
      </w:pPr>
    </w:p>
    <w:p w:rsidR="00CF4DDA" w:rsidRDefault="00CF4DDA" w:rsidP="00CF4DDA">
      <w:pPr>
        <w:rPr>
          <w:sz w:val="22"/>
        </w:rPr>
      </w:pPr>
      <w:proofErr w:type="spellStart"/>
      <w:r>
        <w:rPr>
          <w:sz w:val="22"/>
        </w:rPr>
        <w:t>Поштовани</w:t>
      </w:r>
      <w:proofErr w:type="spellEnd"/>
      <w:r>
        <w:rPr>
          <w:sz w:val="22"/>
        </w:rPr>
        <w:t>,</w:t>
      </w:r>
    </w:p>
    <w:p w:rsidR="00CF4DDA" w:rsidRDefault="00CF4DDA" w:rsidP="00C5190E">
      <w:pPr>
        <w:jc w:val="both"/>
        <w:rPr>
          <w:sz w:val="22"/>
          <w:szCs w:val="22"/>
        </w:rPr>
      </w:pPr>
      <w:proofErr w:type="spellStart"/>
      <w:r>
        <w:rPr>
          <w:sz w:val="22"/>
        </w:rPr>
        <w:t>Позивамо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Вас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поступку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набавке</w:t>
      </w:r>
      <w:proofErr w:type="spellEnd"/>
      <w:r>
        <w:rPr>
          <w:sz w:val="22"/>
        </w:rPr>
        <w:t xml:space="preserve"> –</w:t>
      </w:r>
      <w:r>
        <w:rPr>
          <w:bCs/>
        </w:rPr>
        <w:t xml:space="preserve"> </w:t>
      </w:r>
      <w:proofErr w:type="spellStart"/>
      <w:r w:rsidR="00C5190E">
        <w:rPr>
          <w:bCs/>
        </w:rPr>
        <w:t>услуге</w:t>
      </w:r>
      <w:proofErr w:type="spellEnd"/>
      <w:r w:rsidR="00C5190E">
        <w:rPr>
          <w:bCs/>
        </w:rPr>
        <w:t xml:space="preserve"> </w:t>
      </w:r>
      <w:r w:rsidR="00C5190E">
        <w:rPr>
          <w:sz w:val="22"/>
        </w:rPr>
        <w:t xml:space="preserve"> </w:t>
      </w:r>
      <w:proofErr w:type="spellStart"/>
      <w:r w:rsidR="00C5190E">
        <w:t>израд</w:t>
      </w:r>
      <w:r w:rsidR="009246AD">
        <w:t>е</w:t>
      </w:r>
      <w:proofErr w:type="spellEnd"/>
      <w:r w:rsidR="00C5190E">
        <w:t xml:space="preserve"> КТП </w:t>
      </w:r>
      <w:proofErr w:type="spellStart"/>
      <w:r w:rsidR="00C5190E">
        <w:rPr>
          <w:sz w:val="22"/>
        </w:rPr>
        <w:t>за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потребе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израде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пројектне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документације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реконструкције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пута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на</w:t>
      </w:r>
      <w:proofErr w:type="spellEnd"/>
      <w:r w:rsidR="00C5190E">
        <w:rPr>
          <w:sz w:val="22"/>
        </w:rPr>
        <w:t xml:space="preserve"> </w:t>
      </w:r>
      <w:r w:rsidR="00C5190E">
        <w:t xml:space="preserve">кп.бр.3554/1, и 3554/2  КО </w:t>
      </w:r>
      <w:proofErr w:type="spellStart"/>
      <w:r w:rsidR="00C5190E">
        <w:t>Сепци</w:t>
      </w:r>
      <w:proofErr w:type="spellEnd"/>
      <w:r w:rsidR="00C5190E">
        <w:t xml:space="preserve"> </w:t>
      </w:r>
      <w:r w:rsidR="00C5190E">
        <w:rPr>
          <w:sz w:val="22"/>
        </w:rPr>
        <w:t xml:space="preserve">и </w:t>
      </w:r>
      <w:proofErr w:type="spellStart"/>
      <w:r w:rsidR="00C5190E">
        <w:rPr>
          <w:sz w:val="22"/>
        </w:rPr>
        <w:t>реконструкцију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путног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објекта</w:t>
      </w:r>
      <w:proofErr w:type="spellEnd"/>
      <w:r w:rsidR="00C5190E">
        <w:rPr>
          <w:sz w:val="22"/>
        </w:rPr>
        <w:t xml:space="preserve"> -</w:t>
      </w:r>
      <w:proofErr w:type="spellStart"/>
      <w:r w:rsidR="00C5190E">
        <w:rPr>
          <w:sz w:val="22"/>
        </w:rPr>
        <w:t>моста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на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реци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Јасеници</w:t>
      </w:r>
      <w:proofErr w:type="spellEnd"/>
      <w:r w:rsidR="00C5190E">
        <w:rPr>
          <w:sz w:val="22"/>
        </w:rPr>
        <w:t xml:space="preserve"> у </w:t>
      </w:r>
      <w:proofErr w:type="spellStart"/>
      <w:r w:rsidR="00C5190E">
        <w:rPr>
          <w:sz w:val="22"/>
        </w:rPr>
        <w:t>Сепцима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t>на</w:t>
      </w:r>
      <w:proofErr w:type="spellEnd"/>
      <w:r w:rsidR="00C5190E">
        <w:t xml:space="preserve"> </w:t>
      </w:r>
      <w:proofErr w:type="spellStart"/>
      <w:r w:rsidR="00C5190E">
        <w:t>кп.бр</w:t>
      </w:r>
      <w:proofErr w:type="spellEnd"/>
      <w:r w:rsidR="00C5190E">
        <w:t xml:space="preserve">. 3594/2 КО </w:t>
      </w:r>
      <w:proofErr w:type="spellStart"/>
      <w:r w:rsidR="00C5190E">
        <w:t>Сепци</w:t>
      </w:r>
      <w:proofErr w:type="spellEnd"/>
      <w:r w:rsidR="002240FF">
        <w:rPr>
          <w:lang/>
        </w:rPr>
        <w:t xml:space="preserve"> </w:t>
      </w:r>
      <w:r w:rsidR="009246AD">
        <w:t xml:space="preserve">дате </w:t>
      </w:r>
      <w:proofErr w:type="spellStart"/>
      <w:r w:rsidR="009246AD">
        <w:t>Вашу</w:t>
      </w:r>
      <w:proofErr w:type="spellEnd"/>
      <w:r w:rsidR="009246AD">
        <w:t xml:space="preserve"> </w:t>
      </w:r>
      <w:proofErr w:type="spellStart"/>
      <w:r w:rsidR="009246AD">
        <w:t>понуду</w:t>
      </w:r>
      <w:proofErr w:type="spellEnd"/>
      <w:r w:rsidR="009246AD">
        <w:t>:</w:t>
      </w:r>
    </w:p>
    <w:p w:rsidR="00CF4DDA" w:rsidRDefault="00CF4DDA" w:rsidP="00CF4DDA">
      <w:pPr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4766"/>
        <w:gridCol w:w="4810"/>
      </w:tblGrid>
      <w:tr w:rsidR="00CF4DDA" w:rsidTr="00CF4DD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DA" w:rsidRDefault="00CF4DDA"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достављања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</w:p>
          <w:p w:rsidR="00CF4DDA" w:rsidRDefault="00CF4DDA"/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DA" w:rsidRDefault="00CF4DDA">
            <w:r>
              <w:t xml:space="preserve">10.06.2020. </w:t>
            </w:r>
            <w:proofErr w:type="spellStart"/>
            <w:r>
              <w:t>године</w:t>
            </w:r>
            <w:proofErr w:type="spellEnd"/>
            <w:r>
              <w:t xml:space="preserve">  </w:t>
            </w:r>
            <w:proofErr w:type="spellStart"/>
            <w:r>
              <w:t>до</w:t>
            </w:r>
            <w:proofErr w:type="spellEnd"/>
            <w:r>
              <w:t xml:space="preserve"> 10 </w:t>
            </w:r>
            <w:proofErr w:type="spellStart"/>
            <w:r>
              <w:t>часова</w:t>
            </w:r>
            <w:proofErr w:type="spellEnd"/>
            <w:r>
              <w:t xml:space="preserve"> </w:t>
            </w:r>
          </w:p>
        </w:tc>
      </w:tr>
      <w:tr w:rsidR="00CF4DDA" w:rsidTr="00CF4DD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DA" w:rsidRDefault="00CF4DDA">
            <w:proofErr w:type="spellStart"/>
            <w:r>
              <w:t>Отварање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DA" w:rsidRDefault="00CF4DDA">
            <w:r>
              <w:t xml:space="preserve">10.06.2020. </w:t>
            </w:r>
            <w:proofErr w:type="spellStart"/>
            <w:r>
              <w:t>година</w:t>
            </w:r>
            <w:proofErr w:type="spellEnd"/>
            <w:r>
              <w:t xml:space="preserve"> у 10,15 </w:t>
            </w:r>
            <w:proofErr w:type="spellStart"/>
            <w:r>
              <w:t>часова</w:t>
            </w:r>
            <w:proofErr w:type="spellEnd"/>
          </w:p>
        </w:tc>
      </w:tr>
      <w:tr w:rsidR="00CF4DDA" w:rsidTr="00CF4DD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DA" w:rsidRDefault="00CF4DDA">
            <w:proofErr w:type="spellStart"/>
            <w:r>
              <w:t>Начин</w:t>
            </w:r>
            <w:proofErr w:type="spellEnd"/>
            <w:r>
              <w:t xml:space="preserve"> </w:t>
            </w:r>
            <w:proofErr w:type="spellStart"/>
            <w:r>
              <w:t>достављање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DA" w:rsidRDefault="00CF4DDA">
            <w:pPr>
              <w:jc w:val="both"/>
              <w:rPr>
                <w:b/>
              </w:rPr>
            </w:pP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доставити</w:t>
            </w:r>
            <w:proofErr w:type="spellEnd"/>
            <w:r>
              <w:t xml:space="preserve"> </w:t>
            </w:r>
            <w:proofErr w:type="spellStart"/>
            <w:r>
              <w:t>поштом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лично</w:t>
            </w:r>
            <w:proofErr w:type="spellEnd"/>
            <w:r>
              <w:t xml:space="preserve"> у </w:t>
            </w:r>
            <w:proofErr w:type="spellStart"/>
            <w:r>
              <w:t>просторијама</w:t>
            </w:r>
            <w:proofErr w:type="spellEnd"/>
            <w:r>
              <w:t xml:space="preserve"> </w:t>
            </w:r>
            <w:proofErr w:type="spellStart"/>
            <w:r>
              <w:t>Јавног</w:t>
            </w:r>
            <w:proofErr w:type="spellEnd"/>
            <w:r>
              <w:t xml:space="preserve"> </w:t>
            </w:r>
            <w:proofErr w:type="spellStart"/>
            <w:r>
              <w:t>предузећа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управљање</w:t>
            </w:r>
            <w:proofErr w:type="spellEnd"/>
            <w:r>
              <w:t xml:space="preserve"> и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инфраструкрутних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-</w:t>
            </w:r>
            <w:proofErr w:type="spellStart"/>
            <w:r>
              <w:t>канцеларија</w:t>
            </w:r>
            <w:proofErr w:type="spellEnd"/>
            <w:r>
              <w:t xml:space="preserve"> бр.19.у </w:t>
            </w:r>
            <w:proofErr w:type="spellStart"/>
            <w:r>
              <w:t>згради</w:t>
            </w:r>
            <w:proofErr w:type="spellEnd"/>
            <w:r>
              <w:t xml:space="preserve"> </w:t>
            </w:r>
            <w:proofErr w:type="spellStart"/>
            <w:r>
              <w:t>Општинске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и </w:t>
            </w:r>
            <w:proofErr w:type="spellStart"/>
            <w:r>
              <w:t>мора</w:t>
            </w:r>
            <w:proofErr w:type="spellEnd"/>
            <w:r>
              <w:t xml:space="preserve"> </w:t>
            </w:r>
            <w:proofErr w:type="spellStart"/>
            <w:r>
              <w:t>стићи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последњег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рока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обзира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начин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послата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адресу</w:t>
            </w:r>
            <w:proofErr w:type="spellEnd"/>
            <w:r>
              <w:t xml:space="preserve"> </w:t>
            </w:r>
            <w:proofErr w:type="spellStart"/>
            <w:r>
              <w:t>Карађорђева</w:t>
            </w:r>
            <w:proofErr w:type="spellEnd"/>
            <w:r>
              <w:t xml:space="preserve"> 48 34210 </w:t>
            </w:r>
            <w:proofErr w:type="spellStart"/>
            <w:proofErr w:type="gramStart"/>
            <w:r>
              <w:t>Рача</w:t>
            </w:r>
            <w:proofErr w:type="spellEnd"/>
            <w:r>
              <w:t xml:space="preserve"> .</w:t>
            </w:r>
            <w:proofErr w:type="gramEnd"/>
          </w:p>
          <w:p w:rsidR="00CF4DDA" w:rsidRDefault="00CF4DDA"/>
        </w:tc>
      </w:tr>
      <w:tr w:rsidR="00CF4DDA" w:rsidTr="00CF4DD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DA" w:rsidRDefault="00CF4DDA">
            <w:r>
              <w:t xml:space="preserve"> </w:t>
            </w:r>
            <w:proofErr w:type="spellStart"/>
            <w:r>
              <w:t>Обавезни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DA" w:rsidRDefault="00CF4DDA"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изјаве</w:t>
            </w:r>
            <w:proofErr w:type="spellEnd"/>
            <w:r>
              <w:t xml:space="preserve"> 1, 2, 3 , </w:t>
            </w:r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 xml:space="preserve"> </w:t>
            </w:r>
          </w:p>
        </w:tc>
      </w:tr>
      <w:tr w:rsidR="00CF4DDA" w:rsidTr="00CF4DD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DA" w:rsidRDefault="00CF4DDA">
            <w:proofErr w:type="spellStart"/>
            <w:r>
              <w:t>Обавезни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DA" w:rsidRDefault="00CF4DDA"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 </w:t>
            </w:r>
            <w:proofErr w:type="spellStart"/>
            <w:r>
              <w:t>достављамо</w:t>
            </w:r>
            <w:proofErr w:type="spellEnd"/>
            <w:r>
              <w:t xml:space="preserve"> у </w:t>
            </w:r>
            <w:proofErr w:type="spellStart"/>
            <w:r>
              <w:t>прилогу</w:t>
            </w:r>
            <w:proofErr w:type="spellEnd"/>
          </w:p>
        </w:tc>
      </w:tr>
      <w:tr w:rsidR="00CF4DDA" w:rsidTr="00CF4DD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DA" w:rsidRDefault="00CF4DDA"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доделу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DA" w:rsidRDefault="00CF4DDA">
            <w:proofErr w:type="spellStart"/>
            <w:r>
              <w:t>Најнижа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</w:p>
        </w:tc>
      </w:tr>
      <w:tr w:rsidR="00CF4DDA" w:rsidTr="00CF4DD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DA" w:rsidRDefault="00CF4DDA">
            <w:proofErr w:type="spellStart"/>
            <w:r>
              <w:t>Напомена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DA" w:rsidRDefault="00CF4DDA">
            <w:pPr>
              <w:jc w:val="both"/>
            </w:pPr>
          </w:p>
        </w:tc>
      </w:tr>
      <w:tr w:rsidR="00CF4DDA" w:rsidTr="00CF4DD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DA" w:rsidRDefault="00CF4DDA">
            <w:proofErr w:type="spellStart"/>
            <w:r>
              <w:t>Особа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контакт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DA" w:rsidRDefault="00CF4DDA">
            <w:r>
              <w:t xml:space="preserve"> </w:t>
            </w: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Антонијевић</w:t>
            </w:r>
            <w:proofErr w:type="spellEnd"/>
            <w:r>
              <w:t>, infrastruktura@raca.rs</w:t>
            </w:r>
          </w:p>
        </w:tc>
      </w:tr>
    </w:tbl>
    <w:p w:rsidR="00CF4DDA" w:rsidRDefault="00CF4DDA" w:rsidP="00CF4DDA">
      <w:pPr>
        <w:rPr>
          <w:sz w:val="22"/>
          <w:szCs w:val="22"/>
        </w:rPr>
      </w:pPr>
    </w:p>
    <w:p w:rsidR="00CF4DDA" w:rsidRDefault="00CF4DDA" w:rsidP="00CF4DDA">
      <w:pPr>
        <w:rPr>
          <w:sz w:val="22"/>
        </w:rPr>
      </w:pPr>
      <w:proofErr w:type="spellStart"/>
      <w:r>
        <w:rPr>
          <w:sz w:val="22"/>
        </w:rPr>
        <w:t>Попуњен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потписан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печатом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оверен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образац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понуде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доставља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оригиналу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адресу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Јавно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инфраструктурних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  <w:r>
        <w:rPr>
          <w:sz w:val="22"/>
        </w:rPr>
        <w:t xml:space="preserve"> , </w:t>
      </w:r>
      <w:proofErr w:type="spellStart"/>
      <w:r>
        <w:rPr>
          <w:sz w:val="22"/>
        </w:rPr>
        <w:t>Карађорђева</w:t>
      </w:r>
      <w:proofErr w:type="spellEnd"/>
      <w:r>
        <w:rPr>
          <w:sz w:val="22"/>
        </w:rPr>
        <w:t xml:space="preserve"> 48, 34210 </w:t>
      </w:r>
      <w:proofErr w:type="spellStart"/>
      <w:r>
        <w:rPr>
          <w:sz w:val="22"/>
        </w:rPr>
        <w:t>Рача</w:t>
      </w:r>
      <w:proofErr w:type="spellEnd"/>
      <w:r>
        <w:rPr>
          <w:sz w:val="22"/>
        </w:rPr>
        <w:t>.</w:t>
      </w:r>
    </w:p>
    <w:p w:rsidR="00CF4DDA" w:rsidRDefault="00CF4DDA" w:rsidP="00CF4DDA">
      <w:pPr>
        <w:rPr>
          <w:sz w:val="22"/>
        </w:rPr>
      </w:pPr>
      <w:proofErr w:type="spellStart"/>
      <w:r>
        <w:rPr>
          <w:sz w:val="22"/>
        </w:rPr>
        <w:t>Понуђач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обавези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достави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решење</w:t>
      </w:r>
      <w:proofErr w:type="spellEnd"/>
      <w:r>
        <w:rPr>
          <w:sz w:val="22"/>
        </w:rPr>
        <w:t xml:space="preserve"> АПР-а о </w:t>
      </w:r>
      <w:proofErr w:type="spellStart"/>
      <w:r>
        <w:rPr>
          <w:sz w:val="22"/>
        </w:rPr>
        <w:t>регистрацији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или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наведе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интернет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страницу</w:t>
      </w:r>
      <w:proofErr w:type="spellEnd"/>
      <w:r>
        <w:rPr>
          <w:sz w:val="22"/>
        </w:rPr>
        <w:t xml:space="preserve"> о </w:t>
      </w:r>
      <w:proofErr w:type="spellStart"/>
      <w:r>
        <w:rPr>
          <w:sz w:val="22"/>
        </w:rPr>
        <w:t>доступности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документа</w:t>
      </w:r>
      <w:proofErr w:type="spellEnd"/>
    </w:p>
    <w:p w:rsidR="00CF4DDA" w:rsidRDefault="00CF4DDA" w:rsidP="00CF4DDA">
      <w:pPr>
        <w:rPr>
          <w:sz w:val="22"/>
        </w:rPr>
      </w:pPr>
      <w:proofErr w:type="spellStart"/>
      <w:r>
        <w:rPr>
          <w:sz w:val="22"/>
        </w:rPr>
        <w:t>Са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понуђачем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најповољнијом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понудом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након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истека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рока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подношења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понуде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приступи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закључењу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Уговора</w:t>
      </w:r>
      <w:proofErr w:type="spellEnd"/>
      <w:r>
        <w:rPr>
          <w:sz w:val="22"/>
        </w:rPr>
        <w:t>.</w:t>
      </w:r>
    </w:p>
    <w:p w:rsidR="00CF4DDA" w:rsidRDefault="00CF4DDA" w:rsidP="00CF4DDA">
      <w:pPr>
        <w:jc w:val="right"/>
        <w:rPr>
          <w:sz w:val="22"/>
        </w:rPr>
      </w:pPr>
    </w:p>
    <w:p w:rsidR="00CF4DDA" w:rsidRDefault="00CF4DDA" w:rsidP="00CF4DDA">
      <w:pPr>
        <w:pStyle w:val="ListParagraph"/>
        <w:tabs>
          <w:tab w:val="left" w:pos="6750"/>
        </w:tabs>
        <w:ind w:left="7110"/>
        <w:rPr>
          <w:sz w:val="22"/>
        </w:rPr>
      </w:pPr>
    </w:p>
    <w:p w:rsidR="005B5AFB" w:rsidRDefault="005B5AFB" w:rsidP="00057793"/>
    <w:p w:rsidR="005B5AFB" w:rsidRDefault="005B5AFB" w:rsidP="00057793"/>
    <w:p w:rsidR="007148DA" w:rsidRDefault="007148DA" w:rsidP="00057793"/>
    <w:p w:rsidR="007148DA" w:rsidRPr="007148DA" w:rsidRDefault="007148DA" w:rsidP="00057793"/>
    <w:p w:rsidR="00F16413" w:rsidRPr="00F16413" w:rsidRDefault="00F16413" w:rsidP="00057793"/>
    <w:p w:rsidR="00057793" w:rsidRDefault="00057793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lastRenderedPageBreak/>
        <w:t>I  ОПШТИ</w:t>
      </w:r>
      <w:proofErr w:type="gramEnd"/>
      <w:r>
        <w:rPr>
          <w:b/>
          <w:bCs/>
          <w:i/>
          <w:iCs/>
          <w:sz w:val="28"/>
          <w:szCs w:val="28"/>
        </w:rPr>
        <w:t xml:space="preserve"> ПОДАЦИ О НАБАВЦИ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наручиоцу</w:t>
      </w:r>
      <w:proofErr w:type="spellEnd"/>
    </w:p>
    <w:p w:rsidR="00057793" w:rsidRPr="00462E02" w:rsidRDefault="00057793" w:rsidP="00057793">
      <w:pPr>
        <w:jc w:val="both"/>
      </w:pPr>
      <w:proofErr w:type="spellStart"/>
      <w:r>
        <w:t>Наручилац</w:t>
      </w:r>
      <w:proofErr w:type="spellEnd"/>
      <w:r>
        <w:t xml:space="preserve">: </w:t>
      </w:r>
      <w:r w:rsidR="00997C37">
        <w:rPr>
          <w:lang w:val="sr-Cyrl-CS"/>
        </w:rPr>
        <w:t>Јавно предузеће за управљање и развој инфраструктурних објеката Рача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Адреса:</w:t>
      </w:r>
      <w:r>
        <w:rPr>
          <w:i/>
          <w:iCs/>
          <w:lang w:val="sr-Cyrl-CS"/>
        </w:rPr>
        <w:t xml:space="preserve"> </w:t>
      </w:r>
      <w:r w:rsidR="00462E02">
        <w:rPr>
          <w:lang w:val="sr-Cyrl-CS"/>
        </w:rPr>
        <w:t>Карађорђева 48, 34210 Рача</w:t>
      </w:r>
    </w:p>
    <w:p w:rsidR="00057793" w:rsidRPr="009246AD" w:rsidRDefault="00057793" w:rsidP="00057793">
      <w:pPr>
        <w:jc w:val="both"/>
      </w:pPr>
      <w:r>
        <w:rPr>
          <w:lang w:val="sr-Cyrl-CS"/>
        </w:rPr>
        <w:t>Интернет страница:</w:t>
      </w:r>
      <w:r>
        <w:rPr>
          <w:lang w:val="sr-Cyrl-BA"/>
        </w:rPr>
        <w:t xml:space="preserve"> </w:t>
      </w:r>
      <w:r>
        <w:rPr>
          <w:rStyle w:val="Hyperlink"/>
          <w:lang w:val="sr-Latn-CS"/>
        </w:rPr>
        <w:t>www.</w:t>
      </w:r>
      <w:proofErr w:type="spellStart"/>
      <w:r w:rsidR="00462E02">
        <w:rPr>
          <w:rStyle w:val="Hyperlink"/>
        </w:rPr>
        <w:t>raca</w:t>
      </w:r>
      <w:r>
        <w:rPr>
          <w:rStyle w:val="Hyperlink"/>
        </w:rPr>
        <w:t>.</w:t>
      </w:r>
      <w:r w:rsidR="00462E02">
        <w:rPr>
          <w:rStyle w:val="Hyperlink"/>
        </w:rPr>
        <w:t>rs</w:t>
      </w:r>
      <w:proofErr w:type="spellEnd"/>
      <w:r>
        <w:rPr>
          <w:rStyle w:val="Hyperlink"/>
          <w:lang w:val="sr-Cyrl-CS"/>
        </w:rPr>
        <w:t>,</w:t>
      </w: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</w:rPr>
        <w:t>2</w:t>
      </w:r>
      <w:r w:rsidR="00057793">
        <w:rPr>
          <w:b/>
          <w:bCs/>
        </w:rPr>
        <w:t xml:space="preserve">. </w:t>
      </w:r>
      <w:proofErr w:type="spellStart"/>
      <w:r w:rsidR="00057793">
        <w:rPr>
          <w:b/>
          <w:bCs/>
        </w:rPr>
        <w:t>Предмет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јавне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набавке</w:t>
      </w:r>
      <w:proofErr w:type="spellEnd"/>
    </w:p>
    <w:p w:rsidR="007148DA" w:rsidRPr="00D86270" w:rsidRDefault="00057793" w:rsidP="007148DA">
      <w:pPr>
        <w:jc w:val="both"/>
        <w:rPr>
          <w:sz w:val="22"/>
          <w:szCs w:val="22"/>
        </w:rPr>
      </w:pPr>
      <w:proofErr w:type="spellStart"/>
      <w:r w:rsidRPr="00D86270">
        <w:rPr>
          <w:sz w:val="22"/>
          <w:szCs w:val="22"/>
        </w:rPr>
        <w:t>Предмет</w:t>
      </w:r>
      <w:proofErr w:type="spellEnd"/>
      <w:r w:rsidRPr="00D86270">
        <w:rPr>
          <w:sz w:val="22"/>
          <w:szCs w:val="22"/>
        </w:rPr>
        <w:t xml:space="preserve"> </w:t>
      </w:r>
      <w:proofErr w:type="spellStart"/>
      <w:r w:rsidRPr="00D86270">
        <w:rPr>
          <w:sz w:val="22"/>
          <w:szCs w:val="22"/>
        </w:rPr>
        <w:t>набавке</w:t>
      </w:r>
      <w:proofErr w:type="spellEnd"/>
      <w:r w:rsidRPr="00D86270">
        <w:rPr>
          <w:sz w:val="22"/>
          <w:szCs w:val="22"/>
        </w:rPr>
        <w:t xml:space="preserve"> </w:t>
      </w:r>
      <w:proofErr w:type="spellStart"/>
      <w:r w:rsidRPr="00D86270">
        <w:rPr>
          <w:iCs/>
          <w:sz w:val="22"/>
          <w:szCs w:val="22"/>
        </w:rPr>
        <w:t>је</w:t>
      </w:r>
      <w:proofErr w:type="spellEnd"/>
      <w:r w:rsidRPr="00D86270">
        <w:rPr>
          <w:iCs/>
          <w:sz w:val="22"/>
          <w:szCs w:val="22"/>
        </w:rPr>
        <w:t xml:space="preserve"> </w:t>
      </w:r>
      <w:proofErr w:type="spellStart"/>
      <w:r w:rsidRPr="00D86270">
        <w:rPr>
          <w:iCs/>
          <w:sz w:val="22"/>
          <w:szCs w:val="22"/>
        </w:rPr>
        <w:t>набавка</w:t>
      </w:r>
      <w:proofErr w:type="spellEnd"/>
      <w:r w:rsidR="005B5AFB" w:rsidRPr="00D86270">
        <w:rPr>
          <w:rFonts w:eastAsia="TimesNewRomanPS-BoldMT"/>
          <w:bCs/>
          <w:color w:val="auto"/>
          <w:sz w:val="22"/>
          <w:szCs w:val="22"/>
          <w:lang w:val="sr-Cyrl-CS"/>
        </w:rPr>
        <w:t xml:space="preserve"> </w:t>
      </w:r>
      <w:r w:rsidR="007148DA" w:rsidRPr="00D86270">
        <w:rPr>
          <w:sz w:val="22"/>
          <w:szCs w:val="22"/>
        </w:rPr>
        <w:t xml:space="preserve"> </w:t>
      </w:r>
      <w:proofErr w:type="spellStart"/>
      <w:r w:rsidR="00C5190E" w:rsidRPr="00D86270">
        <w:rPr>
          <w:bCs/>
          <w:sz w:val="22"/>
          <w:szCs w:val="22"/>
        </w:rPr>
        <w:t>услуге</w:t>
      </w:r>
      <w:proofErr w:type="spellEnd"/>
      <w:r w:rsidR="00C5190E" w:rsidRPr="00D86270">
        <w:rPr>
          <w:bCs/>
          <w:sz w:val="22"/>
          <w:szCs w:val="22"/>
        </w:rPr>
        <w:t xml:space="preserve"> </w:t>
      </w:r>
      <w:r w:rsidR="00C5190E" w:rsidRPr="00D86270">
        <w:rPr>
          <w:sz w:val="22"/>
          <w:szCs w:val="22"/>
        </w:rPr>
        <w:t xml:space="preserve"> </w:t>
      </w:r>
      <w:proofErr w:type="spellStart"/>
      <w:r w:rsidR="00C5190E" w:rsidRPr="00D86270">
        <w:rPr>
          <w:sz w:val="22"/>
          <w:szCs w:val="22"/>
        </w:rPr>
        <w:t>израда</w:t>
      </w:r>
      <w:proofErr w:type="spellEnd"/>
      <w:r w:rsidR="00C5190E" w:rsidRPr="00D86270">
        <w:rPr>
          <w:sz w:val="22"/>
          <w:szCs w:val="22"/>
        </w:rPr>
        <w:t xml:space="preserve">  КТП </w:t>
      </w:r>
      <w:proofErr w:type="spellStart"/>
      <w:r w:rsidR="00C5190E" w:rsidRPr="00D86270">
        <w:rPr>
          <w:sz w:val="22"/>
          <w:szCs w:val="22"/>
        </w:rPr>
        <w:t>за</w:t>
      </w:r>
      <w:proofErr w:type="spellEnd"/>
      <w:r w:rsidR="00C5190E" w:rsidRPr="00D86270">
        <w:rPr>
          <w:sz w:val="22"/>
          <w:szCs w:val="22"/>
        </w:rPr>
        <w:t xml:space="preserve"> </w:t>
      </w:r>
      <w:proofErr w:type="spellStart"/>
      <w:r w:rsidR="00C5190E" w:rsidRPr="00D86270">
        <w:rPr>
          <w:sz w:val="22"/>
          <w:szCs w:val="22"/>
        </w:rPr>
        <w:t>потребе</w:t>
      </w:r>
      <w:proofErr w:type="spellEnd"/>
      <w:r w:rsidR="00C5190E" w:rsidRPr="00D86270">
        <w:rPr>
          <w:sz w:val="22"/>
          <w:szCs w:val="22"/>
        </w:rPr>
        <w:t xml:space="preserve"> </w:t>
      </w:r>
      <w:proofErr w:type="spellStart"/>
      <w:r w:rsidR="00C5190E" w:rsidRPr="00D86270">
        <w:rPr>
          <w:sz w:val="22"/>
          <w:szCs w:val="22"/>
        </w:rPr>
        <w:t>израде</w:t>
      </w:r>
      <w:proofErr w:type="spellEnd"/>
      <w:r w:rsidR="00C5190E" w:rsidRPr="00D86270">
        <w:rPr>
          <w:sz w:val="22"/>
          <w:szCs w:val="22"/>
        </w:rPr>
        <w:t xml:space="preserve"> </w:t>
      </w:r>
      <w:proofErr w:type="spellStart"/>
      <w:r w:rsidR="00C5190E" w:rsidRPr="00D86270">
        <w:rPr>
          <w:sz w:val="22"/>
          <w:szCs w:val="22"/>
        </w:rPr>
        <w:t>пројектне</w:t>
      </w:r>
      <w:proofErr w:type="spellEnd"/>
      <w:r w:rsidR="00C5190E" w:rsidRPr="00D86270">
        <w:rPr>
          <w:sz w:val="22"/>
          <w:szCs w:val="22"/>
        </w:rPr>
        <w:t xml:space="preserve"> </w:t>
      </w:r>
      <w:proofErr w:type="spellStart"/>
      <w:r w:rsidR="00C5190E" w:rsidRPr="00D86270">
        <w:rPr>
          <w:sz w:val="22"/>
          <w:szCs w:val="22"/>
        </w:rPr>
        <w:t>документације</w:t>
      </w:r>
      <w:proofErr w:type="spellEnd"/>
      <w:r w:rsidR="00C5190E" w:rsidRPr="00D86270">
        <w:rPr>
          <w:sz w:val="22"/>
          <w:szCs w:val="22"/>
        </w:rPr>
        <w:t xml:space="preserve">  </w:t>
      </w:r>
      <w:proofErr w:type="spellStart"/>
      <w:r w:rsidR="00C5190E" w:rsidRPr="00D86270">
        <w:rPr>
          <w:sz w:val="22"/>
          <w:szCs w:val="22"/>
        </w:rPr>
        <w:t>реконструкције</w:t>
      </w:r>
      <w:proofErr w:type="spellEnd"/>
      <w:r w:rsidR="00C5190E" w:rsidRPr="00D86270">
        <w:rPr>
          <w:sz w:val="22"/>
          <w:szCs w:val="22"/>
        </w:rPr>
        <w:t xml:space="preserve">  </w:t>
      </w:r>
      <w:proofErr w:type="spellStart"/>
      <w:r w:rsidR="00C5190E" w:rsidRPr="00D86270">
        <w:rPr>
          <w:sz w:val="22"/>
          <w:szCs w:val="22"/>
        </w:rPr>
        <w:t>пута</w:t>
      </w:r>
      <w:proofErr w:type="spellEnd"/>
      <w:r w:rsidR="00C5190E" w:rsidRPr="00D86270">
        <w:rPr>
          <w:sz w:val="22"/>
          <w:szCs w:val="22"/>
        </w:rPr>
        <w:t xml:space="preserve"> </w:t>
      </w:r>
      <w:proofErr w:type="spellStart"/>
      <w:r w:rsidR="00C5190E" w:rsidRPr="00D86270">
        <w:rPr>
          <w:sz w:val="22"/>
          <w:szCs w:val="22"/>
        </w:rPr>
        <w:t>на</w:t>
      </w:r>
      <w:proofErr w:type="spellEnd"/>
      <w:r w:rsidR="00C5190E" w:rsidRPr="00D86270">
        <w:rPr>
          <w:sz w:val="22"/>
          <w:szCs w:val="22"/>
        </w:rPr>
        <w:t xml:space="preserve"> кп.бр.3554/1, и 3554/2  КО </w:t>
      </w:r>
      <w:proofErr w:type="spellStart"/>
      <w:r w:rsidR="00C5190E" w:rsidRPr="00D86270">
        <w:rPr>
          <w:sz w:val="22"/>
          <w:szCs w:val="22"/>
        </w:rPr>
        <w:t>Сепци</w:t>
      </w:r>
      <w:proofErr w:type="spellEnd"/>
      <w:r w:rsidR="00C5190E" w:rsidRPr="00D86270">
        <w:rPr>
          <w:sz w:val="22"/>
          <w:szCs w:val="22"/>
        </w:rPr>
        <w:t xml:space="preserve"> и </w:t>
      </w:r>
      <w:proofErr w:type="spellStart"/>
      <w:r w:rsidR="00C5190E" w:rsidRPr="00D86270">
        <w:rPr>
          <w:sz w:val="22"/>
          <w:szCs w:val="22"/>
        </w:rPr>
        <w:t>реконструкцију</w:t>
      </w:r>
      <w:proofErr w:type="spellEnd"/>
      <w:r w:rsidR="00C5190E" w:rsidRPr="00D86270">
        <w:rPr>
          <w:sz w:val="22"/>
          <w:szCs w:val="22"/>
        </w:rPr>
        <w:t xml:space="preserve">  </w:t>
      </w:r>
      <w:proofErr w:type="spellStart"/>
      <w:r w:rsidR="00C5190E" w:rsidRPr="00D86270">
        <w:rPr>
          <w:sz w:val="22"/>
          <w:szCs w:val="22"/>
        </w:rPr>
        <w:t>путног</w:t>
      </w:r>
      <w:proofErr w:type="spellEnd"/>
      <w:r w:rsidR="00C5190E" w:rsidRPr="00D86270">
        <w:rPr>
          <w:sz w:val="22"/>
          <w:szCs w:val="22"/>
        </w:rPr>
        <w:t xml:space="preserve"> </w:t>
      </w:r>
      <w:proofErr w:type="spellStart"/>
      <w:r w:rsidR="00C5190E" w:rsidRPr="00D86270">
        <w:rPr>
          <w:sz w:val="22"/>
          <w:szCs w:val="22"/>
        </w:rPr>
        <w:t>објекта</w:t>
      </w:r>
      <w:proofErr w:type="spellEnd"/>
      <w:r w:rsidR="00C5190E" w:rsidRPr="00D86270">
        <w:rPr>
          <w:sz w:val="22"/>
          <w:szCs w:val="22"/>
        </w:rPr>
        <w:t xml:space="preserve"> -</w:t>
      </w:r>
      <w:proofErr w:type="spellStart"/>
      <w:r w:rsidR="00C5190E" w:rsidRPr="00D86270">
        <w:rPr>
          <w:sz w:val="22"/>
          <w:szCs w:val="22"/>
        </w:rPr>
        <w:t>моста</w:t>
      </w:r>
      <w:proofErr w:type="spellEnd"/>
      <w:r w:rsidR="00C5190E" w:rsidRPr="00D86270">
        <w:rPr>
          <w:sz w:val="22"/>
          <w:szCs w:val="22"/>
        </w:rPr>
        <w:t xml:space="preserve">  </w:t>
      </w:r>
      <w:proofErr w:type="spellStart"/>
      <w:r w:rsidR="00C5190E" w:rsidRPr="00D86270">
        <w:rPr>
          <w:sz w:val="22"/>
          <w:szCs w:val="22"/>
        </w:rPr>
        <w:t>на</w:t>
      </w:r>
      <w:proofErr w:type="spellEnd"/>
      <w:r w:rsidR="00C5190E" w:rsidRPr="00D86270">
        <w:rPr>
          <w:sz w:val="22"/>
          <w:szCs w:val="22"/>
        </w:rPr>
        <w:t xml:space="preserve"> </w:t>
      </w:r>
      <w:proofErr w:type="spellStart"/>
      <w:r w:rsidR="00C5190E" w:rsidRPr="00D86270">
        <w:rPr>
          <w:sz w:val="22"/>
          <w:szCs w:val="22"/>
        </w:rPr>
        <w:t>реци</w:t>
      </w:r>
      <w:proofErr w:type="spellEnd"/>
      <w:r w:rsidR="00C5190E" w:rsidRPr="00D86270">
        <w:rPr>
          <w:sz w:val="22"/>
          <w:szCs w:val="22"/>
        </w:rPr>
        <w:t xml:space="preserve"> </w:t>
      </w:r>
      <w:proofErr w:type="spellStart"/>
      <w:r w:rsidR="00C5190E" w:rsidRPr="00D86270">
        <w:rPr>
          <w:sz w:val="22"/>
          <w:szCs w:val="22"/>
        </w:rPr>
        <w:t>Јасеници</w:t>
      </w:r>
      <w:proofErr w:type="spellEnd"/>
      <w:r w:rsidR="00C5190E" w:rsidRPr="00D86270">
        <w:rPr>
          <w:sz w:val="22"/>
          <w:szCs w:val="22"/>
        </w:rPr>
        <w:t xml:space="preserve"> у </w:t>
      </w:r>
      <w:proofErr w:type="spellStart"/>
      <w:r w:rsidR="00C5190E" w:rsidRPr="00D86270">
        <w:rPr>
          <w:sz w:val="22"/>
          <w:szCs w:val="22"/>
        </w:rPr>
        <w:t>Сепцима</w:t>
      </w:r>
      <w:proofErr w:type="spellEnd"/>
      <w:r w:rsidR="00C5190E" w:rsidRPr="00D86270">
        <w:rPr>
          <w:sz w:val="22"/>
          <w:szCs w:val="22"/>
        </w:rPr>
        <w:t xml:space="preserve">  </w:t>
      </w:r>
      <w:proofErr w:type="spellStart"/>
      <w:r w:rsidR="00C5190E" w:rsidRPr="00D86270">
        <w:rPr>
          <w:sz w:val="22"/>
          <w:szCs w:val="22"/>
        </w:rPr>
        <w:t>на</w:t>
      </w:r>
      <w:proofErr w:type="spellEnd"/>
      <w:r w:rsidR="00C5190E" w:rsidRPr="00D86270">
        <w:rPr>
          <w:sz w:val="22"/>
          <w:szCs w:val="22"/>
        </w:rPr>
        <w:t xml:space="preserve"> </w:t>
      </w:r>
      <w:proofErr w:type="spellStart"/>
      <w:r w:rsidR="00C5190E" w:rsidRPr="00D86270">
        <w:rPr>
          <w:sz w:val="22"/>
          <w:szCs w:val="22"/>
        </w:rPr>
        <w:t>кп.бр</w:t>
      </w:r>
      <w:proofErr w:type="spellEnd"/>
      <w:r w:rsidR="00C5190E" w:rsidRPr="00D86270">
        <w:rPr>
          <w:sz w:val="22"/>
          <w:szCs w:val="22"/>
        </w:rPr>
        <w:t xml:space="preserve">. </w:t>
      </w:r>
      <w:proofErr w:type="gramStart"/>
      <w:r w:rsidR="00C5190E" w:rsidRPr="00D86270">
        <w:rPr>
          <w:sz w:val="22"/>
          <w:szCs w:val="22"/>
        </w:rPr>
        <w:t xml:space="preserve">3594/2 КО </w:t>
      </w:r>
      <w:proofErr w:type="spellStart"/>
      <w:r w:rsidR="00C5190E" w:rsidRPr="00D86270">
        <w:rPr>
          <w:sz w:val="22"/>
          <w:szCs w:val="22"/>
        </w:rPr>
        <w:t>Сепци</w:t>
      </w:r>
      <w:proofErr w:type="spellEnd"/>
      <w:r w:rsidR="00C5190E" w:rsidRPr="00D86270">
        <w:rPr>
          <w:sz w:val="22"/>
          <w:szCs w:val="22"/>
        </w:rPr>
        <w:t>.</w:t>
      </w:r>
      <w:proofErr w:type="gramEnd"/>
    </w:p>
    <w:p w:rsidR="00057793" w:rsidRPr="00D86270" w:rsidRDefault="00462E02" w:rsidP="004A5370">
      <w:pPr>
        <w:jc w:val="both"/>
        <w:rPr>
          <w:sz w:val="22"/>
          <w:szCs w:val="22"/>
        </w:rPr>
      </w:pPr>
      <w:r w:rsidRPr="00D86270">
        <w:rPr>
          <w:sz w:val="22"/>
          <w:szCs w:val="22"/>
          <w:lang w:val="sr-Cyrl-CS"/>
        </w:rPr>
        <w:t>Н</w:t>
      </w:r>
      <w:r w:rsidR="00057793" w:rsidRPr="00D86270">
        <w:rPr>
          <w:sz w:val="22"/>
          <w:szCs w:val="22"/>
          <w:lang w:val="sr-Cyrl-CS"/>
        </w:rPr>
        <w:t>абавка се спроводи ради закључења уговора.</w:t>
      </w:r>
    </w:p>
    <w:p w:rsidR="00057793" w:rsidRDefault="00057793" w:rsidP="00057793">
      <w:pPr>
        <w:jc w:val="both"/>
      </w:pPr>
    </w:p>
    <w:p w:rsidR="00057793" w:rsidRDefault="001739A4" w:rsidP="00057793">
      <w:pPr>
        <w:jc w:val="both"/>
      </w:pPr>
      <w:r>
        <w:rPr>
          <w:b/>
          <w:bCs/>
          <w:lang w:val="sr-Cyrl-CS"/>
        </w:rPr>
        <w:t>3</w:t>
      </w:r>
      <w:r w:rsidR="00057793">
        <w:rPr>
          <w:b/>
          <w:bCs/>
        </w:rPr>
        <w:t xml:space="preserve">. </w:t>
      </w:r>
      <w:proofErr w:type="spellStart"/>
      <w:proofErr w:type="gramStart"/>
      <w:r w:rsidR="00057793">
        <w:rPr>
          <w:b/>
          <w:bCs/>
        </w:rPr>
        <w:t>Контакт</w:t>
      </w:r>
      <w:proofErr w:type="spellEnd"/>
      <w:r w:rsidR="00057793">
        <w:rPr>
          <w:b/>
          <w:bCs/>
        </w:rPr>
        <w:t xml:space="preserve">  :</w:t>
      </w:r>
      <w:proofErr w:type="gramEnd"/>
      <w:r w:rsidR="00057793">
        <w:rPr>
          <w:b/>
          <w:bCs/>
        </w:rPr>
        <w:t xml:space="preserve"> </w:t>
      </w:r>
    </w:p>
    <w:p w:rsidR="00057793" w:rsidRDefault="00057793" w:rsidP="00057793">
      <w:pPr>
        <w:jc w:val="both"/>
        <w:rPr>
          <w:lang w:val="sr-Cyrl-CS"/>
        </w:rPr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: </w:t>
      </w:r>
      <w:r w:rsidR="005F0BBA">
        <w:rPr>
          <w:lang w:val="ru-RU"/>
        </w:rPr>
        <w:t>Драгана Антонијевић</w:t>
      </w:r>
    </w:p>
    <w:p w:rsidR="00057793" w:rsidRDefault="00057793" w:rsidP="00057793">
      <w:pPr>
        <w:jc w:val="both"/>
        <w:rPr>
          <w:bCs/>
          <w:lang w:val="sr-Cyrl-CS"/>
        </w:rPr>
      </w:pPr>
      <w:r>
        <w:rPr>
          <w:lang w:val="sr-Cyrl-CS"/>
        </w:rPr>
        <w:t>Е - mail адреса</w:t>
      </w:r>
      <w:r>
        <w:rPr>
          <w:color w:val="auto"/>
          <w:lang w:val="sr-Cyrl-CS"/>
        </w:rPr>
        <w:t xml:space="preserve">: </w:t>
      </w:r>
      <w:r>
        <w:rPr>
          <w:color w:val="auto"/>
          <w:lang w:val="sr-Cyrl-BA"/>
        </w:rPr>
        <w:t xml:space="preserve"> </w:t>
      </w:r>
      <w:r w:rsidR="005F0BBA">
        <w:t>infrastruktura</w:t>
      </w:r>
      <w:r w:rsidR="00462E02">
        <w:t>@raca.rs</w:t>
      </w:r>
    </w:p>
    <w:p w:rsidR="00057793" w:rsidRDefault="00057793" w:rsidP="00057793">
      <w:pPr>
        <w:jc w:val="both"/>
        <w:rPr>
          <w:bCs/>
          <w:color w:val="C00000"/>
          <w:lang w:val="sr-Cyrl-CS"/>
        </w:rPr>
      </w:pPr>
    </w:p>
    <w:p w:rsidR="00057793" w:rsidRDefault="00057793" w:rsidP="00057793">
      <w:pPr>
        <w:ind w:firstLine="720"/>
      </w:pP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  ПОДАЦИ</w:t>
      </w:r>
      <w:proofErr w:type="gramEnd"/>
      <w:r>
        <w:rPr>
          <w:b/>
          <w:bCs/>
          <w:i/>
          <w:iCs/>
          <w:sz w:val="28"/>
          <w:szCs w:val="28"/>
        </w:rPr>
        <w:t xml:space="preserve"> О ПРЕДМЕТУ НАБАВКЕ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proofErr w:type="gramStart"/>
      <w:r>
        <w:rPr>
          <w:b/>
          <w:bCs/>
        </w:rPr>
        <w:t>Предмет</w:t>
      </w:r>
      <w:proofErr w:type="spellEnd"/>
      <w:r>
        <w:rPr>
          <w:b/>
          <w:bCs/>
        </w:rPr>
        <w:t xml:space="preserve"> </w:t>
      </w:r>
      <w:r w:rsidR="00462E02"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proofErr w:type="gramEnd"/>
    </w:p>
    <w:p w:rsidR="00F419B2" w:rsidRPr="00C5190E" w:rsidRDefault="004C0600" w:rsidP="00C5190E">
      <w:pPr>
        <w:jc w:val="both"/>
        <w:rPr>
          <w:lang w:val="sr-Cyrl-CS"/>
        </w:rPr>
      </w:pPr>
      <w:r w:rsidRPr="005B4BA3">
        <w:rPr>
          <w:lang w:val="sr-Cyrl-CS"/>
        </w:rPr>
        <w:t>Опис</w:t>
      </w:r>
      <w:r w:rsidRPr="005B4BA3">
        <w:rPr>
          <w:lang w:val="sr-Latn-CS"/>
        </w:rPr>
        <w:t xml:space="preserve"> </w:t>
      </w:r>
      <w:r w:rsidRPr="005B4BA3">
        <w:rPr>
          <w:lang w:val="sr-Cyrl-CS"/>
        </w:rPr>
        <w:t>предмета набавке:</w:t>
      </w:r>
      <w:r w:rsidR="00C5190E">
        <w:rPr>
          <w:b/>
        </w:rPr>
        <w:t xml:space="preserve"> </w:t>
      </w:r>
      <w:proofErr w:type="spellStart"/>
      <w:r w:rsidR="00C5190E" w:rsidRPr="00C5190E">
        <w:t>набавка</w:t>
      </w:r>
      <w:proofErr w:type="spellEnd"/>
      <w:r w:rsidR="00C5190E">
        <w:rPr>
          <w:b/>
        </w:rPr>
        <w:t xml:space="preserve"> </w:t>
      </w:r>
      <w:proofErr w:type="spellStart"/>
      <w:r w:rsidR="00C5190E">
        <w:rPr>
          <w:bCs/>
        </w:rPr>
        <w:t>услуге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t>израда</w:t>
      </w:r>
      <w:proofErr w:type="spellEnd"/>
      <w:r w:rsidR="00C5190E">
        <w:t xml:space="preserve"> КТП </w:t>
      </w:r>
      <w:proofErr w:type="spellStart"/>
      <w:r w:rsidR="00C5190E">
        <w:rPr>
          <w:sz w:val="22"/>
        </w:rPr>
        <w:t>за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потребе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израде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пројектне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документације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реконструкције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пута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на</w:t>
      </w:r>
      <w:proofErr w:type="spellEnd"/>
      <w:r w:rsidR="00C5190E">
        <w:rPr>
          <w:sz w:val="22"/>
        </w:rPr>
        <w:t xml:space="preserve"> </w:t>
      </w:r>
      <w:r w:rsidR="00C5190E">
        <w:t xml:space="preserve">кп.бр.3554/1, и 3554/2  КО </w:t>
      </w:r>
      <w:proofErr w:type="spellStart"/>
      <w:r w:rsidR="00C5190E">
        <w:t>Сепци</w:t>
      </w:r>
      <w:proofErr w:type="spellEnd"/>
      <w:r w:rsidR="00C5190E">
        <w:t xml:space="preserve"> </w:t>
      </w:r>
      <w:r w:rsidR="00C5190E">
        <w:rPr>
          <w:sz w:val="22"/>
        </w:rPr>
        <w:t xml:space="preserve">и </w:t>
      </w:r>
      <w:proofErr w:type="spellStart"/>
      <w:r w:rsidR="00C5190E">
        <w:rPr>
          <w:sz w:val="22"/>
        </w:rPr>
        <w:t>реконструкцију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путног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објекта</w:t>
      </w:r>
      <w:proofErr w:type="spellEnd"/>
      <w:r w:rsidR="00C5190E">
        <w:rPr>
          <w:sz w:val="22"/>
        </w:rPr>
        <w:t xml:space="preserve"> -</w:t>
      </w:r>
      <w:proofErr w:type="spellStart"/>
      <w:r w:rsidR="00C5190E">
        <w:rPr>
          <w:sz w:val="22"/>
        </w:rPr>
        <w:t>моста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на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реци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Јасеници</w:t>
      </w:r>
      <w:proofErr w:type="spellEnd"/>
      <w:r w:rsidR="00C5190E">
        <w:rPr>
          <w:sz w:val="22"/>
        </w:rPr>
        <w:t xml:space="preserve"> у </w:t>
      </w:r>
      <w:proofErr w:type="spellStart"/>
      <w:r w:rsidR="00C5190E">
        <w:rPr>
          <w:sz w:val="22"/>
        </w:rPr>
        <w:t>Сепцима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t>на</w:t>
      </w:r>
      <w:proofErr w:type="spellEnd"/>
      <w:r w:rsidR="00C5190E">
        <w:t xml:space="preserve"> </w:t>
      </w:r>
      <w:proofErr w:type="spellStart"/>
      <w:r w:rsidR="00C5190E">
        <w:t>кп.бр</w:t>
      </w:r>
      <w:proofErr w:type="spellEnd"/>
      <w:r w:rsidR="00C5190E">
        <w:t xml:space="preserve">. </w:t>
      </w:r>
      <w:proofErr w:type="gramStart"/>
      <w:r w:rsidR="00C5190E">
        <w:t xml:space="preserve">3594/2 КО </w:t>
      </w:r>
      <w:proofErr w:type="spellStart"/>
      <w:r w:rsidR="00C5190E">
        <w:t>Сепци</w:t>
      </w:r>
      <w:proofErr w:type="spellEnd"/>
      <w:r w:rsidR="00C5190E">
        <w:t>.</w:t>
      </w:r>
      <w:proofErr w:type="gramEnd"/>
    </w:p>
    <w:p w:rsidR="00C5190E" w:rsidRPr="00F419B2" w:rsidRDefault="00C5190E" w:rsidP="004C0600">
      <w:pPr>
        <w:jc w:val="both"/>
        <w:rPr>
          <w:bCs/>
          <w:iCs/>
        </w:rPr>
      </w:pPr>
    </w:p>
    <w:p w:rsidR="0037421B" w:rsidRDefault="0037421B" w:rsidP="0037421B">
      <w:pPr>
        <w:shd w:val="clear" w:color="auto" w:fill="C6D9F1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III  УПУТСТВО</w:t>
      </w:r>
      <w:proofErr w:type="gramEnd"/>
      <w:r>
        <w:rPr>
          <w:b/>
          <w:bCs/>
          <w:i/>
          <w:iCs/>
          <w:sz w:val="28"/>
          <w:szCs w:val="28"/>
        </w:rPr>
        <w:t xml:space="preserve"> ПОНУЂАЧИМА КАКО ДА САЧИНЕ ПОНУДУ</w:t>
      </w:r>
    </w:p>
    <w:p w:rsidR="0037421B" w:rsidRDefault="0037421B" w:rsidP="0037421B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 ПОДАЦИ О ЈЕЗИКУ НА КОЈЕМ ПОНУДА МОРА ДА БУДЕ САСТАВЉЕНА</w:t>
      </w:r>
    </w:p>
    <w:p w:rsidR="0037421B" w:rsidRDefault="0037421B" w:rsidP="0037421B">
      <w:pPr>
        <w:jc w:val="both"/>
        <w:rPr>
          <w:b/>
          <w:bCs/>
          <w:i/>
          <w:iCs/>
        </w:rPr>
      </w:pPr>
    </w:p>
    <w:p w:rsidR="0037421B" w:rsidRDefault="0037421B" w:rsidP="0037421B">
      <w:pPr>
        <w:jc w:val="both"/>
      </w:pPr>
      <w:proofErr w:type="spellStart"/>
      <w:proofErr w:type="gramStart"/>
      <w:r>
        <w:t>Понуђач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.</w:t>
      </w:r>
      <w:proofErr w:type="gramEnd"/>
    </w:p>
    <w:p w:rsidR="00F243F6" w:rsidRPr="005B5AFB" w:rsidRDefault="00F243F6" w:rsidP="0037421B">
      <w:pPr>
        <w:jc w:val="both"/>
      </w:pPr>
    </w:p>
    <w:p w:rsidR="0037421B" w:rsidRPr="003C0135" w:rsidRDefault="0037421B" w:rsidP="0037421B">
      <w:pPr>
        <w:jc w:val="both"/>
        <w:rPr>
          <w:color w:val="auto"/>
          <w:lang w:val="ru-RU"/>
        </w:rPr>
      </w:pPr>
      <w:r w:rsidRPr="003C0135">
        <w:rPr>
          <w:b/>
          <w:bCs/>
          <w:i/>
          <w:iCs/>
          <w:color w:val="auto"/>
        </w:rPr>
        <w:t>2. НАЧИН НА КОЈИ ПОНУДА МОРА ДА БУДЕ САЧИЊЕНА</w:t>
      </w:r>
    </w:p>
    <w:p w:rsidR="0037421B" w:rsidRPr="003C0135" w:rsidRDefault="0037421B" w:rsidP="0037421B">
      <w:pPr>
        <w:ind w:left="720" w:hanging="720"/>
        <w:jc w:val="both"/>
        <w:rPr>
          <w:color w:val="auto"/>
          <w:lang w:val="ru-RU"/>
        </w:rPr>
      </w:pPr>
      <w:r w:rsidRPr="003C0135">
        <w:rPr>
          <w:color w:val="auto"/>
          <w:lang w:val="ru-RU"/>
        </w:rPr>
        <w:t>Понуде се припремају и подносе у складу са конкурсном документацијом и позивом за</w:t>
      </w:r>
    </w:p>
    <w:p w:rsidR="0037421B" w:rsidRPr="003C0135" w:rsidRDefault="0037421B" w:rsidP="0037421B">
      <w:pPr>
        <w:jc w:val="both"/>
        <w:rPr>
          <w:color w:val="auto"/>
          <w:lang w:val="sr-Cyrl-CS"/>
        </w:rPr>
      </w:pPr>
      <w:r w:rsidRPr="003C0135">
        <w:rPr>
          <w:color w:val="auto"/>
          <w:lang w:val="ru-RU"/>
        </w:rPr>
        <w:t>подношење понуда</w:t>
      </w:r>
      <w:r w:rsidRPr="003C0135">
        <w:rPr>
          <w:color w:val="auto"/>
        </w:rPr>
        <w:t>.</w:t>
      </w:r>
    </w:p>
    <w:p w:rsidR="0037421B" w:rsidRPr="0022230B" w:rsidRDefault="0037421B" w:rsidP="0037421B">
      <w:pPr>
        <w:jc w:val="both"/>
        <w:rPr>
          <w:color w:val="auto"/>
        </w:rPr>
      </w:pPr>
      <w:r w:rsidRPr="003C0135">
        <w:rPr>
          <w:color w:val="auto"/>
          <w:lang w:val="sr-Cyrl-CS"/>
        </w:rPr>
        <w:t xml:space="preserve">Понуђачи су у обавези да своје понуде </w:t>
      </w:r>
      <w:r w:rsidRPr="003C0135">
        <w:rPr>
          <w:b/>
          <w:color w:val="auto"/>
          <w:lang w:val="sr-Cyrl-CS"/>
        </w:rPr>
        <w:t>доставе</w:t>
      </w:r>
      <w:r w:rsidRPr="003C0135">
        <w:rPr>
          <w:color w:val="auto"/>
          <w:lang w:val="sr-Cyrl-CS"/>
        </w:rPr>
        <w:t xml:space="preserve"> </w:t>
      </w:r>
      <w:r w:rsidR="00CB0D46">
        <w:rPr>
          <w:color w:val="auto"/>
          <w:lang w:val="sr-Cyrl-CS"/>
        </w:rPr>
        <w:t xml:space="preserve">до </w:t>
      </w:r>
      <w:r w:rsidR="00891DAD">
        <w:rPr>
          <w:color w:val="auto"/>
        </w:rPr>
        <w:t>1</w:t>
      </w:r>
      <w:r w:rsidR="00EA6C94">
        <w:rPr>
          <w:color w:val="auto"/>
        </w:rPr>
        <w:t>0</w:t>
      </w:r>
      <w:r w:rsidR="004A5370">
        <w:rPr>
          <w:color w:val="auto"/>
        </w:rPr>
        <w:t>.0</w:t>
      </w:r>
      <w:r w:rsidR="00EA6C94">
        <w:rPr>
          <w:color w:val="auto"/>
        </w:rPr>
        <w:t>6</w:t>
      </w:r>
      <w:r w:rsidR="00BE5A82">
        <w:rPr>
          <w:color w:val="auto"/>
          <w:lang w:val="sr-Cyrl-CS"/>
        </w:rPr>
        <w:t>.20</w:t>
      </w:r>
      <w:r w:rsidR="005B5AFB">
        <w:rPr>
          <w:color w:val="auto"/>
          <w:lang w:val="sr-Cyrl-CS"/>
        </w:rPr>
        <w:t>20.</w:t>
      </w:r>
      <w:r w:rsidR="00BE5A82">
        <w:rPr>
          <w:color w:val="auto"/>
          <w:lang w:val="sr-Cyrl-CS"/>
        </w:rPr>
        <w:t xml:space="preserve"> године </w:t>
      </w:r>
      <w:r w:rsidRPr="003C0135">
        <w:rPr>
          <w:color w:val="auto"/>
          <w:lang w:val="sr-Cyrl-CS"/>
        </w:rPr>
        <w:t xml:space="preserve">и то најкасније </w:t>
      </w:r>
      <w:r w:rsidRPr="003C0135">
        <w:rPr>
          <w:b/>
          <w:color w:val="auto"/>
          <w:lang w:val="sr-Cyrl-CS"/>
        </w:rPr>
        <w:t>до</w:t>
      </w:r>
      <w:r w:rsidRPr="003C0135">
        <w:rPr>
          <w:color w:val="auto"/>
          <w:lang w:val="sr-Cyrl-CS"/>
        </w:rPr>
        <w:t xml:space="preserve"> </w:t>
      </w:r>
      <w:r w:rsidRPr="003C0135">
        <w:rPr>
          <w:b/>
          <w:color w:val="auto"/>
        </w:rPr>
        <w:t>1</w:t>
      </w:r>
      <w:r w:rsidR="00165750">
        <w:rPr>
          <w:b/>
          <w:color w:val="auto"/>
        </w:rPr>
        <w:t>0</w:t>
      </w:r>
      <w:r w:rsidRPr="003C0135">
        <w:rPr>
          <w:b/>
          <w:color w:val="auto"/>
        </w:rPr>
        <w:t>,00</w:t>
      </w:r>
      <w:r w:rsidRPr="003C0135">
        <w:rPr>
          <w:color w:val="auto"/>
          <w:lang w:val="sr-Cyrl-CS"/>
        </w:rPr>
        <w:t xml:space="preserve"> часова</w:t>
      </w:r>
      <w:r w:rsidRPr="003C0135">
        <w:rPr>
          <w:color w:val="auto"/>
          <w:lang w:val="ru-RU"/>
        </w:rPr>
        <w:t xml:space="preserve">. Јавно отварања понуда обавиће се истог дана у </w:t>
      </w:r>
      <w:r w:rsidRPr="00BF17D5">
        <w:rPr>
          <w:b/>
          <w:color w:val="auto"/>
          <w:lang w:val="ru-RU"/>
        </w:rPr>
        <w:t>1</w:t>
      </w:r>
      <w:r w:rsidR="00165750" w:rsidRPr="00BF17D5">
        <w:rPr>
          <w:b/>
          <w:color w:val="auto"/>
        </w:rPr>
        <w:t>0</w:t>
      </w:r>
      <w:r w:rsidRPr="00BF17D5">
        <w:rPr>
          <w:b/>
          <w:color w:val="auto"/>
          <w:lang w:val="ru-RU"/>
        </w:rPr>
        <w:t>,</w:t>
      </w:r>
      <w:r w:rsidR="00165750" w:rsidRPr="00BF17D5">
        <w:rPr>
          <w:b/>
          <w:color w:val="auto"/>
        </w:rPr>
        <w:t>15</w:t>
      </w:r>
      <w:r w:rsidRPr="003C0135">
        <w:rPr>
          <w:color w:val="auto"/>
          <w:lang w:val="ru-RU"/>
        </w:rPr>
        <w:t xml:space="preserve"> часова у просторијама </w:t>
      </w:r>
      <w:r w:rsidR="0022230B">
        <w:rPr>
          <w:color w:val="auto"/>
        </w:rPr>
        <w:t xml:space="preserve">JP </w:t>
      </w:r>
      <w:proofErr w:type="spellStart"/>
      <w:r w:rsidR="0022230B">
        <w:rPr>
          <w:color w:val="auto"/>
        </w:rPr>
        <w:t>за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управљање</w:t>
      </w:r>
      <w:proofErr w:type="spellEnd"/>
      <w:r w:rsidR="0022230B">
        <w:rPr>
          <w:color w:val="auto"/>
        </w:rPr>
        <w:t xml:space="preserve"> и </w:t>
      </w:r>
      <w:proofErr w:type="spellStart"/>
      <w:r w:rsidR="0022230B">
        <w:rPr>
          <w:color w:val="auto"/>
        </w:rPr>
        <w:t>развој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инфраструктурних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објеката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Рача</w:t>
      </w:r>
      <w:proofErr w:type="spellEnd"/>
      <w:r w:rsidR="0022230B">
        <w:rPr>
          <w:color w:val="auto"/>
        </w:rPr>
        <w:t>.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 w:rsidRPr="003C0135">
        <w:rPr>
          <w:rFonts w:eastAsia="TimesNewRomanPSMT"/>
          <w:bCs/>
          <w:color w:val="auto"/>
        </w:rPr>
        <w:t>Понуђач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понуду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подноси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непосредно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или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путем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поште</w:t>
      </w:r>
      <w:proofErr w:type="spellEnd"/>
      <w:r w:rsidRPr="003C0135">
        <w:rPr>
          <w:rFonts w:eastAsia="TimesNewRomanPSMT"/>
          <w:bCs/>
          <w:color w:val="auto"/>
        </w:rPr>
        <w:t xml:space="preserve"> у </w:t>
      </w:r>
      <w:proofErr w:type="spellStart"/>
      <w:r w:rsidRPr="003C0135">
        <w:rPr>
          <w:rFonts w:eastAsia="TimesNewRomanPSMT"/>
          <w:bCs/>
          <w:color w:val="auto"/>
        </w:rPr>
        <w:t>затвореној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коверти</w:t>
      </w:r>
      <w:proofErr w:type="spellEnd"/>
      <w:r w:rsidRPr="003C0135">
        <w:rPr>
          <w:rFonts w:eastAsia="TimesNewRomanPSMT"/>
          <w:bCs/>
          <w:color w:val="auto"/>
        </w:rPr>
        <w:t xml:space="preserve">, </w:t>
      </w:r>
      <w:proofErr w:type="spellStart"/>
      <w:r w:rsidRPr="003C0135">
        <w:rPr>
          <w:rFonts w:eastAsia="TimesNewRomanPSMT"/>
          <w:bCs/>
          <w:color w:val="auto"/>
        </w:rPr>
        <w:t>затворену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начин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приликом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отварања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може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сигурношћу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утврдити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први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пут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отвара</w:t>
      </w:r>
      <w:proofErr w:type="spellEnd"/>
      <w:r w:rsidRPr="003C0135">
        <w:rPr>
          <w:rFonts w:eastAsia="TimesNewRomanPSMT"/>
          <w:bCs/>
          <w:color w:val="auto"/>
        </w:rPr>
        <w:t>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полеђини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коверте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навести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назив</w:t>
      </w:r>
      <w:proofErr w:type="spellEnd"/>
      <w:r w:rsidRPr="003C0135">
        <w:rPr>
          <w:rFonts w:eastAsia="TimesNewRomanPSMT"/>
          <w:bCs/>
          <w:color w:val="auto"/>
          <w:lang w:val="sr-Cyrl-CS"/>
        </w:rPr>
        <w:t xml:space="preserve"> и адресу</w:t>
      </w:r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понуђача</w:t>
      </w:r>
      <w:proofErr w:type="spellEnd"/>
      <w:r w:rsidRPr="003C0135">
        <w:rPr>
          <w:rFonts w:eastAsia="TimesNewRomanPSMT"/>
          <w:bCs/>
          <w:color w:val="auto"/>
        </w:rPr>
        <w:t>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autoSpaceDE w:val="0"/>
        <w:spacing w:line="240" w:lineRule="auto"/>
        <w:jc w:val="both"/>
        <w:rPr>
          <w:rFonts w:eastAsia="TimesNewRomanPSMT"/>
          <w:bCs/>
          <w:color w:val="auto"/>
          <w:lang w:val="sr-Cyrl-CS"/>
        </w:rPr>
      </w:pPr>
      <w:proofErr w:type="spellStart"/>
      <w:r w:rsidRPr="003C0135">
        <w:rPr>
          <w:rFonts w:eastAsia="TimesNewRomanPSMT"/>
          <w:bCs/>
          <w:color w:val="auto"/>
        </w:rPr>
        <w:t>Понуду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доставити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адресу</w:t>
      </w:r>
      <w:proofErr w:type="spellEnd"/>
      <w:r w:rsidRPr="003C0135">
        <w:rPr>
          <w:rFonts w:eastAsia="TimesNewRomanPSMT"/>
          <w:bCs/>
          <w:color w:val="auto"/>
        </w:rPr>
        <w:t xml:space="preserve">: </w:t>
      </w:r>
    </w:p>
    <w:p w:rsidR="0037421B" w:rsidRPr="00BF17D5" w:rsidRDefault="00C90451" w:rsidP="0037421B">
      <w:pPr>
        <w:autoSpaceDE w:val="0"/>
        <w:spacing w:line="240" w:lineRule="auto"/>
        <w:jc w:val="both"/>
        <w:rPr>
          <w:rFonts w:eastAsia="TimesNewRomanPS-BoldMT"/>
          <w:b/>
          <w:bCs/>
          <w:color w:val="auto"/>
        </w:rPr>
      </w:pPr>
      <w:r>
        <w:rPr>
          <w:rFonts w:eastAsia="TimesNewRomanPSMT"/>
          <w:bCs/>
          <w:color w:val="auto"/>
          <w:lang w:val="sr-Cyrl-CS"/>
        </w:rPr>
        <w:lastRenderedPageBreak/>
        <w:t xml:space="preserve">Јавно предузеће за управљање и развој инфраструктурних објеката Рача, </w:t>
      </w:r>
      <w:r w:rsidR="0037421B">
        <w:rPr>
          <w:rFonts w:eastAsia="TimesNewRomanPSMT"/>
          <w:bCs/>
          <w:color w:val="auto"/>
          <w:lang w:val="sr-Cyrl-CS"/>
        </w:rPr>
        <w:t xml:space="preserve"> </w:t>
      </w:r>
      <w:r w:rsidR="0037421B" w:rsidRPr="003C0135">
        <w:rPr>
          <w:rFonts w:eastAsia="TimesNewRomanPSMT"/>
          <w:bCs/>
          <w:color w:val="auto"/>
          <w:lang w:val="sr-Cyrl-CS"/>
        </w:rPr>
        <w:t xml:space="preserve"> ул.</w:t>
      </w:r>
      <w:r w:rsidR="0037421B">
        <w:rPr>
          <w:rFonts w:eastAsia="TimesNewRomanPSMT"/>
          <w:bCs/>
          <w:color w:val="auto"/>
          <w:lang w:val="sr-Cyrl-CS"/>
        </w:rPr>
        <w:t xml:space="preserve">Карађорђева 48 </w:t>
      </w:r>
      <w:r w:rsidR="0037421B" w:rsidRPr="003C0135">
        <w:rPr>
          <w:rFonts w:eastAsia="TimesNewRomanPSMT"/>
          <w:bCs/>
          <w:color w:val="auto"/>
          <w:lang w:val="sr-Cyrl-CS"/>
        </w:rPr>
        <w:t>, 34</w:t>
      </w:r>
      <w:r w:rsidR="0037421B">
        <w:rPr>
          <w:rFonts w:eastAsia="TimesNewRomanPSMT"/>
          <w:bCs/>
          <w:color w:val="auto"/>
          <w:lang w:val="sr-Cyrl-CS"/>
        </w:rPr>
        <w:t>210</w:t>
      </w:r>
      <w:r w:rsidR="0037421B" w:rsidRPr="003C0135">
        <w:rPr>
          <w:rFonts w:eastAsia="TimesNewRomanPSMT"/>
          <w:bCs/>
          <w:color w:val="auto"/>
          <w:lang w:val="sr-Cyrl-CS"/>
        </w:rPr>
        <w:t xml:space="preserve"> </w:t>
      </w:r>
      <w:r w:rsidR="0037421B">
        <w:rPr>
          <w:rFonts w:eastAsia="TimesNewRomanPSMT"/>
          <w:bCs/>
          <w:color w:val="auto"/>
          <w:lang w:val="sr-Cyrl-CS"/>
        </w:rPr>
        <w:t xml:space="preserve"> Рача </w:t>
      </w:r>
      <w:r w:rsidR="0037421B" w:rsidRPr="003C0135">
        <w:rPr>
          <w:i/>
          <w:iCs/>
          <w:color w:val="auto"/>
        </w:rPr>
        <w:t xml:space="preserve">, </w:t>
      </w:r>
      <w:proofErr w:type="spellStart"/>
      <w:r w:rsidR="0037421B" w:rsidRPr="003C0135">
        <w:rPr>
          <w:rFonts w:eastAsia="TimesNewRomanPSMT"/>
          <w:bCs/>
          <w:color w:val="auto"/>
        </w:rPr>
        <w:t>са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назнаком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: </w:t>
      </w:r>
      <w:r w:rsidR="0037421B" w:rsidRPr="003C0135">
        <w:rPr>
          <w:rFonts w:eastAsia="TimesNewRomanPS-BoldMT"/>
          <w:b/>
          <w:bCs/>
          <w:color w:val="auto"/>
        </w:rPr>
        <w:t>,,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Понуда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за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набавку</w:t>
      </w:r>
      <w:proofErr w:type="spellEnd"/>
      <w:r w:rsidR="00D01950">
        <w:rPr>
          <w:b/>
          <w:color w:val="auto"/>
          <w:lang w:val="sr-Cyrl-CS"/>
        </w:rPr>
        <w:t xml:space="preserve"> </w:t>
      </w:r>
      <w:r w:rsidR="00C5190E">
        <w:rPr>
          <w:b/>
          <w:color w:val="auto"/>
          <w:lang w:val="sr-Cyrl-CS"/>
        </w:rPr>
        <w:t xml:space="preserve">број 184/2020“ </w:t>
      </w:r>
      <w:r w:rsidR="0037421B" w:rsidRPr="003C0135">
        <w:rPr>
          <w:rFonts w:eastAsia="TimesNewRomanPS-BoldMT"/>
          <w:b/>
          <w:bCs/>
          <w:color w:val="auto"/>
        </w:rPr>
        <w:t>НЕ ОТВАРАТИ”.</w:t>
      </w:r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Понуда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сматра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благовременом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уколико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је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примљена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од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стране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наручиоца</w:t>
      </w:r>
      <w:proofErr w:type="spellEnd"/>
      <w:r w:rsidR="0037421B" w:rsidRPr="003C0135">
        <w:rPr>
          <w:color w:val="auto"/>
        </w:rPr>
        <w:t xml:space="preserve"> </w:t>
      </w:r>
      <w:r w:rsidR="0037421B" w:rsidRPr="003C0135">
        <w:rPr>
          <w:color w:val="auto"/>
          <w:lang w:val="sr-Cyrl-CS"/>
        </w:rPr>
        <w:t xml:space="preserve">у року од </w:t>
      </w:r>
      <w:r w:rsidR="00D82A9D">
        <w:rPr>
          <w:color w:val="auto"/>
          <w:lang w:val="sr-Cyrl-CS"/>
        </w:rPr>
        <w:t>5</w:t>
      </w:r>
      <w:r w:rsidR="00324E3E">
        <w:rPr>
          <w:color w:val="auto"/>
          <w:lang w:val="sr-Cyrl-CS"/>
        </w:rPr>
        <w:t xml:space="preserve"> </w:t>
      </w:r>
      <w:r w:rsidR="0037421B" w:rsidRPr="003C0135">
        <w:rPr>
          <w:color w:val="auto"/>
          <w:lang w:val="sr-Cyrl-CS"/>
        </w:rPr>
        <w:t xml:space="preserve">дана од дана објављивања Позива </w:t>
      </w:r>
      <w:proofErr w:type="gramStart"/>
      <w:r w:rsidR="0037421B">
        <w:rPr>
          <w:color w:val="auto"/>
          <w:lang w:val="sr-Cyrl-CS"/>
        </w:rPr>
        <w:t xml:space="preserve">на </w:t>
      </w:r>
      <w:r w:rsidR="0037421B" w:rsidRPr="003C0135">
        <w:rPr>
          <w:color w:val="auto"/>
          <w:lang w:val="sr-Cyrl-CS"/>
        </w:rPr>
        <w:t xml:space="preserve"> интернет</w:t>
      </w:r>
      <w:proofErr w:type="gramEnd"/>
      <w:r w:rsidR="0037421B" w:rsidRPr="003C0135">
        <w:rPr>
          <w:color w:val="auto"/>
          <w:lang w:val="sr-Cyrl-CS"/>
        </w:rPr>
        <w:t xml:space="preserve"> страници </w:t>
      </w:r>
      <w:r w:rsidR="00BF17D5">
        <w:rPr>
          <w:color w:val="auto"/>
          <w:lang w:val="sr-Cyrl-CS"/>
        </w:rPr>
        <w:t>Општине Рача</w:t>
      </w:r>
      <w:r w:rsidR="00BF17D5">
        <w:rPr>
          <w:color w:val="auto"/>
        </w:rPr>
        <w:t>, www.raca.rs.</w:t>
      </w:r>
    </w:p>
    <w:p w:rsidR="0037421B" w:rsidRDefault="0037421B" w:rsidP="0037421B">
      <w:pPr>
        <w:autoSpaceDE w:val="0"/>
        <w:spacing w:line="240" w:lineRule="auto"/>
        <w:jc w:val="both"/>
        <w:rPr>
          <w:b/>
        </w:rPr>
      </w:pPr>
      <w:proofErr w:type="spellStart"/>
      <w:proofErr w:type="gram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ће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по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</w:t>
      </w:r>
      <w:r w:rsidR="00BF17D5">
        <w:rPr>
          <w:color w:val="auto"/>
        </w:rPr>
        <w:t>дређене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понуде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на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коверти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однo</w:t>
      </w:r>
      <w:r w:rsidRPr="003C0135">
        <w:rPr>
          <w:color w:val="auto"/>
        </w:rPr>
        <w:t>сно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кутији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којој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се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налази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обележити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време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пријема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евидентирати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број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датум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према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редоследу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приспећа</w:t>
      </w:r>
      <w:proofErr w:type="spellEnd"/>
      <w:r w:rsidRPr="003C0135">
        <w:rPr>
          <w:color w:val="auto"/>
        </w:rPr>
        <w:t>.</w:t>
      </w:r>
      <w:proofErr w:type="gramEnd"/>
      <w:r w:rsidRPr="003C0135">
        <w:rPr>
          <w:color w:val="auto"/>
        </w:rPr>
        <w:t xml:space="preserve"> </w:t>
      </w:r>
      <w:proofErr w:type="spellStart"/>
      <w:proofErr w:type="gram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коју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није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примио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року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одређеном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подношење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односно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примљена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истеку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сата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којег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подносити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сматраће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неблаговременом</w:t>
      </w:r>
      <w:proofErr w:type="spellEnd"/>
      <w:r>
        <w:rPr>
          <w:color w:val="auto"/>
        </w:rPr>
        <w:t>.</w:t>
      </w:r>
      <w:proofErr w:type="gramEnd"/>
    </w:p>
    <w:p w:rsidR="0037421B" w:rsidRDefault="0037421B" w:rsidP="0037421B">
      <w:pPr>
        <w:jc w:val="both"/>
        <w:rPr>
          <w:rFonts w:eastAsia="TimesNewRomanPSMT"/>
          <w:bCs/>
          <w:color w:val="auto"/>
          <w:lang w:val="sr-Cyrl-CS"/>
        </w:rPr>
      </w:pP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Понуда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r>
        <w:rPr>
          <w:rFonts w:eastAsia="TimesNewRomanPSMT"/>
          <w:b/>
          <w:bCs/>
          <w:color w:val="auto"/>
          <w:sz w:val="28"/>
          <w:szCs w:val="28"/>
          <w:lang w:val="sr-Cyrl-CS"/>
        </w:rPr>
        <w:t xml:space="preserve">обавезно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мора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садржи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>:</w:t>
      </w:r>
    </w:p>
    <w:p w:rsidR="00367482" w:rsidRPr="00E47092" w:rsidRDefault="0037421B" w:rsidP="0037421B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</w:t>
      </w:r>
      <w:r w:rsidR="00E47092" w:rsidRPr="00E47092">
        <w:rPr>
          <w:rFonts w:eastAsia="TimesNewRomanPSMT"/>
          <w:bCs/>
          <w:color w:val="auto"/>
          <w:lang w:val="sr-Cyrl-CS"/>
        </w:rPr>
        <w:t xml:space="preserve"> изјаве  1,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2,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 3,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>Попуњен,потписан и оверен печатом Образац понуде</w:t>
      </w:r>
    </w:p>
    <w:p w:rsidR="0037421B" w:rsidRPr="00E47092" w:rsidRDefault="0037421B" w:rsidP="00E47092">
      <w:pPr>
        <w:jc w:val="both"/>
        <w:rPr>
          <w:rFonts w:eastAsia="TimesNewRomanPSMT"/>
          <w:bCs/>
          <w:color w:val="auto"/>
          <w:highlight w:val="magenta"/>
          <w:lang w:val="sr-Cyrl-CS"/>
        </w:rPr>
      </w:pPr>
    </w:p>
    <w:p w:rsidR="0037421B" w:rsidRDefault="0037421B" w:rsidP="0037421B">
      <w:pPr>
        <w:jc w:val="both"/>
      </w:pPr>
      <w:r>
        <w:rPr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37421B" w:rsidRDefault="0037421B" w:rsidP="0037421B">
      <w:pPr>
        <w:jc w:val="both"/>
      </w:pPr>
    </w:p>
    <w:p w:rsidR="0037421B" w:rsidRDefault="0037421B" w:rsidP="0037421B">
      <w:pPr>
        <w:jc w:val="both"/>
        <w:rPr>
          <w:b/>
          <w:bCs/>
        </w:rPr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најниже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понуђена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цена</w:t>
      </w:r>
      <w:proofErr w:type="spellEnd"/>
      <w:r>
        <w:rPr>
          <w:b/>
          <w:bCs/>
        </w:rPr>
        <w:t>”</w:t>
      </w:r>
    </w:p>
    <w:p w:rsidR="0037421B" w:rsidRDefault="0037421B" w:rsidP="0037421B"/>
    <w:p w:rsidR="0037421B" w:rsidRDefault="0037421B" w:rsidP="0037421B">
      <w:pPr>
        <w:jc w:val="both"/>
        <w:rPr>
          <w:iCs/>
        </w:rPr>
      </w:pPr>
      <w:r>
        <w:rPr>
          <w:b/>
          <w:bCs/>
        </w:rPr>
        <w:t xml:space="preserve">ЕЛЕМЕНТИ КРИТЕРИЈУМА НА ОСНОВУ КОЈИХ ЋЕ НАРУЧИЛАЦ ИЗВРШИТИ ДОДЕЛУ </w:t>
      </w:r>
      <w:proofErr w:type="gramStart"/>
      <w:r>
        <w:rPr>
          <w:b/>
          <w:bCs/>
        </w:rPr>
        <w:t>УГОВОРА  УКОЛИКО</w:t>
      </w:r>
      <w:proofErr w:type="gramEnd"/>
      <w:r>
        <w:rPr>
          <w:b/>
          <w:bCs/>
        </w:rPr>
        <w:t xml:space="preserve"> СУ ДВЕ ПОНУДЕ СА ИСТОМ ПОНУЂЕНОМ ЦЕНОМ  </w:t>
      </w:r>
    </w:p>
    <w:p w:rsidR="0037421B" w:rsidRDefault="0037421B" w:rsidP="0037421B">
      <w:pPr>
        <w:jc w:val="both"/>
        <w:rPr>
          <w:b/>
          <w:bCs/>
          <w:i/>
          <w:iCs/>
          <w:lang w:val="sr-Cyrl-CS"/>
        </w:rPr>
      </w:pPr>
      <w:proofErr w:type="spellStart"/>
      <w:r>
        <w:rPr>
          <w:iCs/>
        </w:rPr>
        <w:t>Уколико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две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или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више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имају</w:t>
      </w:r>
      <w:proofErr w:type="spellEnd"/>
      <w:r>
        <w:rPr>
          <w:iCs/>
        </w:rPr>
        <w:t xml:space="preserve"> </w:t>
      </w:r>
      <w:r w:rsidR="008C52AD">
        <w:rPr>
          <w:iCs/>
          <w:lang w:val="sr-Cyrl-CS"/>
        </w:rPr>
        <w:t>исту понуђену цену</w:t>
      </w:r>
      <w:r>
        <w:rPr>
          <w:iCs/>
        </w:rPr>
        <w:t xml:space="preserve">, </w:t>
      </w:r>
      <w:r>
        <w:rPr>
          <w:iCs/>
          <w:lang w:val="sr-Cyrl-CS"/>
        </w:rPr>
        <w:t xml:space="preserve">предност ће имати понуђач </w:t>
      </w:r>
      <w:r w:rsidR="00DB41AA">
        <w:rPr>
          <w:iCs/>
          <w:lang w:val="sr-Cyrl-CS"/>
        </w:rPr>
        <w:t>који</w:t>
      </w:r>
      <w:r w:rsidR="00725D4A">
        <w:rPr>
          <w:iCs/>
          <w:lang w:val="sr-Cyrl-CS"/>
        </w:rPr>
        <w:t xml:space="preserve"> је дао</w:t>
      </w:r>
      <w:r w:rsidR="008C52AD">
        <w:rPr>
          <w:iCs/>
          <w:lang w:val="sr-Cyrl-CS"/>
        </w:rPr>
        <w:t xml:space="preserve"> краћи рок израде пројектне </w:t>
      </w:r>
      <w:proofErr w:type="gramStart"/>
      <w:r w:rsidR="008C52AD">
        <w:rPr>
          <w:iCs/>
          <w:lang w:val="sr-Cyrl-CS"/>
        </w:rPr>
        <w:t>документације</w:t>
      </w:r>
      <w:r w:rsidR="00725D4A">
        <w:rPr>
          <w:iCs/>
          <w:lang w:val="sr-Cyrl-CS"/>
        </w:rPr>
        <w:t xml:space="preserve"> </w:t>
      </w:r>
      <w:r w:rsidR="00DB41AA">
        <w:rPr>
          <w:iCs/>
          <w:lang w:val="sr-Cyrl-CS"/>
        </w:rPr>
        <w:t>.</w:t>
      </w:r>
      <w:proofErr w:type="gramEnd"/>
    </w:p>
    <w:p w:rsidR="0037421B" w:rsidRDefault="0037421B" w:rsidP="0037421B"/>
    <w:p w:rsidR="0037421B" w:rsidRDefault="0037421B" w:rsidP="0037421B">
      <w:pPr>
        <w:jc w:val="both"/>
        <w:rPr>
          <w:b/>
        </w:rPr>
      </w:pPr>
      <w:r>
        <w:rPr>
          <w:b/>
        </w:rPr>
        <w:t>РОК У КОЈЕМ ЋЕ УГОВОР БИТИ ЗАКЉУЧЕН</w:t>
      </w:r>
    </w:p>
    <w:p w:rsidR="0037421B" w:rsidRDefault="0037421B" w:rsidP="0037421B">
      <w:pPr>
        <w:jc w:val="both"/>
        <w:rPr>
          <w:b/>
        </w:rPr>
      </w:pPr>
    </w:p>
    <w:p w:rsidR="00513C06" w:rsidRDefault="0037421B" w:rsidP="00F16413">
      <w:pPr>
        <w:jc w:val="both"/>
      </w:pPr>
      <w:proofErr w:type="spellStart"/>
      <w:proofErr w:type="gram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r>
        <w:rPr>
          <w:lang w:val="sr-Cyrl-CS"/>
        </w:rPr>
        <w:t>достављен</w:t>
      </w:r>
      <w:r>
        <w:t xml:space="preserve"> </w:t>
      </w:r>
      <w:proofErr w:type="spellStart"/>
      <w:r>
        <w:t>понуђач</w:t>
      </w:r>
      <w:proofErr w:type="spellEnd"/>
      <w:r>
        <w:rPr>
          <w:lang w:val="sr-Cyrl-CS"/>
        </w:rPr>
        <w:t>у</w:t>
      </w:r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C41BAE">
        <w:t>3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 w:rsidR="00EA2E06">
        <w:t>доношења</w:t>
      </w:r>
      <w:proofErr w:type="spellEnd"/>
      <w:r w:rsidR="00EA2E06">
        <w:t xml:space="preserve"> </w:t>
      </w:r>
      <w:proofErr w:type="spellStart"/>
      <w:r w:rsidR="00EA2E06">
        <w:t>Одлуке</w:t>
      </w:r>
      <w:proofErr w:type="spellEnd"/>
      <w:r w:rsidR="00EA2E06">
        <w:t xml:space="preserve"> о </w:t>
      </w:r>
      <w:proofErr w:type="spellStart"/>
      <w:r w:rsidR="00EA2E06">
        <w:t>додели</w:t>
      </w:r>
      <w:proofErr w:type="spellEnd"/>
      <w:r w:rsidR="00EA2E06">
        <w:t xml:space="preserve"> </w:t>
      </w:r>
      <w:proofErr w:type="spellStart"/>
      <w:r w:rsidR="00EA2E06">
        <w:t>Уговора</w:t>
      </w:r>
      <w:proofErr w:type="spellEnd"/>
      <w:r w:rsidR="00EA2E06">
        <w:t>.</w:t>
      </w:r>
      <w:proofErr w:type="gramEnd"/>
    </w:p>
    <w:p w:rsidR="00513C06" w:rsidRDefault="00513C06" w:rsidP="00057793"/>
    <w:p w:rsidR="00513C06" w:rsidRDefault="00513C06" w:rsidP="00057793"/>
    <w:p w:rsidR="005B5AFB" w:rsidRDefault="005B5AFB" w:rsidP="00057793"/>
    <w:p w:rsidR="005B5AFB" w:rsidRDefault="005B5AFB" w:rsidP="00057793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Pr="00367482" w:rsidRDefault="009246AD" w:rsidP="009246AD"/>
    <w:p w:rsidR="009246AD" w:rsidRPr="0037421B" w:rsidRDefault="009246AD" w:rsidP="009246AD">
      <w:pPr>
        <w:pStyle w:val="ListParagraph"/>
        <w:shd w:val="clear" w:color="auto" w:fill="C6D9F1"/>
        <w:ind w:left="360"/>
        <w:jc w:val="center"/>
        <w:rPr>
          <w:bCs/>
          <w:iCs/>
        </w:rPr>
      </w:pPr>
      <w:r>
        <w:rPr>
          <w:b/>
          <w:bCs/>
          <w:i/>
          <w:iCs/>
        </w:rPr>
        <w:t xml:space="preserve">ОБРАЗАЦ </w:t>
      </w:r>
      <w:proofErr w:type="gramStart"/>
      <w:r>
        <w:rPr>
          <w:b/>
          <w:bCs/>
          <w:i/>
          <w:iCs/>
        </w:rPr>
        <w:t>ИЗЈАВЕ  БРОЈ</w:t>
      </w:r>
      <w:proofErr w:type="gramEnd"/>
      <w:r>
        <w:rPr>
          <w:b/>
          <w:bCs/>
          <w:i/>
          <w:iCs/>
        </w:rPr>
        <w:t xml:space="preserve"> 1</w:t>
      </w:r>
    </w:p>
    <w:p w:rsidR="009246AD" w:rsidRDefault="009246AD" w:rsidP="009246AD">
      <w:pPr>
        <w:jc w:val="center"/>
        <w:rPr>
          <w:b/>
          <w:bCs/>
        </w:rPr>
      </w:pPr>
    </w:p>
    <w:p w:rsidR="009246AD" w:rsidRDefault="009246AD" w:rsidP="009246AD">
      <w:pPr>
        <w:jc w:val="center"/>
        <w:rPr>
          <w:b/>
          <w:bCs/>
        </w:rPr>
      </w:pPr>
    </w:p>
    <w:p w:rsidR="009246AD" w:rsidRDefault="009246AD" w:rsidP="009246AD">
      <w:pPr>
        <w:jc w:val="center"/>
        <w:rPr>
          <w:b/>
          <w:bCs/>
        </w:rPr>
      </w:pPr>
    </w:p>
    <w:p w:rsidR="009246AD" w:rsidRDefault="009246AD" w:rsidP="009246AD">
      <w:pPr>
        <w:jc w:val="center"/>
        <w:rPr>
          <w:b/>
          <w:bCs/>
        </w:rPr>
      </w:pPr>
    </w:p>
    <w:p w:rsidR="009246AD" w:rsidRDefault="009246AD" w:rsidP="009246AD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9246AD" w:rsidRDefault="009246AD" w:rsidP="009246AD">
      <w:pPr>
        <w:rPr>
          <w:b/>
          <w:bCs/>
        </w:rPr>
      </w:pPr>
    </w:p>
    <w:p w:rsidR="009246AD" w:rsidRPr="00192C59" w:rsidRDefault="009246AD" w:rsidP="009246AD">
      <w:pPr>
        <w:rPr>
          <w:b/>
          <w:bCs/>
        </w:rPr>
      </w:pPr>
    </w:p>
    <w:p w:rsidR="009246AD" w:rsidRDefault="009246AD" w:rsidP="009246AD">
      <w:pPr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ab/>
      </w:r>
      <w:r>
        <w:tab/>
      </w:r>
      <w:r>
        <w:tab/>
      </w:r>
      <w:r>
        <w:tab/>
      </w:r>
    </w:p>
    <w:p w:rsidR="009246AD" w:rsidRPr="00192C59" w:rsidRDefault="009246AD" w:rsidP="009246AD">
      <w:pPr>
        <w:jc w:val="both"/>
      </w:pPr>
    </w:p>
    <w:p w:rsidR="009246AD" w:rsidRPr="00F830A0" w:rsidRDefault="009246AD" w:rsidP="009246AD">
      <w:pPr>
        <w:jc w:val="both"/>
        <w:rPr>
          <w:color w:val="auto"/>
        </w:rPr>
      </w:pPr>
    </w:p>
    <w:p w:rsidR="009246AD" w:rsidRPr="00F830A0" w:rsidRDefault="009246AD" w:rsidP="009246AD">
      <w:pPr>
        <w:jc w:val="center"/>
        <w:rPr>
          <w:color w:val="auto"/>
        </w:rPr>
      </w:pPr>
      <w:r w:rsidRPr="00F830A0">
        <w:rPr>
          <w:b/>
          <w:color w:val="auto"/>
        </w:rPr>
        <w:t>И З Ј А В У</w:t>
      </w:r>
    </w:p>
    <w:p w:rsidR="009246AD" w:rsidRPr="00F830A0" w:rsidRDefault="009246AD" w:rsidP="009246AD">
      <w:pPr>
        <w:jc w:val="center"/>
        <w:rPr>
          <w:color w:val="auto"/>
        </w:rPr>
      </w:pPr>
    </w:p>
    <w:p w:rsidR="009246AD" w:rsidRPr="00D86270" w:rsidRDefault="009246AD" w:rsidP="009246AD">
      <w:pPr>
        <w:jc w:val="both"/>
        <w:rPr>
          <w:lang w:val="sr-Cyrl-CS"/>
        </w:rPr>
      </w:pPr>
      <w:r w:rsidRPr="00F830A0">
        <w:rPr>
          <w:color w:val="auto"/>
          <w:lang w:val="sr-Cyrl-CS"/>
        </w:rPr>
        <w:t>П</w:t>
      </w:r>
      <w:proofErr w:type="spellStart"/>
      <w:r w:rsidRPr="00F830A0">
        <w:rPr>
          <w:color w:val="auto"/>
        </w:rPr>
        <w:t>онуђач</w:t>
      </w:r>
      <w:proofErr w:type="spellEnd"/>
      <w:r w:rsidRPr="00F830A0">
        <w:rPr>
          <w:color w:val="auto"/>
        </w:rPr>
        <w:t xml:space="preserve"> </w:t>
      </w:r>
      <w:r w:rsidRPr="00F830A0">
        <w:rPr>
          <w:i/>
          <w:color w:val="auto"/>
        </w:rPr>
        <w:t xml:space="preserve"> </w:t>
      </w:r>
      <w:r>
        <w:rPr>
          <w:i/>
          <w:color w:val="auto"/>
        </w:rPr>
        <w:t xml:space="preserve"> </w:t>
      </w:r>
      <w:r>
        <w:t>_______________________________</w:t>
      </w:r>
      <w:r w:rsidRPr="00F830A0">
        <w:rPr>
          <w:i/>
          <w:iCs/>
          <w:color w:val="auto"/>
        </w:rPr>
        <w:t>[</w:t>
      </w:r>
      <w:proofErr w:type="spellStart"/>
      <w:r w:rsidRPr="00F830A0">
        <w:rPr>
          <w:i/>
          <w:color w:val="auto"/>
        </w:rPr>
        <w:t>навести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назив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понуђача</w:t>
      </w:r>
      <w:proofErr w:type="spellEnd"/>
      <w:r w:rsidRPr="00F830A0">
        <w:rPr>
          <w:i/>
          <w:iCs/>
          <w:color w:val="auto"/>
        </w:rPr>
        <w:t>]</w:t>
      </w:r>
      <w:r w:rsidRPr="00F830A0">
        <w:rPr>
          <w:i/>
          <w:color w:val="auto"/>
          <w:lang w:val="sr-Cyrl-CS"/>
        </w:rPr>
        <w:t xml:space="preserve"> </w:t>
      </w:r>
      <w:r w:rsidRPr="00F830A0">
        <w:rPr>
          <w:color w:val="auto"/>
        </w:rPr>
        <w:t xml:space="preserve">у </w:t>
      </w:r>
      <w:proofErr w:type="spellStart"/>
      <w:r w:rsidRPr="00F830A0">
        <w:rPr>
          <w:color w:val="auto"/>
        </w:rPr>
        <w:t>поступку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набавке</w:t>
      </w:r>
      <w:proofErr w:type="spellEnd"/>
      <w:r>
        <w:t>,</w:t>
      </w:r>
      <w:r w:rsidR="00D86270">
        <w:rPr>
          <w:b/>
        </w:rPr>
        <w:t xml:space="preserve"> </w:t>
      </w:r>
      <w:proofErr w:type="spellStart"/>
      <w:r w:rsidR="00D86270">
        <w:rPr>
          <w:bCs/>
        </w:rPr>
        <w:t>услуге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t>израда</w:t>
      </w:r>
      <w:proofErr w:type="spellEnd"/>
      <w:r w:rsidR="00D86270">
        <w:t xml:space="preserve"> КТП </w:t>
      </w:r>
      <w:proofErr w:type="spellStart"/>
      <w:r w:rsidR="00D86270">
        <w:rPr>
          <w:sz w:val="22"/>
        </w:rPr>
        <w:t>за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потребе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израде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пројектне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документације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rPr>
          <w:sz w:val="22"/>
        </w:rPr>
        <w:t>реконструкције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rPr>
          <w:sz w:val="22"/>
        </w:rPr>
        <w:t>пута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на</w:t>
      </w:r>
      <w:proofErr w:type="spellEnd"/>
      <w:r w:rsidR="00D86270">
        <w:rPr>
          <w:sz w:val="22"/>
        </w:rPr>
        <w:t xml:space="preserve"> </w:t>
      </w:r>
      <w:r w:rsidR="00D86270">
        <w:t xml:space="preserve">кп.бр.3554/1, и 3554/2  КО </w:t>
      </w:r>
      <w:proofErr w:type="spellStart"/>
      <w:r w:rsidR="00D86270">
        <w:t>Сепци</w:t>
      </w:r>
      <w:proofErr w:type="spellEnd"/>
      <w:r w:rsidR="00D86270">
        <w:t xml:space="preserve"> </w:t>
      </w:r>
      <w:r w:rsidR="00D86270">
        <w:rPr>
          <w:sz w:val="22"/>
        </w:rPr>
        <w:t xml:space="preserve">и </w:t>
      </w:r>
      <w:proofErr w:type="spellStart"/>
      <w:r w:rsidR="00D86270">
        <w:rPr>
          <w:sz w:val="22"/>
        </w:rPr>
        <w:t>реконструкцију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rPr>
          <w:sz w:val="22"/>
        </w:rPr>
        <w:t>путног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објекта</w:t>
      </w:r>
      <w:proofErr w:type="spellEnd"/>
      <w:r w:rsidR="00D86270">
        <w:rPr>
          <w:sz w:val="22"/>
        </w:rPr>
        <w:t xml:space="preserve"> -</w:t>
      </w:r>
      <w:proofErr w:type="spellStart"/>
      <w:r w:rsidR="00D86270">
        <w:rPr>
          <w:sz w:val="22"/>
        </w:rPr>
        <w:t>моста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rPr>
          <w:sz w:val="22"/>
        </w:rPr>
        <w:t>на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реци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Јасеници</w:t>
      </w:r>
      <w:proofErr w:type="spellEnd"/>
      <w:r w:rsidR="00D86270">
        <w:rPr>
          <w:sz w:val="22"/>
        </w:rPr>
        <w:t xml:space="preserve"> у </w:t>
      </w:r>
      <w:proofErr w:type="spellStart"/>
      <w:r w:rsidR="00D86270">
        <w:rPr>
          <w:sz w:val="22"/>
        </w:rPr>
        <w:t>Сепцима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t>на</w:t>
      </w:r>
      <w:proofErr w:type="spellEnd"/>
      <w:r w:rsidR="00D86270">
        <w:t xml:space="preserve"> </w:t>
      </w:r>
      <w:proofErr w:type="spellStart"/>
      <w:r w:rsidR="00D86270">
        <w:t>кп.бр</w:t>
      </w:r>
      <w:proofErr w:type="spellEnd"/>
      <w:r w:rsidR="00D86270">
        <w:t xml:space="preserve">. 3594/2 КО </w:t>
      </w:r>
      <w:proofErr w:type="spellStart"/>
      <w:r w:rsidR="00D86270">
        <w:t>Сепци</w:t>
      </w:r>
      <w:proofErr w:type="spellEnd"/>
      <w:r w:rsidR="00D86270">
        <w:t>,</w:t>
      </w:r>
      <w:r w:rsidRPr="00F830A0">
        <w:rPr>
          <w:color w:val="auto"/>
          <w:lang w:val="sr-Cyrl-CS"/>
        </w:rPr>
        <w:t xml:space="preserve"> б</w:t>
      </w:r>
      <w:proofErr w:type="spellStart"/>
      <w:r w:rsidRPr="00F830A0">
        <w:rPr>
          <w:color w:val="auto"/>
        </w:rPr>
        <w:t>рој</w:t>
      </w:r>
      <w:proofErr w:type="spellEnd"/>
      <w:r w:rsidRPr="00F830A0">
        <w:rPr>
          <w:color w:val="auto"/>
        </w:rPr>
        <w:t xml:space="preserve"> </w:t>
      </w:r>
      <w:r>
        <w:rPr>
          <w:color w:val="auto"/>
          <w:lang w:val="sr-Cyrl-CS"/>
        </w:rPr>
        <w:t>184/2020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потврђује</w:t>
      </w:r>
      <w:proofErr w:type="spellEnd"/>
      <w:r>
        <w:rPr>
          <w:color w:val="auto"/>
        </w:rPr>
        <w:t xml:space="preserve">    </w:t>
      </w:r>
    </w:p>
    <w:p w:rsidR="009246AD" w:rsidRPr="00F830A0" w:rsidRDefault="009246AD" w:rsidP="009246AD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>Понуђач је р</w:t>
      </w:r>
      <w:proofErr w:type="spellStart"/>
      <w:r w:rsidRPr="00F830A0">
        <w:rPr>
          <w:iCs/>
          <w:color w:val="auto"/>
        </w:rPr>
        <w:t>егистрован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код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надлежног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органа</w:t>
      </w:r>
      <w:proofErr w:type="spellEnd"/>
      <w:r w:rsidRPr="00F830A0">
        <w:rPr>
          <w:iCs/>
          <w:color w:val="auto"/>
        </w:rPr>
        <w:t xml:space="preserve">, </w:t>
      </w:r>
      <w:proofErr w:type="spellStart"/>
      <w:r w:rsidRPr="00F830A0">
        <w:rPr>
          <w:iCs/>
          <w:color w:val="auto"/>
        </w:rPr>
        <w:t>односно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уписан</w:t>
      </w:r>
      <w:proofErr w:type="spellEnd"/>
      <w:r w:rsidRPr="00F830A0">
        <w:rPr>
          <w:iCs/>
          <w:color w:val="auto"/>
        </w:rPr>
        <w:t xml:space="preserve"> у </w:t>
      </w:r>
      <w:proofErr w:type="spellStart"/>
      <w:r w:rsidRPr="00F830A0">
        <w:rPr>
          <w:iCs/>
          <w:color w:val="auto"/>
        </w:rPr>
        <w:t>одговарајући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регистар</w:t>
      </w:r>
      <w:proofErr w:type="spellEnd"/>
      <w:r w:rsidRPr="00F830A0">
        <w:rPr>
          <w:iCs/>
          <w:color w:val="auto"/>
        </w:rPr>
        <w:t>;</w:t>
      </w:r>
    </w:p>
    <w:p w:rsidR="009246AD" w:rsidRPr="00BE5A82" w:rsidRDefault="009246AD" w:rsidP="009246AD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 xml:space="preserve">Понуђач и његов </w:t>
      </w:r>
      <w:proofErr w:type="spellStart"/>
      <w:r w:rsidRPr="00F830A0">
        <w:rPr>
          <w:iCs/>
          <w:color w:val="auto"/>
        </w:rPr>
        <w:t>законски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color w:val="auto"/>
        </w:rPr>
        <w:t>заступник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нис</w:t>
      </w:r>
      <w:proofErr w:type="spellEnd"/>
      <w:r w:rsidRPr="00F830A0">
        <w:rPr>
          <w:color w:val="auto"/>
          <w:lang w:val="sr-Cyrl-CS"/>
        </w:rPr>
        <w:t>у</w:t>
      </w:r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неко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од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кривичних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као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члан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организоване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криминалне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групе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да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није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привреде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животне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средине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примања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или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давања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мита</w:t>
      </w:r>
      <w:proofErr w:type="spellEnd"/>
      <w:r w:rsidRPr="00F830A0">
        <w:rPr>
          <w:color w:val="auto"/>
        </w:rPr>
        <w:t xml:space="preserve">, </w:t>
      </w:r>
      <w:r w:rsidRPr="00F830A0">
        <w:rPr>
          <w:color w:val="auto"/>
          <w:lang w:val="sr-Cyrl-CS"/>
        </w:rPr>
        <w:t>к</w:t>
      </w:r>
      <w:proofErr w:type="spellStart"/>
      <w:r w:rsidRPr="00F830A0">
        <w:rPr>
          <w:color w:val="auto"/>
        </w:rPr>
        <w:t>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преваре</w:t>
      </w:r>
      <w:proofErr w:type="spellEnd"/>
      <w:r w:rsidRPr="00F830A0">
        <w:rPr>
          <w:color w:val="auto"/>
        </w:rPr>
        <w:t>;</w:t>
      </w:r>
    </w:p>
    <w:p w:rsidR="009246AD" w:rsidRPr="00BE5A82" w:rsidRDefault="009246AD" w:rsidP="009246AD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BE5A82">
        <w:rPr>
          <w:bCs/>
          <w:iCs/>
          <w:color w:val="auto"/>
          <w:lang w:val="sr-Cyrl-CS"/>
        </w:rPr>
        <w:t>Понуђач је и</w:t>
      </w:r>
      <w:proofErr w:type="spellStart"/>
      <w:r w:rsidRPr="00BE5A82">
        <w:rPr>
          <w:bCs/>
          <w:iCs/>
          <w:color w:val="auto"/>
        </w:rPr>
        <w:t>змирио</w:t>
      </w:r>
      <w:proofErr w:type="spellEnd"/>
      <w:r w:rsidRPr="00BE5A82">
        <w:rPr>
          <w:bCs/>
          <w:iCs/>
          <w:color w:val="auto"/>
        </w:rPr>
        <w:t xml:space="preserve"> </w:t>
      </w:r>
      <w:proofErr w:type="spellStart"/>
      <w:r w:rsidRPr="00BE5A82">
        <w:rPr>
          <w:color w:val="auto"/>
        </w:rPr>
        <w:t>доспеле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порезе</w:t>
      </w:r>
      <w:proofErr w:type="spellEnd"/>
      <w:r w:rsidRPr="00BE5A82">
        <w:rPr>
          <w:color w:val="auto"/>
        </w:rPr>
        <w:t xml:space="preserve">, </w:t>
      </w:r>
      <w:proofErr w:type="spellStart"/>
      <w:r w:rsidRPr="00BE5A82">
        <w:rPr>
          <w:color w:val="auto"/>
        </w:rPr>
        <w:t>доприносе</w:t>
      </w:r>
      <w:proofErr w:type="spellEnd"/>
      <w:r w:rsidRPr="00BE5A82">
        <w:rPr>
          <w:color w:val="auto"/>
        </w:rPr>
        <w:t xml:space="preserve"> и </w:t>
      </w:r>
      <w:proofErr w:type="spellStart"/>
      <w:r w:rsidRPr="00BE5A82">
        <w:rPr>
          <w:color w:val="auto"/>
        </w:rPr>
        <w:t>друге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јавне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дажбине</w:t>
      </w:r>
      <w:proofErr w:type="spellEnd"/>
      <w:r w:rsidRPr="00BE5A82">
        <w:rPr>
          <w:color w:val="auto"/>
        </w:rPr>
        <w:t xml:space="preserve"> у </w:t>
      </w:r>
      <w:proofErr w:type="spellStart"/>
      <w:r w:rsidRPr="00BE5A82">
        <w:rPr>
          <w:color w:val="auto"/>
        </w:rPr>
        <w:t>складу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прописима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Републике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Србије</w:t>
      </w:r>
      <w:proofErr w:type="spellEnd"/>
      <w:r w:rsidRPr="00BE5A82">
        <w:rPr>
          <w:color w:val="auto"/>
        </w:rPr>
        <w:t xml:space="preserve"> (</w:t>
      </w:r>
      <w:proofErr w:type="spellStart"/>
      <w:r w:rsidRPr="00BE5A82">
        <w:rPr>
          <w:i/>
          <w:color w:val="auto"/>
        </w:rPr>
        <w:t>или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стране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државе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када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има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седиште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на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њеној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територији</w:t>
      </w:r>
      <w:proofErr w:type="spellEnd"/>
      <w:r>
        <w:rPr>
          <w:i/>
          <w:color w:val="auto"/>
        </w:rPr>
        <w:t xml:space="preserve"> </w:t>
      </w:r>
      <w:r w:rsidRPr="00BE5A82">
        <w:rPr>
          <w:iCs/>
          <w:color w:val="auto"/>
          <w:lang w:val="sr-Cyrl-CS"/>
        </w:rPr>
        <w:t>је р</w:t>
      </w:r>
      <w:proofErr w:type="spellStart"/>
      <w:r w:rsidRPr="00BE5A82">
        <w:rPr>
          <w:iCs/>
          <w:color w:val="auto"/>
        </w:rPr>
        <w:t>егистрован</w:t>
      </w:r>
      <w:proofErr w:type="spellEnd"/>
      <w:r w:rsidRPr="00BE5A82">
        <w:rPr>
          <w:iCs/>
          <w:color w:val="auto"/>
        </w:rPr>
        <w:t xml:space="preserve"> </w:t>
      </w:r>
      <w:proofErr w:type="spellStart"/>
      <w:r w:rsidRPr="00BE5A82">
        <w:rPr>
          <w:iCs/>
          <w:color w:val="auto"/>
        </w:rPr>
        <w:t>код</w:t>
      </w:r>
      <w:proofErr w:type="spellEnd"/>
      <w:r w:rsidRPr="00BE5A82">
        <w:rPr>
          <w:iCs/>
          <w:color w:val="auto"/>
        </w:rPr>
        <w:t xml:space="preserve"> </w:t>
      </w:r>
      <w:proofErr w:type="spellStart"/>
      <w:r w:rsidRPr="00BE5A82">
        <w:rPr>
          <w:iCs/>
          <w:color w:val="auto"/>
        </w:rPr>
        <w:t>надлежног</w:t>
      </w:r>
      <w:proofErr w:type="spellEnd"/>
      <w:r w:rsidRPr="00BE5A82">
        <w:rPr>
          <w:iCs/>
          <w:color w:val="auto"/>
        </w:rPr>
        <w:t xml:space="preserve"> </w:t>
      </w:r>
      <w:proofErr w:type="spellStart"/>
      <w:r w:rsidRPr="00BE5A82">
        <w:rPr>
          <w:iCs/>
          <w:color w:val="auto"/>
        </w:rPr>
        <w:t>органа</w:t>
      </w:r>
      <w:proofErr w:type="spellEnd"/>
      <w:r w:rsidRPr="00BE5A82">
        <w:rPr>
          <w:iCs/>
          <w:color w:val="auto"/>
        </w:rPr>
        <w:t xml:space="preserve">, </w:t>
      </w:r>
      <w:proofErr w:type="spellStart"/>
      <w:r w:rsidRPr="00BE5A82">
        <w:rPr>
          <w:iCs/>
          <w:color w:val="auto"/>
        </w:rPr>
        <w:t>односно</w:t>
      </w:r>
      <w:proofErr w:type="spellEnd"/>
      <w:r w:rsidRPr="00BE5A82">
        <w:rPr>
          <w:iCs/>
          <w:color w:val="auto"/>
        </w:rPr>
        <w:t xml:space="preserve"> </w:t>
      </w:r>
      <w:proofErr w:type="spellStart"/>
      <w:r w:rsidRPr="00BE5A82">
        <w:rPr>
          <w:iCs/>
          <w:color w:val="auto"/>
        </w:rPr>
        <w:t>уписан</w:t>
      </w:r>
      <w:proofErr w:type="spellEnd"/>
      <w:r w:rsidRPr="00BE5A82">
        <w:rPr>
          <w:iCs/>
          <w:color w:val="auto"/>
        </w:rPr>
        <w:t xml:space="preserve"> у </w:t>
      </w:r>
      <w:proofErr w:type="spellStart"/>
      <w:r w:rsidRPr="00BE5A82">
        <w:rPr>
          <w:iCs/>
          <w:color w:val="auto"/>
        </w:rPr>
        <w:t>одговарајући</w:t>
      </w:r>
      <w:proofErr w:type="spellEnd"/>
      <w:r w:rsidRPr="00BE5A82">
        <w:rPr>
          <w:iCs/>
          <w:color w:val="auto"/>
        </w:rPr>
        <w:t xml:space="preserve"> </w:t>
      </w:r>
      <w:proofErr w:type="spellStart"/>
      <w:r w:rsidRPr="00BE5A82">
        <w:rPr>
          <w:iCs/>
          <w:color w:val="auto"/>
        </w:rPr>
        <w:t>регистар</w:t>
      </w:r>
      <w:proofErr w:type="spellEnd"/>
      <w:r w:rsidRPr="00BE5A82">
        <w:rPr>
          <w:iCs/>
          <w:color w:val="auto"/>
        </w:rPr>
        <w:t>.</w:t>
      </w:r>
    </w:p>
    <w:p w:rsidR="009246AD" w:rsidRDefault="009246AD" w:rsidP="009246AD"/>
    <w:p w:rsidR="009246AD" w:rsidRPr="00464C29" w:rsidRDefault="009246AD" w:rsidP="009246AD"/>
    <w:p w:rsidR="009246AD" w:rsidRDefault="009246AD" w:rsidP="009246AD"/>
    <w:p w:rsidR="009246AD" w:rsidRDefault="009246AD" w:rsidP="009246AD">
      <w:pPr>
        <w:jc w:val="both"/>
        <w:rPr>
          <w:b/>
          <w:i/>
          <w:sz w:val="20"/>
          <w:szCs w:val="20"/>
          <w:lang w:val="sr-Cyrl-CS"/>
        </w:rPr>
      </w:pPr>
    </w:p>
    <w:p w:rsidR="009246AD" w:rsidRDefault="009246AD" w:rsidP="009246AD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9246AD" w:rsidRDefault="009246AD" w:rsidP="009246AD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9246AD" w:rsidRDefault="009246AD" w:rsidP="009246AD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9246AD" w:rsidRDefault="009246AD" w:rsidP="009246AD"/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Pr="005114AE" w:rsidRDefault="009246AD" w:rsidP="009246AD"/>
    <w:p w:rsidR="009246AD" w:rsidRPr="00BE5A82" w:rsidRDefault="009246AD" w:rsidP="009246AD"/>
    <w:p w:rsidR="009246AD" w:rsidRPr="00057793" w:rsidRDefault="009246AD" w:rsidP="009246AD"/>
    <w:p w:rsidR="009246AD" w:rsidRDefault="009246AD" w:rsidP="009246AD"/>
    <w:p w:rsidR="009246AD" w:rsidRPr="00367482" w:rsidRDefault="009246AD" w:rsidP="009246AD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  ОБРАЗАЦ ИЗЈАВЕ БРОЈ 2</w:t>
      </w:r>
    </w:p>
    <w:p w:rsidR="009246AD" w:rsidRDefault="009246AD" w:rsidP="009246AD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9246AD" w:rsidRDefault="009246AD" w:rsidP="009246AD">
      <w:pPr>
        <w:pStyle w:val="BodyText3"/>
        <w:spacing w:after="0"/>
        <w:jc w:val="center"/>
        <w:rPr>
          <w:bCs/>
          <w:sz w:val="24"/>
          <w:szCs w:val="24"/>
        </w:rPr>
      </w:pPr>
    </w:p>
    <w:p w:rsidR="009246AD" w:rsidRDefault="009246AD" w:rsidP="009246AD">
      <w:pPr>
        <w:pStyle w:val="BodyText3"/>
        <w:spacing w:after="0"/>
        <w:jc w:val="center"/>
        <w:rPr>
          <w:bCs/>
          <w:sz w:val="24"/>
          <w:szCs w:val="24"/>
        </w:rPr>
      </w:pPr>
    </w:p>
    <w:p w:rsidR="009246AD" w:rsidRDefault="009246AD" w:rsidP="009246AD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ИЗЈАВ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lang w:val="sr-Cyrl-CS"/>
        </w:rPr>
        <w:t xml:space="preserve"> </w:t>
      </w:r>
    </w:p>
    <w:p w:rsidR="009246AD" w:rsidRDefault="009246AD" w:rsidP="009246AD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</w:rPr>
        <w:t xml:space="preserve"> ПОНУДИ</w:t>
      </w:r>
    </w:p>
    <w:p w:rsidR="009246AD" w:rsidRDefault="009246AD" w:rsidP="009246AD">
      <w:pPr>
        <w:pStyle w:val="BodyText3"/>
        <w:spacing w:after="0"/>
        <w:jc w:val="both"/>
        <w:rPr>
          <w:bCs/>
          <w:sz w:val="24"/>
          <w:szCs w:val="24"/>
        </w:rPr>
      </w:pPr>
    </w:p>
    <w:p w:rsidR="009246AD" w:rsidRDefault="009246AD" w:rsidP="009246AD">
      <w:pPr>
        <w:pStyle w:val="BodyText3"/>
        <w:spacing w:after="0"/>
        <w:jc w:val="both"/>
        <w:rPr>
          <w:bCs/>
          <w:sz w:val="24"/>
          <w:szCs w:val="24"/>
        </w:rPr>
      </w:pPr>
    </w:p>
    <w:p w:rsidR="009246AD" w:rsidRDefault="009246AD" w:rsidP="009246AD">
      <w:pPr>
        <w:jc w:val="both"/>
      </w:pPr>
      <w:r>
        <w:tab/>
      </w:r>
      <w:r>
        <w:tab/>
      </w:r>
      <w:r>
        <w:tab/>
      </w:r>
      <w:r>
        <w:rPr>
          <w:bCs/>
        </w:rPr>
        <w:t xml:space="preserve"> </w:t>
      </w:r>
    </w:p>
    <w:p w:rsidR="009246AD" w:rsidRPr="00D86270" w:rsidRDefault="009246AD" w:rsidP="009246AD">
      <w:pPr>
        <w:jc w:val="both"/>
        <w:rPr>
          <w:lang w:val="sr-Cyrl-CS"/>
        </w:rPr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п</w:t>
      </w:r>
      <w:r>
        <w:rPr>
          <w:bCs/>
        </w:rPr>
        <w:t>отврђујем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понуду</w:t>
      </w:r>
      <w:proofErr w:type="spellEnd"/>
      <w:r>
        <w:rPr>
          <w:bCs/>
        </w:rPr>
        <w:t xml:space="preserve"> у </w:t>
      </w:r>
      <w:r>
        <w:rPr>
          <w:bCs/>
          <w:lang w:val="sr-Cyrl-CS"/>
        </w:rPr>
        <w:t>поступку</w:t>
      </w:r>
      <w:r>
        <w:rPr>
          <w:bCs/>
        </w:rPr>
        <w:t xml:space="preserve"> </w:t>
      </w:r>
      <w:proofErr w:type="spellStart"/>
      <w:r>
        <w:rPr>
          <w:bCs/>
        </w:rPr>
        <w:t>набавке</w:t>
      </w:r>
      <w:proofErr w:type="spellEnd"/>
      <w:r w:rsidR="00D86270">
        <w:rPr>
          <w:b/>
        </w:rPr>
        <w:t xml:space="preserve"> </w:t>
      </w:r>
      <w:proofErr w:type="spellStart"/>
      <w:r w:rsidR="00D86270">
        <w:rPr>
          <w:bCs/>
        </w:rPr>
        <w:t>услуге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t>израда</w:t>
      </w:r>
      <w:proofErr w:type="spellEnd"/>
      <w:r w:rsidR="00D86270">
        <w:t xml:space="preserve"> КТП </w:t>
      </w:r>
      <w:proofErr w:type="spellStart"/>
      <w:r w:rsidR="00D86270">
        <w:rPr>
          <w:sz w:val="22"/>
        </w:rPr>
        <w:t>за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потребе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израде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пројектне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документације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rPr>
          <w:sz w:val="22"/>
        </w:rPr>
        <w:t>реконструкције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rPr>
          <w:sz w:val="22"/>
        </w:rPr>
        <w:t>пута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на</w:t>
      </w:r>
      <w:proofErr w:type="spellEnd"/>
      <w:r w:rsidR="00D86270">
        <w:rPr>
          <w:sz w:val="22"/>
        </w:rPr>
        <w:t xml:space="preserve"> </w:t>
      </w:r>
      <w:r w:rsidR="00D86270">
        <w:t xml:space="preserve">кп.бр.3554/1, и 3554/2  КО </w:t>
      </w:r>
      <w:proofErr w:type="spellStart"/>
      <w:r w:rsidR="00D86270">
        <w:t>Сепци</w:t>
      </w:r>
      <w:proofErr w:type="spellEnd"/>
      <w:r w:rsidR="00D86270">
        <w:t xml:space="preserve"> </w:t>
      </w:r>
      <w:r w:rsidR="00D86270">
        <w:rPr>
          <w:sz w:val="22"/>
        </w:rPr>
        <w:t xml:space="preserve">и </w:t>
      </w:r>
      <w:proofErr w:type="spellStart"/>
      <w:r w:rsidR="00D86270">
        <w:rPr>
          <w:sz w:val="22"/>
        </w:rPr>
        <w:t>реконструкцију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rPr>
          <w:sz w:val="22"/>
        </w:rPr>
        <w:t>путног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објекта</w:t>
      </w:r>
      <w:proofErr w:type="spellEnd"/>
      <w:r w:rsidR="00D86270">
        <w:rPr>
          <w:sz w:val="22"/>
        </w:rPr>
        <w:t xml:space="preserve"> -</w:t>
      </w:r>
      <w:proofErr w:type="spellStart"/>
      <w:r w:rsidR="00D86270">
        <w:rPr>
          <w:sz w:val="22"/>
        </w:rPr>
        <w:t>моста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rPr>
          <w:sz w:val="22"/>
        </w:rPr>
        <w:t>на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реци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Јасеници</w:t>
      </w:r>
      <w:proofErr w:type="spellEnd"/>
      <w:r w:rsidR="00D86270">
        <w:rPr>
          <w:sz w:val="22"/>
        </w:rPr>
        <w:t xml:space="preserve"> у </w:t>
      </w:r>
      <w:proofErr w:type="spellStart"/>
      <w:r w:rsidR="00D86270">
        <w:rPr>
          <w:sz w:val="22"/>
        </w:rPr>
        <w:t>Сепцима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t>на</w:t>
      </w:r>
      <w:proofErr w:type="spellEnd"/>
      <w:r w:rsidR="00D86270">
        <w:t xml:space="preserve"> </w:t>
      </w:r>
      <w:proofErr w:type="spellStart"/>
      <w:r w:rsidR="00D86270">
        <w:t>кп.бр</w:t>
      </w:r>
      <w:proofErr w:type="spellEnd"/>
      <w:r w:rsidR="00D86270">
        <w:t xml:space="preserve">. 3594/2 КО </w:t>
      </w:r>
      <w:proofErr w:type="spellStart"/>
      <w:proofErr w:type="gramStart"/>
      <w:r w:rsidR="00D86270">
        <w:t>Сепци</w:t>
      </w:r>
      <w:proofErr w:type="spellEnd"/>
      <w:r w:rsidR="00D86270">
        <w:t>.</w:t>
      </w:r>
      <w:r>
        <w:t>,</w:t>
      </w:r>
      <w:proofErr w:type="gramEnd"/>
      <w:r>
        <w:t xml:space="preserve"> </w:t>
      </w:r>
      <w:proofErr w:type="spellStart"/>
      <w:r>
        <w:rPr>
          <w:iCs/>
        </w:rPr>
        <w:t>број</w:t>
      </w:r>
      <w:proofErr w:type="spellEnd"/>
      <w:r>
        <w:rPr>
          <w:iCs/>
        </w:rPr>
        <w:t xml:space="preserve"> </w:t>
      </w:r>
      <w:r w:rsidR="00D86270">
        <w:rPr>
          <w:iCs/>
          <w:lang w:val="sr-Cyrl-CS"/>
        </w:rPr>
        <w:t>184</w:t>
      </w:r>
      <w:r>
        <w:rPr>
          <w:iCs/>
          <w:lang w:val="sr-Cyrl-CS"/>
        </w:rPr>
        <w:t xml:space="preserve">/2020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независно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договора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другим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понуђачима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заинтересованим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лицима</w:t>
      </w:r>
      <w:proofErr w:type="spellEnd"/>
      <w:r>
        <w:rPr>
          <w:bCs/>
        </w:rPr>
        <w:t>.</w:t>
      </w:r>
    </w:p>
    <w:p w:rsidR="009246AD" w:rsidRDefault="009246AD" w:rsidP="009246AD">
      <w:pPr>
        <w:jc w:val="both"/>
        <w:rPr>
          <w:bCs/>
        </w:rPr>
      </w:pPr>
    </w:p>
    <w:p w:rsidR="009246AD" w:rsidRDefault="009246AD" w:rsidP="009246AD">
      <w:pPr>
        <w:jc w:val="both"/>
        <w:rPr>
          <w:bCs/>
        </w:rPr>
      </w:pPr>
    </w:p>
    <w:p w:rsidR="009246AD" w:rsidRDefault="009246AD" w:rsidP="009246AD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9246AD" w:rsidTr="00E745DB">
        <w:tc>
          <w:tcPr>
            <w:tcW w:w="3080" w:type="dxa"/>
            <w:shd w:val="clear" w:color="auto" w:fill="auto"/>
            <w:vAlign w:val="center"/>
          </w:tcPr>
          <w:p w:rsidR="009246AD" w:rsidRDefault="009246AD" w:rsidP="00E745DB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9246AD" w:rsidRDefault="009246AD" w:rsidP="00E745DB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246AD" w:rsidRDefault="009246AD" w:rsidP="00E745DB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9246AD" w:rsidTr="00E745DB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9246AD" w:rsidRDefault="009246AD" w:rsidP="00E745DB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9246AD" w:rsidRDefault="009246AD" w:rsidP="00E745DB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9246AD" w:rsidRDefault="009246AD" w:rsidP="00E745DB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9246AD" w:rsidRDefault="009246AD" w:rsidP="009246AD">
      <w:pPr>
        <w:pStyle w:val="BodyText3"/>
        <w:spacing w:after="0"/>
        <w:ind w:firstLine="227"/>
        <w:jc w:val="both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Pr="00BF7F6C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Pr="005114AE" w:rsidRDefault="009246AD" w:rsidP="009246AD"/>
    <w:p w:rsidR="009246AD" w:rsidRPr="00057793" w:rsidRDefault="009246AD" w:rsidP="009246AD"/>
    <w:p w:rsidR="009246AD" w:rsidRDefault="009246AD" w:rsidP="009246AD"/>
    <w:p w:rsidR="009246AD" w:rsidRDefault="009246AD" w:rsidP="009246AD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</w:p>
    <w:p w:rsidR="009246AD" w:rsidRDefault="009246AD" w:rsidP="009246AD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9246AD" w:rsidRPr="00367482" w:rsidRDefault="009246AD" w:rsidP="009246AD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>ОБРАЗАЦ ИЗЈАВЕ БРОЈ 3</w:t>
      </w:r>
    </w:p>
    <w:p w:rsidR="009246AD" w:rsidRDefault="009246AD" w:rsidP="009246AD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9246AD" w:rsidRDefault="009246AD" w:rsidP="009246AD">
      <w:pPr>
        <w:pStyle w:val="ListParagraph"/>
        <w:ind w:left="0"/>
        <w:jc w:val="both"/>
        <w:rPr>
          <w:lang w:val="sr-Cyrl-CS"/>
        </w:rPr>
      </w:pPr>
    </w:p>
    <w:p w:rsidR="009246AD" w:rsidRDefault="009246AD" w:rsidP="009246AD">
      <w:pPr>
        <w:pStyle w:val="ListParagraph"/>
        <w:ind w:left="0"/>
        <w:jc w:val="both"/>
        <w:rPr>
          <w:lang w:val="sr-Cyrl-CS"/>
        </w:rPr>
      </w:pPr>
    </w:p>
    <w:p w:rsidR="009246AD" w:rsidRDefault="009246AD" w:rsidP="00D86270">
      <w:pPr>
        <w:jc w:val="both"/>
        <w:rPr>
          <w:lang w:val="sr-Cyrl-CS"/>
        </w:rPr>
      </w:pPr>
      <w:r>
        <w:rPr>
          <w:lang w:val="sr-Cyrl-CS"/>
        </w:rPr>
        <w:t xml:space="preserve">Овим под пуном материјалном, моралном и кривичном одговорношћу  изјављујем да понуђач </w:t>
      </w:r>
      <w:r>
        <w:t>____________________________________________</w:t>
      </w:r>
      <w:r>
        <w:rPr>
          <w:lang w:val="sr-Cyrl-CS"/>
        </w:rPr>
        <w:t xml:space="preserve">  поседује довољну кадровску и техничку оспособљеност за  </w:t>
      </w:r>
      <w:proofErr w:type="spellStart"/>
      <w:r w:rsidR="00D86270" w:rsidRPr="00C5190E">
        <w:t>набавка</w:t>
      </w:r>
      <w:proofErr w:type="spellEnd"/>
      <w:r w:rsidR="00D86270">
        <w:rPr>
          <w:b/>
        </w:rPr>
        <w:t xml:space="preserve"> </w:t>
      </w:r>
      <w:proofErr w:type="spellStart"/>
      <w:r w:rsidR="00D86270">
        <w:rPr>
          <w:bCs/>
        </w:rPr>
        <w:t>услуге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t>израда</w:t>
      </w:r>
      <w:proofErr w:type="spellEnd"/>
      <w:r w:rsidR="00D86270">
        <w:t xml:space="preserve"> КТП </w:t>
      </w:r>
      <w:proofErr w:type="spellStart"/>
      <w:r w:rsidR="00D86270">
        <w:rPr>
          <w:sz w:val="22"/>
        </w:rPr>
        <w:t>за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потребе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израде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пројектне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документације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rPr>
          <w:sz w:val="22"/>
        </w:rPr>
        <w:t>реконструкције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rPr>
          <w:sz w:val="22"/>
        </w:rPr>
        <w:t>пута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на</w:t>
      </w:r>
      <w:proofErr w:type="spellEnd"/>
      <w:r w:rsidR="00D86270">
        <w:rPr>
          <w:sz w:val="22"/>
        </w:rPr>
        <w:t xml:space="preserve"> </w:t>
      </w:r>
      <w:r w:rsidR="00D86270">
        <w:t xml:space="preserve">кп.бр.3554/1, и 3554/2  КО </w:t>
      </w:r>
      <w:proofErr w:type="spellStart"/>
      <w:r w:rsidR="00D86270">
        <w:t>Сепци</w:t>
      </w:r>
      <w:proofErr w:type="spellEnd"/>
      <w:r w:rsidR="00D86270">
        <w:t xml:space="preserve"> </w:t>
      </w:r>
      <w:r w:rsidR="00D86270">
        <w:rPr>
          <w:sz w:val="22"/>
        </w:rPr>
        <w:t xml:space="preserve">и </w:t>
      </w:r>
      <w:proofErr w:type="spellStart"/>
      <w:r w:rsidR="00D86270">
        <w:rPr>
          <w:sz w:val="22"/>
        </w:rPr>
        <w:t>реконструкцију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rPr>
          <w:sz w:val="22"/>
        </w:rPr>
        <w:t>путног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објекта</w:t>
      </w:r>
      <w:proofErr w:type="spellEnd"/>
      <w:r w:rsidR="00D86270">
        <w:rPr>
          <w:sz w:val="22"/>
        </w:rPr>
        <w:t xml:space="preserve"> -</w:t>
      </w:r>
      <w:proofErr w:type="spellStart"/>
      <w:r w:rsidR="00D86270">
        <w:rPr>
          <w:sz w:val="22"/>
        </w:rPr>
        <w:t>моста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rPr>
          <w:sz w:val="22"/>
        </w:rPr>
        <w:t>на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реци</w:t>
      </w:r>
      <w:proofErr w:type="spellEnd"/>
      <w:r w:rsidR="00D86270">
        <w:rPr>
          <w:sz w:val="22"/>
        </w:rPr>
        <w:t xml:space="preserve"> </w:t>
      </w:r>
      <w:proofErr w:type="spellStart"/>
      <w:r w:rsidR="00D86270">
        <w:rPr>
          <w:sz w:val="22"/>
        </w:rPr>
        <w:t>Јасеници</w:t>
      </w:r>
      <w:proofErr w:type="spellEnd"/>
      <w:r w:rsidR="00D86270">
        <w:rPr>
          <w:sz w:val="22"/>
        </w:rPr>
        <w:t xml:space="preserve"> у </w:t>
      </w:r>
      <w:proofErr w:type="spellStart"/>
      <w:r w:rsidR="00D86270">
        <w:rPr>
          <w:sz w:val="22"/>
        </w:rPr>
        <w:t>Сепцима</w:t>
      </w:r>
      <w:proofErr w:type="spellEnd"/>
      <w:r w:rsidR="00D86270">
        <w:rPr>
          <w:sz w:val="22"/>
        </w:rPr>
        <w:t xml:space="preserve">  </w:t>
      </w:r>
      <w:proofErr w:type="spellStart"/>
      <w:r w:rsidR="00D86270">
        <w:t>на</w:t>
      </w:r>
      <w:proofErr w:type="spellEnd"/>
      <w:r w:rsidR="00D86270">
        <w:t xml:space="preserve"> </w:t>
      </w:r>
      <w:proofErr w:type="spellStart"/>
      <w:r w:rsidR="00D86270">
        <w:t>кп.бр</w:t>
      </w:r>
      <w:proofErr w:type="spellEnd"/>
      <w:r w:rsidR="00D86270">
        <w:t xml:space="preserve">. 3594/2 КО </w:t>
      </w:r>
      <w:proofErr w:type="spellStart"/>
      <w:r w:rsidR="00D86270">
        <w:t>Сепци</w:t>
      </w:r>
      <w:proofErr w:type="spellEnd"/>
      <w:proofErr w:type="gramStart"/>
      <w:r>
        <w:rPr>
          <w:iCs/>
          <w:lang w:val="sr-Cyrl-CS"/>
        </w:rPr>
        <w:t xml:space="preserve">,  </w:t>
      </w:r>
      <w:proofErr w:type="spellStart"/>
      <w:r>
        <w:rPr>
          <w:iCs/>
        </w:rPr>
        <w:t>број</w:t>
      </w:r>
      <w:proofErr w:type="spellEnd"/>
      <w:proofErr w:type="gramEnd"/>
      <w:r>
        <w:rPr>
          <w:iCs/>
        </w:rPr>
        <w:t xml:space="preserve"> </w:t>
      </w:r>
      <w:r w:rsidR="00D86270">
        <w:rPr>
          <w:iCs/>
          <w:lang w:val="sr-Cyrl-CS"/>
        </w:rPr>
        <w:t>184</w:t>
      </w:r>
      <w:r>
        <w:rPr>
          <w:iCs/>
          <w:lang w:val="sr-Cyrl-CS"/>
        </w:rPr>
        <w:t xml:space="preserve">/2020. </w:t>
      </w:r>
    </w:p>
    <w:p w:rsidR="009246AD" w:rsidRDefault="009246AD" w:rsidP="009246AD">
      <w:pPr>
        <w:pStyle w:val="ListParagraph"/>
        <w:ind w:left="0"/>
        <w:jc w:val="both"/>
        <w:rPr>
          <w:lang w:val="sr-Cyrl-CS"/>
        </w:rPr>
      </w:pPr>
    </w:p>
    <w:p w:rsidR="009246AD" w:rsidRDefault="009246AD" w:rsidP="009246AD">
      <w:pPr>
        <w:autoSpaceDE w:val="0"/>
        <w:rPr>
          <w:lang w:val="sr-Cyrl-CS"/>
        </w:rPr>
      </w:pPr>
    </w:p>
    <w:p w:rsidR="009246AD" w:rsidRDefault="009246AD" w:rsidP="009246AD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9246AD" w:rsidTr="00E745DB">
        <w:tc>
          <w:tcPr>
            <w:tcW w:w="3080" w:type="dxa"/>
            <w:shd w:val="clear" w:color="auto" w:fill="auto"/>
            <w:vAlign w:val="center"/>
          </w:tcPr>
          <w:p w:rsidR="009246AD" w:rsidRDefault="009246AD" w:rsidP="00E745DB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9246AD" w:rsidRDefault="009246AD" w:rsidP="00E745DB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246AD" w:rsidRDefault="009246AD" w:rsidP="00E745DB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9246AD" w:rsidTr="00E745DB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9246AD" w:rsidRDefault="009246AD" w:rsidP="00E745DB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9246AD" w:rsidRDefault="009246AD" w:rsidP="00E745DB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9246AD" w:rsidRDefault="009246AD" w:rsidP="00E745DB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9246AD" w:rsidRDefault="009246AD" w:rsidP="009246AD">
      <w:pPr>
        <w:pStyle w:val="BodyText3"/>
        <w:spacing w:after="0"/>
        <w:ind w:firstLine="227"/>
        <w:jc w:val="both"/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5B5AFB" w:rsidRDefault="005B5AFB" w:rsidP="00057793">
      <w:pPr>
        <w:rPr>
          <w:bCs/>
          <w:iCs/>
          <w:color w:val="auto"/>
          <w:lang w:val="sr-Cyrl-CS"/>
        </w:rPr>
      </w:pPr>
    </w:p>
    <w:p w:rsidR="00D86270" w:rsidRDefault="00D86270" w:rsidP="00057793">
      <w:pPr>
        <w:rPr>
          <w:bCs/>
          <w:iCs/>
          <w:color w:val="auto"/>
          <w:lang w:val="sr-Cyrl-CS"/>
        </w:rPr>
      </w:pPr>
    </w:p>
    <w:p w:rsidR="00D86270" w:rsidRDefault="00D86270" w:rsidP="00057793">
      <w:pPr>
        <w:rPr>
          <w:bCs/>
          <w:iCs/>
          <w:color w:val="auto"/>
          <w:lang w:val="sr-Cyrl-CS"/>
        </w:rPr>
      </w:pPr>
    </w:p>
    <w:p w:rsidR="00D86270" w:rsidRDefault="00D86270" w:rsidP="00057793">
      <w:pPr>
        <w:rPr>
          <w:bCs/>
          <w:iCs/>
          <w:color w:val="auto"/>
          <w:lang w:val="sr-Cyrl-CS"/>
        </w:rPr>
      </w:pPr>
    </w:p>
    <w:p w:rsidR="00D86270" w:rsidRDefault="00D86270" w:rsidP="00057793">
      <w:pPr>
        <w:rPr>
          <w:bCs/>
          <w:iCs/>
          <w:color w:val="auto"/>
          <w:lang w:val="sr-Cyrl-CS"/>
        </w:rPr>
      </w:pPr>
    </w:p>
    <w:p w:rsidR="00D86270" w:rsidRDefault="00D86270" w:rsidP="00057793">
      <w:pPr>
        <w:rPr>
          <w:bCs/>
          <w:iCs/>
          <w:color w:val="auto"/>
          <w:lang w:val="sr-Cyrl-CS"/>
        </w:rPr>
      </w:pPr>
    </w:p>
    <w:p w:rsidR="00D86270" w:rsidRDefault="00D86270" w:rsidP="00057793">
      <w:pPr>
        <w:rPr>
          <w:bCs/>
          <w:iCs/>
          <w:color w:val="auto"/>
          <w:lang w:val="sr-Cyrl-CS"/>
        </w:rPr>
      </w:pPr>
    </w:p>
    <w:p w:rsidR="00D86270" w:rsidRPr="00D86270" w:rsidRDefault="00D86270" w:rsidP="00057793"/>
    <w:p w:rsidR="005B5AFB" w:rsidRDefault="005B5AFB" w:rsidP="00057793"/>
    <w:p w:rsidR="00463536" w:rsidRPr="00463536" w:rsidRDefault="00463536" w:rsidP="00057793"/>
    <w:p w:rsidR="00E47092" w:rsidRDefault="0014288D" w:rsidP="00057793">
      <w:proofErr w:type="gramStart"/>
      <w:r>
        <w:lastRenderedPageBreak/>
        <w:t>IV.</w:t>
      </w:r>
      <w:proofErr w:type="gramEnd"/>
      <w:r>
        <w:t xml:space="preserve"> 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ОБРАЗАЦ ПОНУДЕ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rPr>
          <w:b/>
          <w:bCs/>
          <w:i/>
          <w:iCs/>
          <w:sz w:val="28"/>
          <w:szCs w:val="28"/>
        </w:rPr>
      </w:pPr>
    </w:p>
    <w:p w:rsidR="00041514" w:rsidRDefault="004C343B" w:rsidP="00057793">
      <w:pPr>
        <w:jc w:val="both"/>
        <w:rPr>
          <w:i/>
          <w:iCs/>
        </w:rPr>
      </w:pPr>
      <w:proofErr w:type="spellStart"/>
      <w:proofErr w:type="gram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бр</w:t>
      </w:r>
      <w:proofErr w:type="spellEnd"/>
      <w:r w:rsidR="00832782">
        <w:rPr>
          <w:iCs/>
        </w:rPr>
        <w:t xml:space="preserve"> </w:t>
      </w:r>
      <w:r w:rsidR="00061B2E">
        <w:rPr>
          <w:iCs/>
        </w:rPr>
        <w:t>________</w:t>
      </w:r>
      <w:proofErr w:type="spellStart"/>
      <w:r w:rsidR="00057793">
        <w:rPr>
          <w:iCs/>
        </w:rPr>
        <w:t>од</w:t>
      </w:r>
      <w:proofErr w:type="spellEnd"/>
      <w:r w:rsidR="00061B2E">
        <w:rPr>
          <w:iCs/>
        </w:rPr>
        <w:t>________</w:t>
      </w:r>
      <w:r w:rsidR="00832782">
        <w:rPr>
          <w:iCs/>
        </w:rPr>
        <w:t>.</w:t>
      </w:r>
      <w:proofErr w:type="gramEnd"/>
      <w:r w:rsidR="00832782">
        <w:rPr>
          <w:iCs/>
        </w:rPr>
        <w:t xml:space="preserve"> </w:t>
      </w:r>
      <w:proofErr w:type="spellStart"/>
      <w:r w:rsidR="00832782">
        <w:rPr>
          <w:iCs/>
        </w:rPr>
        <w:t>године</w:t>
      </w:r>
      <w:proofErr w:type="spellEnd"/>
      <w:r w:rsidR="00832782">
        <w:rPr>
          <w:iCs/>
        </w:rPr>
        <w:t xml:space="preserve"> </w:t>
      </w:r>
      <w:proofErr w:type="spellStart"/>
      <w:r w:rsidR="00041514">
        <w:rPr>
          <w:iCs/>
        </w:rPr>
        <w:t>за</w:t>
      </w:r>
      <w:proofErr w:type="spellEnd"/>
      <w:r w:rsidR="00057793">
        <w:rPr>
          <w:iCs/>
        </w:rPr>
        <w:t xml:space="preserve"> </w:t>
      </w:r>
      <w:proofErr w:type="spellStart"/>
      <w:r w:rsidR="00057793">
        <w:rPr>
          <w:iCs/>
        </w:rPr>
        <w:t>набавку</w:t>
      </w:r>
      <w:proofErr w:type="spellEnd"/>
      <w:r w:rsidR="00057793">
        <w:rPr>
          <w:iCs/>
        </w:rPr>
        <w:t xml:space="preserve"> </w:t>
      </w:r>
      <w:proofErr w:type="spellStart"/>
      <w:r w:rsidR="00C5190E">
        <w:rPr>
          <w:bCs/>
        </w:rPr>
        <w:t>услуге</w:t>
      </w:r>
      <w:proofErr w:type="spellEnd"/>
      <w:r w:rsidR="00C5190E">
        <w:rPr>
          <w:bCs/>
        </w:rPr>
        <w:t xml:space="preserve"> </w:t>
      </w:r>
      <w:r w:rsidR="00C5190E">
        <w:rPr>
          <w:sz w:val="22"/>
        </w:rPr>
        <w:t xml:space="preserve"> </w:t>
      </w:r>
      <w:proofErr w:type="spellStart"/>
      <w:r w:rsidR="00C5190E">
        <w:t>израда</w:t>
      </w:r>
      <w:proofErr w:type="spellEnd"/>
      <w:r w:rsidR="00C5190E">
        <w:t xml:space="preserve">  КТП </w:t>
      </w:r>
      <w:proofErr w:type="spellStart"/>
      <w:r w:rsidR="00C5190E">
        <w:rPr>
          <w:sz w:val="22"/>
        </w:rPr>
        <w:t>за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потребе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израде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пројектне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документације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реконструкције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пута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на</w:t>
      </w:r>
      <w:proofErr w:type="spellEnd"/>
      <w:r w:rsidR="00C5190E">
        <w:rPr>
          <w:sz w:val="22"/>
        </w:rPr>
        <w:t xml:space="preserve"> </w:t>
      </w:r>
      <w:r w:rsidR="00C5190E">
        <w:t xml:space="preserve">кп.бр.3554/1, и 3554/2  КО </w:t>
      </w:r>
      <w:proofErr w:type="spellStart"/>
      <w:r w:rsidR="00C5190E">
        <w:t>Сепци</w:t>
      </w:r>
      <w:proofErr w:type="spellEnd"/>
      <w:r w:rsidR="00C5190E">
        <w:t xml:space="preserve"> </w:t>
      </w:r>
      <w:r w:rsidR="00C5190E">
        <w:rPr>
          <w:sz w:val="22"/>
        </w:rPr>
        <w:t xml:space="preserve">и </w:t>
      </w:r>
      <w:proofErr w:type="spellStart"/>
      <w:r w:rsidR="00C5190E">
        <w:rPr>
          <w:sz w:val="22"/>
        </w:rPr>
        <w:t>реконструкцију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путног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објекта</w:t>
      </w:r>
      <w:proofErr w:type="spellEnd"/>
      <w:r w:rsidR="00C5190E">
        <w:rPr>
          <w:sz w:val="22"/>
        </w:rPr>
        <w:t xml:space="preserve"> -</w:t>
      </w:r>
      <w:proofErr w:type="spellStart"/>
      <w:r w:rsidR="00C5190E">
        <w:rPr>
          <w:sz w:val="22"/>
        </w:rPr>
        <w:t>моста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на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реци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Јасеници</w:t>
      </w:r>
      <w:proofErr w:type="spellEnd"/>
      <w:r w:rsidR="00C5190E">
        <w:rPr>
          <w:sz w:val="22"/>
        </w:rPr>
        <w:t xml:space="preserve"> у </w:t>
      </w:r>
      <w:proofErr w:type="spellStart"/>
      <w:r w:rsidR="00C5190E">
        <w:rPr>
          <w:sz w:val="22"/>
        </w:rPr>
        <w:t>Сепцима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t>на</w:t>
      </w:r>
      <w:proofErr w:type="spellEnd"/>
      <w:r w:rsidR="00C5190E">
        <w:t xml:space="preserve"> </w:t>
      </w:r>
      <w:proofErr w:type="spellStart"/>
      <w:r w:rsidR="00C5190E">
        <w:t>кп.бр</w:t>
      </w:r>
      <w:proofErr w:type="spellEnd"/>
      <w:r w:rsidR="00C5190E">
        <w:t xml:space="preserve">. </w:t>
      </w:r>
      <w:proofErr w:type="gramStart"/>
      <w:r w:rsidR="00C5190E">
        <w:t xml:space="preserve">3594/2 КО </w:t>
      </w:r>
      <w:proofErr w:type="spellStart"/>
      <w:r w:rsidR="00C5190E">
        <w:t>Сепци</w:t>
      </w:r>
      <w:proofErr w:type="spellEnd"/>
      <w:r w:rsidR="00C5190E">
        <w:t>.</w:t>
      </w:r>
      <w:proofErr w:type="gramEnd"/>
    </w:p>
    <w:p w:rsidR="00D86270" w:rsidRDefault="00D86270" w:rsidP="00057793">
      <w:pPr>
        <w:rPr>
          <w:b/>
          <w:bCs/>
          <w:i/>
          <w:iCs/>
        </w:rPr>
      </w:pPr>
    </w:p>
    <w:p w:rsidR="00057793" w:rsidRDefault="00057793" w:rsidP="00057793">
      <w:pPr>
        <w:rPr>
          <w:b/>
          <w:bCs/>
          <w:i/>
          <w:iCs/>
        </w:rPr>
      </w:pPr>
      <w:r>
        <w:rPr>
          <w:b/>
          <w:bCs/>
          <w:i/>
          <w:iCs/>
        </w:rPr>
        <w:t>1)ОПШТИ ПОДАЦИ О ПОНУЂАЧУ</w:t>
      </w:r>
    </w:p>
    <w:p w:rsidR="009E5E7D" w:rsidRPr="009E5E7D" w:rsidRDefault="009E5E7D" w:rsidP="00057793">
      <w:pPr>
        <w:rPr>
          <w:i/>
          <w:iCs/>
        </w:rPr>
      </w:pPr>
    </w:p>
    <w:tbl>
      <w:tblPr>
        <w:tblW w:w="0" w:type="auto"/>
        <w:tblInd w:w="110" w:type="dxa"/>
        <w:tblLayout w:type="fixed"/>
        <w:tblLook w:val="0000"/>
      </w:tblPr>
      <w:tblGrid>
        <w:gridCol w:w="4433"/>
        <w:gridCol w:w="4587"/>
      </w:tblGrid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Назив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Матични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број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Име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особе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контакт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Телефакс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ind w:firstLine="708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ind w:firstLine="708"/>
              <w:jc w:val="center"/>
              <w:rPr>
                <w:bCs/>
                <w:iCs/>
                <w:lang w:val="ru-RU"/>
              </w:rPr>
            </w:pPr>
          </w:p>
        </w:tc>
      </w:tr>
    </w:tbl>
    <w:p w:rsidR="00463536" w:rsidRDefault="00463536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Pr="00D86270" w:rsidRDefault="00D86270" w:rsidP="00057793"/>
    <w:p w:rsidR="00C5190E" w:rsidRDefault="0014288D" w:rsidP="00C5190E">
      <w:pPr>
        <w:jc w:val="both"/>
      </w:pPr>
      <w:r>
        <w:rPr>
          <w:rFonts w:eastAsia="TimesNewRomanPSMT"/>
          <w:b/>
          <w:bCs/>
        </w:rPr>
        <w:lastRenderedPageBreak/>
        <w:t xml:space="preserve">V. </w:t>
      </w:r>
      <w:r w:rsidR="00057793">
        <w:rPr>
          <w:rFonts w:eastAsia="TimesNewRomanPSMT"/>
          <w:b/>
          <w:bCs/>
          <w:lang w:val="sr-Cyrl-CS"/>
        </w:rPr>
        <w:t xml:space="preserve"> НАБАВКА </w:t>
      </w:r>
      <w:proofErr w:type="spellStart"/>
      <w:r w:rsidR="00C5190E">
        <w:rPr>
          <w:bCs/>
        </w:rPr>
        <w:t>услуге</w:t>
      </w:r>
      <w:proofErr w:type="spellEnd"/>
      <w:r w:rsidR="00C5190E">
        <w:rPr>
          <w:bCs/>
        </w:rPr>
        <w:t xml:space="preserve"> </w:t>
      </w:r>
      <w:r w:rsidR="00C5190E">
        <w:rPr>
          <w:sz w:val="22"/>
        </w:rPr>
        <w:t xml:space="preserve"> </w:t>
      </w:r>
      <w:proofErr w:type="spellStart"/>
      <w:r w:rsidR="00C5190E">
        <w:t>израда</w:t>
      </w:r>
      <w:proofErr w:type="spellEnd"/>
      <w:r w:rsidR="00C5190E">
        <w:t xml:space="preserve">  КТП </w:t>
      </w:r>
      <w:proofErr w:type="spellStart"/>
      <w:r w:rsidR="00C5190E">
        <w:rPr>
          <w:sz w:val="22"/>
        </w:rPr>
        <w:t>за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потребе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израде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пројектне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документације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реконструкције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пута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на</w:t>
      </w:r>
      <w:proofErr w:type="spellEnd"/>
      <w:r w:rsidR="00C5190E">
        <w:rPr>
          <w:sz w:val="22"/>
        </w:rPr>
        <w:t xml:space="preserve"> </w:t>
      </w:r>
      <w:r w:rsidR="00C5190E">
        <w:t xml:space="preserve">кп.бр.3554/1, и 3554/2  КО </w:t>
      </w:r>
      <w:proofErr w:type="spellStart"/>
      <w:r w:rsidR="00C5190E">
        <w:t>Сепци</w:t>
      </w:r>
      <w:proofErr w:type="spellEnd"/>
      <w:r w:rsidR="00C5190E">
        <w:t xml:space="preserve"> </w:t>
      </w:r>
      <w:r w:rsidR="00C5190E">
        <w:rPr>
          <w:sz w:val="22"/>
        </w:rPr>
        <w:t xml:space="preserve">и </w:t>
      </w:r>
      <w:proofErr w:type="spellStart"/>
      <w:r w:rsidR="00C5190E">
        <w:rPr>
          <w:sz w:val="22"/>
        </w:rPr>
        <w:t>реконструкцију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путног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објекта</w:t>
      </w:r>
      <w:proofErr w:type="spellEnd"/>
      <w:r w:rsidR="00C5190E">
        <w:rPr>
          <w:sz w:val="22"/>
        </w:rPr>
        <w:t xml:space="preserve"> -</w:t>
      </w:r>
      <w:proofErr w:type="spellStart"/>
      <w:r w:rsidR="00C5190E">
        <w:rPr>
          <w:sz w:val="22"/>
        </w:rPr>
        <w:t>моста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rPr>
          <w:sz w:val="22"/>
        </w:rPr>
        <w:t>на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реци</w:t>
      </w:r>
      <w:proofErr w:type="spellEnd"/>
      <w:r w:rsidR="00C5190E">
        <w:rPr>
          <w:sz w:val="22"/>
        </w:rPr>
        <w:t xml:space="preserve"> </w:t>
      </w:r>
      <w:proofErr w:type="spellStart"/>
      <w:r w:rsidR="00C5190E">
        <w:rPr>
          <w:sz w:val="22"/>
        </w:rPr>
        <w:t>Јасеници</w:t>
      </w:r>
      <w:proofErr w:type="spellEnd"/>
      <w:r w:rsidR="00C5190E">
        <w:rPr>
          <w:sz w:val="22"/>
        </w:rPr>
        <w:t xml:space="preserve"> у </w:t>
      </w:r>
      <w:proofErr w:type="spellStart"/>
      <w:r w:rsidR="00C5190E">
        <w:rPr>
          <w:sz w:val="22"/>
        </w:rPr>
        <w:t>Сепцима</w:t>
      </w:r>
      <w:proofErr w:type="spellEnd"/>
      <w:r w:rsidR="00C5190E">
        <w:rPr>
          <w:sz w:val="22"/>
        </w:rPr>
        <w:t xml:space="preserve">  </w:t>
      </w:r>
      <w:proofErr w:type="spellStart"/>
      <w:r w:rsidR="00C5190E">
        <w:t>на</w:t>
      </w:r>
      <w:proofErr w:type="spellEnd"/>
      <w:r w:rsidR="00C5190E">
        <w:t xml:space="preserve"> </w:t>
      </w:r>
      <w:proofErr w:type="spellStart"/>
      <w:r w:rsidR="00C5190E">
        <w:t>кп.бр</w:t>
      </w:r>
      <w:proofErr w:type="spellEnd"/>
      <w:r w:rsidR="00C5190E">
        <w:t xml:space="preserve">. </w:t>
      </w:r>
      <w:proofErr w:type="gramStart"/>
      <w:r w:rsidR="00C5190E">
        <w:t xml:space="preserve">3594/2 КО </w:t>
      </w:r>
      <w:proofErr w:type="spellStart"/>
      <w:r w:rsidR="00C5190E">
        <w:t>Сепци</w:t>
      </w:r>
      <w:proofErr w:type="spellEnd"/>
      <w:r w:rsidR="00C5190E">
        <w:t>.</w:t>
      </w:r>
      <w:proofErr w:type="gramEnd"/>
      <w:r w:rsidR="00C5190E">
        <w:t xml:space="preserve"> </w:t>
      </w:r>
    </w:p>
    <w:p w:rsidR="00057793" w:rsidRDefault="00057793" w:rsidP="00C5190E">
      <w:pPr>
        <w:pStyle w:val="ListParagraph"/>
        <w:ind w:left="0"/>
        <w:jc w:val="both"/>
        <w:rPr>
          <w:rFonts w:eastAsia="TimesNewRomanPSMT"/>
          <w:b/>
          <w:bCs/>
        </w:rPr>
      </w:pPr>
    </w:p>
    <w:tbl>
      <w:tblPr>
        <w:tblW w:w="0" w:type="auto"/>
        <w:tblInd w:w="253" w:type="dxa"/>
        <w:tblLayout w:type="fixed"/>
        <w:tblLook w:val="0000"/>
      </w:tblPr>
      <w:tblGrid>
        <w:gridCol w:w="5250"/>
        <w:gridCol w:w="3475"/>
      </w:tblGrid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F56FD9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без ПДВ-а 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  <w:p w:rsidR="00057793" w:rsidRPr="00832782" w:rsidRDefault="00057793" w:rsidP="00832782">
            <w:pPr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са ПДВ-ом 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BF5FF8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A5A" w:rsidRDefault="00BF5FF8" w:rsidP="007E5A5A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Начин плаћања:</w:t>
            </w:r>
            <w:r w:rsidR="007E5A5A">
              <w:rPr>
                <w:rFonts w:eastAsia="TimesNewRomanPSMT"/>
                <w:bCs/>
                <w:color w:val="auto"/>
                <w:lang w:val="ru-RU"/>
              </w:rPr>
              <w:t xml:space="preserve">  У року од 60 дана од дана  </w:t>
            </w:r>
          </w:p>
          <w:p w:rsidR="00BF5FF8" w:rsidRDefault="007E5A5A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испостављања рачуна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F8" w:rsidRPr="00832782" w:rsidRDefault="00BF5FF8" w:rsidP="007E5A5A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86270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</w:t>
            </w:r>
            <w:r w:rsidR="005114AE">
              <w:rPr>
                <w:rFonts w:eastAsia="TimesNewRomanPSMT"/>
                <w:bCs/>
                <w:lang w:val="ru-RU"/>
              </w:rPr>
              <w:t xml:space="preserve">испоруке </w:t>
            </w:r>
            <w:r w:rsidR="007E5A5A">
              <w:rPr>
                <w:rFonts w:eastAsia="TimesNewRomanPSMT"/>
                <w:bCs/>
                <w:lang w:val="ru-RU"/>
              </w:rPr>
              <w:t xml:space="preserve">( не може бити дужи од </w:t>
            </w:r>
            <w:r w:rsidR="00D86270">
              <w:rPr>
                <w:rFonts w:eastAsia="TimesNewRomanPSMT"/>
                <w:bCs/>
                <w:lang w:val="ru-RU"/>
              </w:rPr>
              <w:t xml:space="preserve">7 радних </w:t>
            </w:r>
            <w:r w:rsidR="007E5A5A">
              <w:rPr>
                <w:rFonts w:eastAsia="TimesNewRomanPSMT"/>
                <w:bCs/>
                <w:lang w:val="ru-RU"/>
              </w:rPr>
              <w:t xml:space="preserve"> дана)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D86270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краће од 3</w:t>
            </w:r>
            <w:r w:rsidR="00057793">
              <w:rPr>
                <w:rFonts w:eastAsia="TimesNewRomanPSMT"/>
                <w:bCs/>
                <w:lang w:val="ru-RU"/>
              </w:rPr>
              <w:t>0 дана)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BF7F6C" w:rsidTr="00AF071F">
        <w:tc>
          <w:tcPr>
            <w:tcW w:w="8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F56FD9">
            <w:pPr>
              <w:tabs>
                <w:tab w:val="left" w:pos="750"/>
              </w:tabs>
              <w:jc w:val="both"/>
              <w:rPr>
                <w:rFonts w:eastAsia="TimesNewRomanPSMT"/>
                <w:bCs/>
                <w:lang w:val="ru-RU"/>
              </w:rPr>
            </w:pPr>
          </w:p>
        </w:tc>
      </w:tr>
    </w:tbl>
    <w:p w:rsidR="00057793" w:rsidRDefault="00057793" w:rsidP="00057793">
      <w:pPr>
        <w:ind w:left="720" w:firstLine="720"/>
        <w:jc w:val="both"/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057793" w:rsidRDefault="00057793" w:rsidP="00057793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367482" w:rsidRDefault="00367482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Pr="00C5190E" w:rsidRDefault="00463536" w:rsidP="00367482"/>
    <w:p w:rsidR="00463536" w:rsidRPr="00C5190E" w:rsidRDefault="00463536" w:rsidP="00367482"/>
    <w:p w:rsidR="00367482" w:rsidRPr="009246AD" w:rsidRDefault="00367482" w:rsidP="00367482"/>
    <w:p w:rsidR="00367482" w:rsidRPr="00367482" w:rsidRDefault="00367482" w:rsidP="00367482"/>
    <w:sectPr w:rsidR="00367482" w:rsidRPr="00367482" w:rsidSect="00FC2E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74" w:rsidRDefault="00212574" w:rsidP="0047158F">
      <w:pPr>
        <w:spacing w:line="240" w:lineRule="auto"/>
      </w:pPr>
      <w:r>
        <w:separator/>
      </w:r>
    </w:p>
  </w:endnote>
  <w:endnote w:type="continuationSeparator" w:id="0">
    <w:p w:rsidR="00212574" w:rsidRDefault="00212574" w:rsidP="00471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189"/>
      <w:docPartObj>
        <w:docPartGallery w:val="Page Numbers (Bottom of Page)"/>
        <w:docPartUnique/>
      </w:docPartObj>
    </w:sdtPr>
    <w:sdtContent>
      <w:p w:rsidR="00F45453" w:rsidRDefault="00AB0562">
        <w:pPr>
          <w:pStyle w:val="Footer"/>
          <w:jc w:val="center"/>
        </w:pPr>
        <w:fldSimple w:instr=" PAGE   \* MERGEFORMAT ">
          <w:r w:rsidR="002240FF">
            <w:rPr>
              <w:noProof/>
            </w:rPr>
            <w:t>9</w:t>
          </w:r>
        </w:fldSimple>
      </w:p>
    </w:sdtContent>
  </w:sdt>
  <w:p w:rsidR="00F45453" w:rsidRDefault="00F454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74" w:rsidRDefault="00212574" w:rsidP="0047158F">
      <w:pPr>
        <w:spacing w:line="240" w:lineRule="auto"/>
      </w:pPr>
      <w:r>
        <w:separator/>
      </w:r>
    </w:p>
  </w:footnote>
  <w:footnote w:type="continuationSeparator" w:id="0">
    <w:p w:rsidR="00212574" w:rsidRDefault="00212574" w:rsidP="00471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1366E2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/>
        <w:bCs/>
        <w:i w:val="0"/>
        <w:iCs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90"/>
        </w:tabs>
        <w:ind w:left="630" w:hanging="360"/>
      </w:pPr>
      <w:rPr>
        <w:rFonts w:ascii="Symbol" w:hAnsi="Symbol" w:cs="Arial"/>
        <w:b w:val="0"/>
        <w:i w:val="0"/>
        <w:sz w:val="24"/>
        <w:lang w:val="sr-Cyrl-CS"/>
      </w:rPr>
    </w:lvl>
    <w:lvl w:ilvl="1">
      <w:start w:val="1"/>
      <w:numFmt w:val="bullet"/>
      <w:lvlText w:val="o"/>
      <w:lvlJc w:val="left"/>
      <w:pPr>
        <w:tabs>
          <w:tab w:val="num" w:pos="-90"/>
        </w:tabs>
        <w:ind w:left="13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"/>
        </w:tabs>
        <w:ind w:left="2790" w:hanging="360"/>
      </w:pPr>
      <w:rPr>
        <w:rFonts w:ascii="Symbol" w:hAnsi="Symbol" w:cs="Arial"/>
        <w:b w:val="0"/>
        <w:i w:val="0"/>
        <w:sz w:val="24"/>
        <w:lang w:val="sr-Cyrl-CS"/>
      </w:rPr>
    </w:lvl>
    <w:lvl w:ilvl="4">
      <w:start w:val="1"/>
      <w:numFmt w:val="bullet"/>
      <w:lvlText w:val="o"/>
      <w:lvlJc w:val="left"/>
      <w:pPr>
        <w:tabs>
          <w:tab w:val="num" w:pos="-9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"/>
        </w:tabs>
        <w:ind w:left="4950" w:hanging="360"/>
      </w:pPr>
      <w:rPr>
        <w:rFonts w:ascii="Symbol" w:hAnsi="Symbol" w:cs="Arial"/>
        <w:b w:val="0"/>
        <w:i w:val="0"/>
        <w:sz w:val="24"/>
        <w:lang w:val="sr-Cyrl-CS"/>
      </w:rPr>
    </w:lvl>
    <w:lvl w:ilvl="7">
      <w:start w:val="1"/>
      <w:numFmt w:val="bullet"/>
      <w:lvlText w:val="o"/>
      <w:lvlJc w:val="left"/>
      <w:pPr>
        <w:tabs>
          <w:tab w:val="num" w:pos="-9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0"/>
        </w:tabs>
        <w:ind w:left="639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olor w:val="00000A"/>
        <w:lang w:val="sr-Cyrl-C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auto"/>
        <w:lang w:val="sr-Cyrl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  <w:color w:val="auto"/>
        <w:lang w:val="sr-Cyrl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  <w:color w:val="auto"/>
        <w:lang w:val="sr-Cyrl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auto"/>
        <w:lang w:val="sr-Cyrl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color w:val="auto"/>
        <w:lang w:val="sr-Cyrl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  <w:color w:val="auto"/>
        <w:lang w:val="sr-Cyrl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auto"/>
        <w:lang w:val="sr-Cyrl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  <w:color w:val="auto"/>
        <w:lang w:val="sr-Cyrl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color w:val="auto"/>
        <w:lang w:val="sr-Cyrl-CS"/>
      </w:rPr>
    </w:lvl>
  </w:abstractNum>
  <w:abstractNum w:abstractNumId="4">
    <w:nsid w:val="0000000A"/>
    <w:multiLevelType w:val="singleLevel"/>
    <w:tmpl w:val="0000000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42D033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75B7E0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1747887"/>
    <w:multiLevelType w:val="hybridMultilevel"/>
    <w:tmpl w:val="DA06D00A"/>
    <w:lvl w:ilvl="0" w:tplc="61B28026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F62E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881749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D7628A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17E1F9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30B2AD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887335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4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793"/>
    <w:rsid w:val="00002A96"/>
    <w:rsid w:val="00015CB2"/>
    <w:rsid w:val="00041514"/>
    <w:rsid w:val="00057793"/>
    <w:rsid w:val="00061B2E"/>
    <w:rsid w:val="000D2B20"/>
    <w:rsid w:val="000D6665"/>
    <w:rsid w:val="000D7AA6"/>
    <w:rsid w:val="0014288D"/>
    <w:rsid w:val="00155CED"/>
    <w:rsid w:val="00165750"/>
    <w:rsid w:val="001739A4"/>
    <w:rsid w:val="00182AC5"/>
    <w:rsid w:val="00192C59"/>
    <w:rsid w:val="001C2260"/>
    <w:rsid w:val="001E64A3"/>
    <w:rsid w:val="00212574"/>
    <w:rsid w:val="002162EC"/>
    <w:rsid w:val="0022230B"/>
    <w:rsid w:val="002240FF"/>
    <w:rsid w:val="0025020E"/>
    <w:rsid w:val="00271AE8"/>
    <w:rsid w:val="00276459"/>
    <w:rsid w:val="002910D0"/>
    <w:rsid w:val="002C4B1B"/>
    <w:rsid w:val="002E33B3"/>
    <w:rsid w:val="00324E3E"/>
    <w:rsid w:val="0033273A"/>
    <w:rsid w:val="00357BE3"/>
    <w:rsid w:val="00367482"/>
    <w:rsid w:val="0037421B"/>
    <w:rsid w:val="00393713"/>
    <w:rsid w:val="003A3245"/>
    <w:rsid w:val="00414DCC"/>
    <w:rsid w:val="00417D72"/>
    <w:rsid w:val="00444DFD"/>
    <w:rsid w:val="00462E02"/>
    <w:rsid w:val="00463536"/>
    <w:rsid w:val="00464C29"/>
    <w:rsid w:val="0047158F"/>
    <w:rsid w:val="00476FD1"/>
    <w:rsid w:val="004A23DC"/>
    <w:rsid w:val="004A5370"/>
    <w:rsid w:val="004B5725"/>
    <w:rsid w:val="004C0600"/>
    <w:rsid w:val="004C343B"/>
    <w:rsid w:val="004C7CAF"/>
    <w:rsid w:val="004D3677"/>
    <w:rsid w:val="004D5AE9"/>
    <w:rsid w:val="004F7269"/>
    <w:rsid w:val="005114AE"/>
    <w:rsid w:val="00513C06"/>
    <w:rsid w:val="0051658B"/>
    <w:rsid w:val="005420BA"/>
    <w:rsid w:val="005534F4"/>
    <w:rsid w:val="00592635"/>
    <w:rsid w:val="005A1D16"/>
    <w:rsid w:val="005B5AFB"/>
    <w:rsid w:val="005C7C64"/>
    <w:rsid w:val="005F0BBA"/>
    <w:rsid w:val="006106B6"/>
    <w:rsid w:val="00646D04"/>
    <w:rsid w:val="006C12A4"/>
    <w:rsid w:val="006D1522"/>
    <w:rsid w:val="0071411B"/>
    <w:rsid w:val="007148DA"/>
    <w:rsid w:val="00717F72"/>
    <w:rsid w:val="00723455"/>
    <w:rsid w:val="00725D4A"/>
    <w:rsid w:val="00760D35"/>
    <w:rsid w:val="00771C6B"/>
    <w:rsid w:val="00784F62"/>
    <w:rsid w:val="00790CCE"/>
    <w:rsid w:val="0079760B"/>
    <w:rsid w:val="007A75F0"/>
    <w:rsid w:val="007E5A5A"/>
    <w:rsid w:val="007E6058"/>
    <w:rsid w:val="007F4F3A"/>
    <w:rsid w:val="00804B8A"/>
    <w:rsid w:val="00832782"/>
    <w:rsid w:val="0084153B"/>
    <w:rsid w:val="00891DAD"/>
    <w:rsid w:val="008A1D92"/>
    <w:rsid w:val="008B6E28"/>
    <w:rsid w:val="008C52AD"/>
    <w:rsid w:val="008F6FCF"/>
    <w:rsid w:val="009246AD"/>
    <w:rsid w:val="00943B73"/>
    <w:rsid w:val="00955338"/>
    <w:rsid w:val="00981A50"/>
    <w:rsid w:val="00990F8B"/>
    <w:rsid w:val="00997C37"/>
    <w:rsid w:val="009D31AC"/>
    <w:rsid w:val="009E5E7D"/>
    <w:rsid w:val="009F012B"/>
    <w:rsid w:val="009F22A2"/>
    <w:rsid w:val="00A413E1"/>
    <w:rsid w:val="00A55CDC"/>
    <w:rsid w:val="00A82E9A"/>
    <w:rsid w:val="00A946CD"/>
    <w:rsid w:val="00AB0562"/>
    <w:rsid w:val="00AF071F"/>
    <w:rsid w:val="00AF62F9"/>
    <w:rsid w:val="00B018AA"/>
    <w:rsid w:val="00B2695E"/>
    <w:rsid w:val="00B764D5"/>
    <w:rsid w:val="00BB3A4E"/>
    <w:rsid w:val="00BE0328"/>
    <w:rsid w:val="00BE3516"/>
    <w:rsid w:val="00BE5A82"/>
    <w:rsid w:val="00BF17D5"/>
    <w:rsid w:val="00BF5FF8"/>
    <w:rsid w:val="00BF7F6C"/>
    <w:rsid w:val="00C30FD0"/>
    <w:rsid w:val="00C40E1F"/>
    <w:rsid w:val="00C41BAE"/>
    <w:rsid w:val="00C5190E"/>
    <w:rsid w:val="00C86EFC"/>
    <w:rsid w:val="00C90451"/>
    <w:rsid w:val="00CB0D46"/>
    <w:rsid w:val="00CC0A1A"/>
    <w:rsid w:val="00CE17AF"/>
    <w:rsid w:val="00CF4DDA"/>
    <w:rsid w:val="00D01950"/>
    <w:rsid w:val="00D04679"/>
    <w:rsid w:val="00D111C9"/>
    <w:rsid w:val="00D20547"/>
    <w:rsid w:val="00D25492"/>
    <w:rsid w:val="00D444D3"/>
    <w:rsid w:val="00D465CC"/>
    <w:rsid w:val="00D6407B"/>
    <w:rsid w:val="00D65692"/>
    <w:rsid w:val="00D66E53"/>
    <w:rsid w:val="00D709FB"/>
    <w:rsid w:val="00D82A9D"/>
    <w:rsid w:val="00D86270"/>
    <w:rsid w:val="00DB41AA"/>
    <w:rsid w:val="00DC082E"/>
    <w:rsid w:val="00DC2527"/>
    <w:rsid w:val="00DD5274"/>
    <w:rsid w:val="00DD5A3D"/>
    <w:rsid w:val="00E01796"/>
    <w:rsid w:val="00E20FBB"/>
    <w:rsid w:val="00E45CA6"/>
    <w:rsid w:val="00E47092"/>
    <w:rsid w:val="00EA2E06"/>
    <w:rsid w:val="00EA6C94"/>
    <w:rsid w:val="00ED5CC9"/>
    <w:rsid w:val="00EF346B"/>
    <w:rsid w:val="00EF593F"/>
    <w:rsid w:val="00F02B63"/>
    <w:rsid w:val="00F0398C"/>
    <w:rsid w:val="00F16413"/>
    <w:rsid w:val="00F243F6"/>
    <w:rsid w:val="00F32660"/>
    <w:rsid w:val="00F419B2"/>
    <w:rsid w:val="00F44749"/>
    <w:rsid w:val="00F45453"/>
    <w:rsid w:val="00F47C57"/>
    <w:rsid w:val="00F56FD9"/>
    <w:rsid w:val="00F876EF"/>
    <w:rsid w:val="00FB25CA"/>
    <w:rsid w:val="00FC2E81"/>
    <w:rsid w:val="00FE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9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77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793"/>
    <w:pPr>
      <w:ind w:left="720"/>
    </w:pPr>
  </w:style>
  <w:style w:type="paragraph" w:customStyle="1" w:styleId="a">
    <w:name w:val="Садржај табеле"/>
    <w:basedOn w:val="Normal"/>
    <w:rsid w:val="00057793"/>
    <w:pPr>
      <w:suppressLineNumbers/>
    </w:pPr>
  </w:style>
  <w:style w:type="paragraph" w:styleId="BodyText2">
    <w:name w:val="Body Text 2"/>
    <w:basedOn w:val="Normal"/>
    <w:link w:val="BodyText2Char"/>
    <w:rsid w:val="000577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79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057793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793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05779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15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8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C0600"/>
    <w:rPr>
      <w:b/>
      <w:bCs/>
    </w:rPr>
  </w:style>
  <w:style w:type="character" w:customStyle="1" w:styleId="apple-converted-space">
    <w:name w:val="apple-converted-space"/>
    <w:basedOn w:val="DefaultParagraphFont"/>
    <w:rsid w:val="004C0600"/>
  </w:style>
  <w:style w:type="paragraph" w:styleId="BodyText">
    <w:name w:val="Body Text"/>
    <w:basedOn w:val="Normal"/>
    <w:link w:val="BodyTextChar"/>
    <w:uiPriority w:val="99"/>
    <w:semiHidden/>
    <w:unhideWhenUsed/>
    <w:rsid w:val="00BE35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351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2CB6-8FAB-4C40-B066-2CF01E87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Dragana Antonijevic</cp:lastModifiedBy>
  <cp:revision>30</cp:revision>
  <cp:lastPrinted>2019-01-25T09:55:00Z</cp:lastPrinted>
  <dcterms:created xsi:type="dcterms:W3CDTF">2020-02-03T11:39:00Z</dcterms:created>
  <dcterms:modified xsi:type="dcterms:W3CDTF">2020-06-05T11:51:00Z</dcterms:modified>
</cp:coreProperties>
</file>