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2A" w:rsidRPr="00F4584A" w:rsidRDefault="00542F7B" w:rsidP="00542F7B">
      <w:pPr>
        <w:jc w:val="center"/>
        <w:rPr>
          <w:rFonts w:ascii="Times New Roman" w:hAnsi="Times New Roman" w:cs="Times New Roman"/>
          <w:noProof/>
        </w:rPr>
      </w:pPr>
      <w:r w:rsidRPr="00F4584A">
        <w:rPr>
          <w:rFonts w:ascii="Times New Roman" w:hAnsi="Times New Roman" w:cs="Times New Roman"/>
          <w:noProof/>
        </w:rPr>
        <w:t>ЈАВНО ПРЕДУЗЕЋЕ ЗА УПРАВЉАЊЕ И РАЗВОЈ ИНФРАСТРУКТУРНИХ ОБЈЕКАТА</w:t>
      </w:r>
    </w:p>
    <w:p w:rsidR="00542F7B" w:rsidRPr="00F4584A" w:rsidRDefault="00542F7B" w:rsidP="000C1A7E">
      <w:pPr>
        <w:ind w:firstLine="0"/>
        <w:jc w:val="center"/>
        <w:rPr>
          <w:rFonts w:ascii="Times New Roman" w:hAnsi="Times New Roman" w:cs="Times New Roman"/>
          <w:noProof/>
        </w:rPr>
      </w:pPr>
      <w:r w:rsidRPr="00F4584A">
        <w:rPr>
          <w:rFonts w:ascii="Times New Roman" w:hAnsi="Times New Roman" w:cs="Times New Roman"/>
          <w:noProof/>
        </w:rPr>
        <w:t>РАЧА</w:t>
      </w:r>
    </w:p>
    <w:p w:rsidR="00542F7B" w:rsidRPr="00E74D56" w:rsidRDefault="00542F7B" w:rsidP="00E74D56">
      <w:pPr>
        <w:ind w:firstLine="0"/>
        <w:jc w:val="center"/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  <w:noProof/>
        </w:rPr>
        <w:drawing>
          <wp:inline distT="0" distB="0" distL="0" distR="0">
            <wp:extent cx="1762125" cy="1762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ca-gr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4D56">
        <w:rPr>
          <w:rFonts w:ascii="Times New Roman" w:hAnsi="Times New Roman" w:cs="Times New Roman"/>
        </w:rPr>
        <w:br/>
      </w:r>
    </w:p>
    <w:p w:rsidR="00542F7B" w:rsidRPr="00F4584A" w:rsidRDefault="00E741E9" w:rsidP="00E741E9">
      <w:pPr>
        <w:ind w:left="2124" w:firstLine="37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</w:t>
      </w:r>
      <w:r w:rsidR="00542F7B" w:rsidRPr="00F4584A">
        <w:rPr>
          <w:rFonts w:ascii="Times New Roman" w:hAnsi="Times New Roman" w:cs="Times New Roman"/>
          <w:b/>
          <w:sz w:val="72"/>
          <w:szCs w:val="72"/>
        </w:rPr>
        <w:t>ПРОГРАМ</w:t>
      </w:r>
      <w:bookmarkStart w:id="0" w:name="_GoBack"/>
      <w:bookmarkEnd w:id="0"/>
      <w:r w:rsidR="00542F7B" w:rsidRPr="00F4584A">
        <w:rPr>
          <w:rFonts w:ascii="Times New Roman" w:hAnsi="Times New Roman" w:cs="Times New Roman"/>
          <w:b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sz w:val="72"/>
          <w:szCs w:val="72"/>
        </w:rPr>
        <w:t xml:space="preserve">                     </w:t>
      </w:r>
      <w:r w:rsidR="00542F7B" w:rsidRPr="00F4584A">
        <w:rPr>
          <w:rFonts w:ascii="Times New Roman" w:hAnsi="Times New Roman" w:cs="Times New Roman"/>
          <w:b/>
          <w:sz w:val="72"/>
          <w:szCs w:val="72"/>
        </w:rPr>
        <w:t>ПОСЛОВАЊА</w:t>
      </w:r>
    </w:p>
    <w:p w:rsidR="00542F7B" w:rsidRPr="00F4584A" w:rsidRDefault="00542F7B" w:rsidP="00E741E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4584A">
        <w:rPr>
          <w:rFonts w:ascii="Times New Roman" w:hAnsi="Times New Roman" w:cs="Times New Roman"/>
          <w:b/>
          <w:sz w:val="72"/>
          <w:szCs w:val="72"/>
        </w:rPr>
        <w:t>ЗА 201</w:t>
      </w:r>
      <w:r w:rsidR="00497515">
        <w:rPr>
          <w:rFonts w:ascii="Times New Roman" w:hAnsi="Times New Roman" w:cs="Times New Roman"/>
          <w:b/>
          <w:sz w:val="72"/>
          <w:szCs w:val="72"/>
        </w:rPr>
        <w:t>9</w:t>
      </w:r>
      <w:r w:rsidRPr="00F4584A">
        <w:rPr>
          <w:rFonts w:ascii="Times New Roman" w:hAnsi="Times New Roman" w:cs="Times New Roman"/>
          <w:b/>
          <w:sz w:val="72"/>
          <w:szCs w:val="72"/>
        </w:rPr>
        <w:t>. ГОДИНУ</w:t>
      </w:r>
    </w:p>
    <w:p w:rsidR="00542F7B" w:rsidRPr="00F4584A" w:rsidRDefault="00542F7B" w:rsidP="00542F7B">
      <w:pPr>
        <w:rPr>
          <w:rFonts w:ascii="Times New Roman" w:hAnsi="Times New Roman" w:cs="Times New Roman"/>
          <w:noProof/>
        </w:rPr>
      </w:pPr>
    </w:p>
    <w:p w:rsidR="00542F7B" w:rsidRPr="00F4584A" w:rsidRDefault="00542F7B" w:rsidP="00542F7B">
      <w:pPr>
        <w:rPr>
          <w:rFonts w:ascii="Times New Roman" w:hAnsi="Times New Roman" w:cs="Times New Roman"/>
          <w:noProof/>
        </w:rPr>
      </w:pPr>
    </w:p>
    <w:p w:rsidR="00542F7B" w:rsidRPr="00F4584A" w:rsidRDefault="00542F7B" w:rsidP="00DC69E9">
      <w:pPr>
        <w:ind w:left="708" w:firstLine="1"/>
        <w:rPr>
          <w:rFonts w:ascii="Times New Roman" w:hAnsi="Times New Roman" w:cs="Times New Roman"/>
          <w:noProof/>
        </w:rPr>
      </w:pPr>
      <w:r w:rsidRPr="00F4584A">
        <w:rPr>
          <w:rFonts w:ascii="Times New Roman" w:hAnsi="Times New Roman" w:cs="Times New Roman"/>
          <w:b/>
          <w:noProof/>
        </w:rPr>
        <w:t>ПОСЛОВНО ИМЕ:</w:t>
      </w:r>
      <w:r w:rsidRPr="00F4584A">
        <w:rPr>
          <w:rFonts w:ascii="Times New Roman" w:hAnsi="Times New Roman" w:cs="Times New Roman"/>
          <w:noProof/>
        </w:rPr>
        <w:t xml:space="preserve"> ЈАВНО ПРЕДУЗЕЋЕ ЗА УПРАВЉАЊЕ И РАЗВОЈ ИНФРАСТРУКТУРНИХ ОБЈЕКАТА</w:t>
      </w:r>
    </w:p>
    <w:p w:rsidR="00542F7B" w:rsidRPr="00F4584A" w:rsidRDefault="00542F7B" w:rsidP="00542F7B">
      <w:pPr>
        <w:rPr>
          <w:rFonts w:ascii="Times New Roman" w:hAnsi="Times New Roman" w:cs="Times New Roman"/>
          <w:noProof/>
        </w:rPr>
      </w:pPr>
      <w:r w:rsidRPr="00F4584A">
        <w:rPr>
          <w:rFonts w:ascii="Times New Roman" w:hAnsi="Times New Roman" w:cs="Times New Roman"/>
          <w:b/>
          <w:noProof/>
        </w:rPr>
        <w:t>СЕДИШТЕ</w:t>
      </w:r>
      <w:r w:rsidRPr="00F4584A">
        <w:rPr>
          <w:rFonts w:ascii="Times New Roman" w:hAnsi="Times New Roman" w:cs="Times New Roman"/>
          <w:noProof/>
        </w:rPr>
        <w:t>: РАЧА,Карађорђева 48, Рача</w:t>
      </w:r>
    </w:p>
    <w:p w:rsidR="00542F7B" w:rsidRPr="00F4584A" w:rsidRDefault="00542F7B" w:rsidP="00542F7B">
      <w:pPr>
        <w:rPr>
          <w:rFonts w:ascii="Times New Roman" w:hAnsi="Times New Roman" w:cs="Times New Roman"/>
          <w:noProof/>
          <w:lang w:val="en-GB"/>
        </w:rPr>
      </w:pPr>
      <w:r w:rsidRPr="00F4584A">
        <w:rPr>
          <w:rFonts w:ascii="Times New Roman" w:hAnsi="Times New Roman" w:cs="Times New Roman"/>
          <w:b/>
          <w:noProof/>
        </w:rPr>
        <w:t>МАТИЧНИ БРОЈ:</w:t>
      </w:r>
      <w:r w:rsidRPr="00F4584A">
        <w:rPr>
          <w:rFonts w:ascii="Times New Roman" w:hAnsi="Times New Roman" w:cs="Times New Roman"/>
          <w:noProof/>
        </w:rPr>
        <w:t>21279579</w:t>
      </w:r>
    </w:p>
    <w:p w:rsidR="00542F7B" w:rsidRPr="00F4584A" w:rsidRDefault="00542F7B" w:rsidP="00542F7B">
      <w:pPr>
        <w:rPr>
          <w:rFonts w:ascii="Times New Roman" w:hAnsi="Times New Roman" w:cs="Times New Roman"/>
          <w:noProof/>
        </w:rPr>
      </w:pPr>
      <w:r w:rsidRPr="00F4584A">
        <w:rPr>
          <w:rFonts w:ascii="Times New Roman" w:hAnsi="Times New Roman" w:cs="Times New Roman"/>
          <w:b/>
          <w:noProof/>
        </w:rPr>
        <w:t>ПИБ:</w:t>
      </w:r>
      <w:r w:rsidRPr="00F4584A">
        <w:rPr>
          <w:rFonts w:ascii="Times New Roman" w:hAnsi="Times New Roman" w:cs="Times New Roman"/>
          <w:noProof/>
        </w:rPr>
        <w:t xml:space="preserve"> 109983043</w:t>
      </w:r>
    </w:p>
    <w:p w:rsidR="00542F7B" w:rsidRPr="00F4584A" w:rsidRDefault="00542F7B" w:rsidP="00542F7B">
      <w:pPr>
        <w:rPr>
          <w:rFonts w:ascii="Times New Roman" w:hAnsi="Times New Roman" w:cs="Times New Roman"/>
          <w:noProof/>
        </w:rPr>
      </w:pPr>
      <w:r w:rsidRPr="00F4584A">
        <w:rPr>
          <w:rFonts w:ascii="Times New Roman" w:hAnsi="Times New Roman" w:cs="Times New Roman"/>
          <w:b/>
          <w:noProof/>
        </w:rPr>
        <w:t>НАДЛЕЖНО МИНИСТАРСТВО:</w:t>
      </w:r>
      <w:r w:rsidRPr="00F4584A">
        <w:rPr>
          <w:rFonts w:ascii="Times New Roman" w:hAnsi="Times New Roman" w:cs="Times New Roman"/>
          <w:noProof/>
        </w:rPr>
        <w:t xml:space="preserve"> МИНИСТАРСТВО ПРИВРЕДЕ</w:t>
      </w:r>
    </w:p>
    <w:p w:rsidR="00542F7B" w:rsidRPr="00F4584A" w:rsidRDefault="00542F7B" w:rsidP="00542F7B">
      <w:pPr>
        <w:rPr>
          <w:rFonts w:ascii="Times New Roman" w:hAnsi="Times New Roman" w:cs="Times New Roman"/>
          <w:noProof/>
        </w:rPr>
      </w:pPr>
      <w:r w:rsidRPr="00F4584A">
        <w:rPr>
          <w:rFonts w:ascii="Times New Roman" w:hAnsi="Times New Roman" w:cs="Times New Roman"/>
          <w:b/>
          <w:noProof/>
        </w:rPr>
        <w:t>НАДЛЕЖАН ОРГАН ЈЕДИНИЦЕ ЛОКАЛНЕ САМОУПРАВЕ:</w:t>
      </w:r>
      <w:r w:rsidRPr="00F4584A">
        <w:rPr>
          <w:rFonts w:ascii="Times New Roman" w:hAnsi="Times New Roman" w:cs="Times New Roman"/>
          <w:noProof/>
        </w:rPr>
        <w:t xml:space="preserve"> ОПШТИНА РАЧА</w:t>
      </w:r>
    </w:p>
    <w:p w:rsidR="00542F7B" w:rsidRDefault="00542F7B" w:rsidP="00E21246">
      <w:pPr>
        <w:ind w:firstLine="0"/>
        <w:rPr>
          <w:rFonts w:ascii="Times New Roman" w:hAnsi="Times New Roman" w:cs="Times New Roman"/>
          <w:b/>
        </w:rPr>
      </w:pPr>
    </w:p>
    <w:p w:rsidR="00E21246" w:rsidRPr="00F4584A" w:rsidRDefault="00E21246" w:rsidP="00E21246">
      <w:pPr>
        <w:ind w:firstLine="0"/>
        <w:rPr>
          <w:rFonts w:ascii="Times New Roman" w:hAnsi="Times New Roman" w:cs="Times New Roman"/>
          <w:b/>
        </w:rPr>
      </w:pPr>
    </w:p>
    <w:p w:rsidR="00542F7B" w:rsidRPr="00F4584A" w:rsidRDefault="00542F7B" w:rsidP="00542F7B">
      <w:pPr>
        <w:rPr>
          <w:rFonts w:ascii="Times New Roman" w:hAnsi="Times New Roman" w:cs="Times New Roman"/>
          <w:b/>
        </w:rPr>
      </w:pPr>
    </w:p>
    <w:p w:rsidR="00542F7B" w:rsidRPr="00F4584A" w:rsidRDefault="00542F7B" w:rsidP="00542F7B">
      <w:pPr>
        <w:jc w:val="center"/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Рача, </w:t>
      </w:r>
      <w:r w:rsidR="00175131">
        <w:rPr>
          <w:rFonts w:ascii="Times New Roman" w:hAnsi="Times New Roman" w:cs="Times New Roman"/>
        </w:rPr>
        <w:t>новембар</w:t>
      </w:r>
      <w:r w:rsidR="00CC1EFB">
        <w:rPr>
          <w:rFonts w:ascii="Times New Roman" w:hAnsi="Times New Roman" w:cs="Times New Roman"/>
        </w:rPr>
        <w:t xml:space="preserve"> 2018</w:t>
      </w:r>
      <w:r w:rsidR="00DC69E9" w:rsidRPr="00F4584A">
        <w:rPr>
          <w:rFonts w:ascii="Times New Roman" w:hAnsi="Times New Roman" w:cs="Times New Roman"/>
        </w:rPr>
        <w:t xml:space="preserve">. </w:t>
      </w:r>
      <w:r w:rsidRPr="00F4584A">
        <w:rPr>
          <w:rFonts w:ascii="Times New Roman" w:hAnsi="Times New Roman" w:cs="Times New Roman"/>
        </w:rPr>
        <w:t>године</w:t>
      </w:r>
    </w:p>
    <w:p w:rsidR="00542F7B" w:rsidRPr="00F4584A" w:rsidRDefault="00542F7B">
      <w:p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br w:type="page"/>
      </w:r>
    </w:p>
    <w:p w:rsidR="00542F7B" w:rsidRPr="00F4584A" w:rsidRDefault="00542F7B" w:rsidP="00542F7B">
      <w:pPr>
        <w:jc w:val="center"/>
        <w:rPr>
          <w:rFonts w:ascii="Times New Roman" w:hAnsi="Times New Roman" w:cs="Times New Roman"/>
          <w:b/>
          <w:sz w:val="44"/>
        </w:rPr>
      </w:pPr>
      <w:r w:rsidRPr="00F4584A">
        <w:rPr>
          <w:rFonts w:ascii="Times New Roman" w:hAnsi="Times New Roman" w:cs="Times New Roman"/>
          <w:b/>
          <w:sz w:val="44"/>
        </w:rPr>
        <w:lastRenderedPageBreak/>
        <w:t>САДРЖАЈ</w:t>
      </w:r>
    </w:p>
    <w:p w:rsidR="005E2F13" w:rsidRPr="00C73DC4" w:rsidRDefault="00C73DC4" w:rsidP="00C73DC4">
      <w:pPr>
        <w:pStyle w:val="TOCHeading"/>
        <w:tabs>
          <w:tab w:val="left" w:pos="804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>СТР.</w:t>
      </w:r>
    </w:p>
    <w:p w:rsidR="00C73DC4" w:rsidRDefault="00C73DC4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МИСИЈ, ВИЗИЈА И ЦИЉЕВИ.........................................................................................3</w:t>
      </w:r>
    </w:p>
    <w:p w:rsidR="00C73DC4" w:rsidRDefault="00C73DC4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Основање предузећа.......................................................................................................3</w:t>
      </w:r>
    </w:p>
    <w:p w:rsidR="00C73DC4" w:rsidRDefault="00C73DC4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1.2.Мисија и визија................................................................................................................4</w:t>
      </w:r>
    </w:p>
    <w:p w:rsidR="00C73DC4" w:rsidRDefault="00C73DC4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Стратешка документа.....................................................................................................4</w:t>
      </w:r>
    </w:p>
    <w:p w:rsidR="00C73DC4" w:rsidRDefault="00C73DC4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Законски оквир...............................................................................................................5</w:t>
      </w:r>
    </w:p>
    <w:p w:rsidR="00C73DC4" w:rsidRDefault="00C73DC4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1.5.Организациона структура .............................................................................................</w:t>
      </w:r>
      <w:r w:rsidR="00023D4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</w:t>
      </w:r>
    </w:p>
    <w:p w:rsidR="00C73DC4" w:rsidRDefault="00C73DC4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2.АНАЛИЗА ПОСЛОВАЊА У 2018.ГОДИНИ..................................................................</w:t>
      </w:r>
      <w:r w:rsidR="00023D4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7</w:t>
      </w:r>
    </w:p>
    <w:p w:rsidR="00C73DC4" w:rsidRDefault="00C73DC4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Процењени физички обим активности...........................................................................7</w:t>
      </w:r>
    </w:p>
    <w:p w:rsidR="00C73DC4" w:rsidRDefault="00C73DC4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Анализа остварених индикатора пословања................................................................</w:t>
      </w:r>
      <w:r w:rsidR="00023D4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7</w:t>
      </w:r>
    </w:p>
    <w:p w:rsidR="00C73DC4" w:rsidRDefault="00C73DC4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Разлози одступања у односу на планиране индикаторе..............................................</w:t>
      </w:r>
      <w:r w:rsidR="00023D4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</w:t>
      </w:r>
    </w:p>
    <w:p w:rsidR="00C73DC4" w:rsidRDefault="00C73DC4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2.4.Спроведене активности за унапређење процеса пословања.........................................</w:t>
      </w:r>
      <w:r w:rsidR="00023D4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</w:t>
      </w:r>
    </w:p>
    <w:p w:rsidR="00C73DC4" w:rsidRDefault="00C73DC4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Спроведене активности на унапређењу процеса пословања и </w:t>
      </w:r>
    </w:p>
    <w:p w:rsidR="00BA6F88" w:rsidRDefault="00C73DC4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A6F88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орпоративног управљања.............................................................................................</w:t>
      </w:r>
      <w:r w:rsidR="00023D4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</w:t>
      </w:r>
    </w:p>
    <w:p w:rsidR="00BA6F88" w:rsidRDefault="00BA6F88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ЦИЉЕВИ И ПЛАНИРАНЕ АКТИВНОСТИ ЗА 2019.ГОДИНУ..................................</w:t>
      </w:r>
      <w:r w:rsidR="00023D4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24</w:t>
      </w:r>
    </w:p>
    <w:p w:rsidR="00BA6F88" w:rsidRDefault="00BA6F88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Циљеви Јавног предузећа у 2019.години.....................................................................</w:t>
      </w:r>
      <w:r w:rsidR="00023D4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24</w:t>
      </w:r>
    </w:p>
    <w:p w:rsidR="00BA6F88" w:rsidRDefault="00BA6F88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3.2.Кључне активности потребне за достизање циљева......................................................</w:t>
      </w:r>
      <w:r w:rsidR="00023D4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24</w:t>
      </w:r>
    </w:p>
    <w:p w:rsidR="00BA6F88" w:rsidRDefault="00BA6F88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Анализа тржишта ..........................................................................................................</w:t>
      </w:r>
      <w:r w:rsidR="00023D4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25</w:t>
      </w:r>
    </w:p>
    <w:p w:rsidR="00BA6F88" w:rsidRDefault="00BA6F88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3.4.Ризици у пословању и план управљања ризицима......................................................</w:t>
      </w:r>
      <w:r w:rsidR="00023D4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.25</w:t>
      </w:r>
    </w:p>
    <w:p w:rsidR="00BA6F88" w:rsidRDefault="00BA6F88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 Планирани индикатори за 2019.годину.......................................................................</w:t>
      </w:r>
      <w:r w:rsidR="00023D41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25</w:t>
      </w:r>
    </w:p>
    <w:p w:rsidR="00BA6F88" w:rsidRDefault="00BA6F88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 Планиране активности на унапређењу корпоративног управљања...........................</w:t>
      </w:r>
      <w:r w:rsidR="00023D41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28</w:t>
      </w:r>
    </w:p>
    <w:p w:rsidR="00BA6F88" w:rsidRDefault="00BA6F88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ПЛАНИРАНИ ИЗВОРИ ПРИХОДА И ПОЗИЦИЈЕ РАСХОДА ПО НАМЕНАМА...</w:t>
      </w:r>
      <w:r w:rsidR="00023D41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28</w:t>
      </w:r>
    </w:p>
    <w:p w:rsidR="00214880" w:rsidRDefault="00214880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ПЛАНИРАНИ НАЧИН РАСПОДЕЛЕ ДОБИТИ.........................................................</w:t>
      </w:r>
      <w:r w:rsidR="00023D41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.50</w:t>
      </w:r>
    </w:p>
    <w:p w:rsidR="00214880" w:rsidRDefault="00214880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6.ПЛАН ЗАРАДА И ЗАПОШЉАВАЊА..........................................................................</w:t>
      </w:r>
      <w:r w:rsidR="00023D41">
        <w:rPr>
          <w:rFonts w:ascii="Times New Roman" w:hAnsi="Times New Roman" w:cs="Times New Roman"/>
        </w:rPr>
        <w:t>.....</w:t>
      </w:r>
      <w:r>
        <w:rPr>
          <w:rFonts w:ascii="Times New Roman" w:hAnsi="Times New Roman" w:cs="Times New Roman"/>
        </w:rPr>
        <w:t>50</w:t>
      </w:r>
    </w:p>
    <w:p w:rsidR="00023D41" w:rsidRDefault="00023D41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КРЕДИТНА  ЗАДУЖЕНОСТ...................................................................................... ......61</w:t>
      </w:r>
    </w:p>
    <w:p w:rsidR="00023D41" w:rsidRDefault="00023D41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ПЛАНИРАНЕ НАБАВКЕ...................................................................................................61</w:t>
      </w:r>
    </w:p>
    <w:p w:rsidR="00023D41" w:rsidRDefault="00023D41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ПЛАН КАПИТАЛНИХ УЛАГАЊА И ИНВЕСТИВИЈА..................................................65</w:t>
      </w:r>
    </w:p>
    <w:p w:rsidR="00023D41" w:rsidRDefault="00023D41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10.СРЕДСТВА ЗА ПОСЕБНЕ НАМЕНЕ...............................................................................68</w:t>
      </w:r>
    </w:p>
    <w:p w:rsidR="00542F7B" w:rsidRPr="00F4584A" w:rsidRDefault="00023D41" w:rsidP="00C73D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ЦЕНЕ..................................................................................................................................69</w:t>
      </w:r>
      <w:r w:rsidR="00542F7B" w:rsidRPr="00F4584A">
        <w:rPr>
          <w:rFonts w:ascii="Times New Roman" w:hAnsi="Times New Roman" w:cs="Times New Roman"/>
        </w:rPr>
        <w:br w:type="page"/>
      </w:r>
    </w:p>
    <w:p w:rsidR="00542F7B" w:rsidRPr="00F4584A" w:rsidRDefault="00542F7B" w:rsidP="00C17B55">
      <w:pPr>
        <w:pStyle w:val="Heading1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bookmarkStart w:id="1" w:name="_Toc501352180"/>
      <w:r w:rsidRPr="00F4584A">
        <w:rPr>
          <w:rFonts w:ascii="Times New Roman" w:hAnsi="Times New Roman" w:cs="Times New Roman"/>
        </w:rPr>
        <w:lastRenderedPageBreak/>
        <w:t>МИСИЈА, ВИЗИЈА И ЦИЉЕВИ</w:t>
      </w:r>
      <w:bookmarkEnd w:id="1"/>
    </w:p>
    <w:p w:rsidR="004F1B17" w:rsidRPr="00F4584A" w:rsidRDefault="004F1B17" w:rsidP="004F1B17">
      <w:pPr>
        <w:rPr>
          <w:rFonts w:ascii="Times New Roman" w:hAnsi="Times New Roman" w:cs="Times New Roman"/>
        </w:rPr>
      </w:pPr>
    </w:p>
    <w:p w:rsidR="00C17B55" w:rsidRPr="00F4584A" w:rsidRDefault="00650C98" w:rsidP="00650C98">
      <w:pPr>
        <w:pStyle w:val="Heading2"/>
        <w:rPr>
          <w:rFonts w:ascii="Times New Roman" w:hAnsi="Times New Roman" w:cs="Times New Roman"/>
        </w:rPr>
      </w:pPr>
      <w:bookmarkStart w:id="2" w:name="_Toc501352181"/>
      <w:r w:rsidRPr="00F4584A">
        <w:rPr>
          <w:rFonts w:ascii="Times New Roman" w:hAnsi="Times New Roman" w:cs="Times New Roman"/>
        </w:rPr>
        <w:t>1.1. ОСНИВАЊЕ ПРЕДУЗЕЋА</w:t>
      </w:r>
      <w:bookmarkEnd w:id="2"/>
    </w:p>
    <w:p w:rsidR="00FD0CE1" w:rsidRPr="00FD0CE1" w:rsidRDefault="00C17B55" w:rsidP="00FD0CE1">
      <w:pPr>
        <w:pStyle w:val="NoSpacing"/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>Јавно предузеће за управљање и развој инфраструктурних објеката</w:t>
      </w:r>
      <w:r w:rsidRPr="00F4584A">
        <w:rPr>
          <w:rFonts w:ascii="Times New Roman" w:hAnsi="Times New Roman" w:cs="Times New Roman"/>
          <w:lang w:val="en-GB"/>
        </w:rPr>
        <w:t xml:space="preserve"> (</w:t>
      </w:r>
      <w:r w:rsidRPr="00F4584A">
        <w:rPr>
          <w:rFonts w:ascii="Times New Roman" w:hAnsi="Times New Roman" w:cs="Times New Roman"/>
        </w:rPr>
        <w:t>у даљем тексту: предузеће) основано је скупштинском одлуком број: 020-150/2016-</w:t>
      </w:r>
      <w:r w:rsidRPr="00F4584A">
        <w:rPr>
          <w:rFonts w:ascii="Times New Roman" w:hAnsi="Times New Roman" w:cs="Times New Roman"/>
          <w:lang w:val="en-GB"/>
        </w:rPr>
        <w:t xml:space="preserve">I-01 </w:t>
      </w:r>
      <w:r w:rsidRPr="00F4584A">
        <w:rPr>
          <w:rFonts w:ascii="Times New Roman" w:hAnsi="Times New Roman" w:cs="Times New Roman"/>
        </w:rPr>
        <w:t>од 24.11.2016. године</w:t>
      </w:r>
      <w:r w:rsidR="00C53CE8" w:rsidRPr="00F4584A">
        <w:rPr>
          <w:rFonts w:ascii="Times New Roman" w:hAnsi="Times New Roman" w:cs="Times New Roman"/>
        </w:rPr>
        <w:t xml:space="preserve">. </w:t>
      </w:r>
      <w:r w:rsidR="00BB19E9">
        <w:rPr>
          <w:rFonts w:ascii="Times New Roman" w:hAnsi="Times New Roman" w:cs="Times New Roman"/>
        </w:rPr>
        <w:t xml:space="preserve">Одлуком  о измени и допуни Одлуке о оснивању  Јавног предузећа извршене су </w:t>
      </w:r>
      <w:r w:rsidR="00EB1022">
        <w:rPr>
          <w:rFonts w:ascii="Times New Roman" w:hAnsi="Times New Roman" w:cs="Times New Roman"/>
        </w:rPr>
        <w:t xml:space="preserve">измене и </w:t>
      </w:r>
      <w:r w:rsidR="00BB19E9">
        <w:rPr>
          <w:rFonts w:ascii="Times New Roman" w:hAnsi="Times New Roman" w:cs="Times New Roman"/>
        </w:rPr>
        <w:t>допуне у претежној делатности предузећа</w:t>
      </w:r>
      <w:r w:rsidR="00EB1022">
        <w:rPr>
          <w:rFonts w:ascii="Times New Roman" w:hAnsi="Times New Roman" w:cs="Times New Roman"/>
        </w:rPr>
        <w:t xml:space="preserve"> број одлуке: </w:t>
      </w:r>
      <w:r w:rsidR="0053375D">
        <w:rPr>
          <w:rFonts w:ascii="Times New Roman" w:hAnsi="Times New Roman" w:cs="Times New Roman"/>
        </w:rPr>
        <w:t>020-5/2018-I-1</w:t>
      </w:r>
      <w:r w:rsidR="00042B5D">
        <w:rPr>
          <w:rFonts w:ascii="Times New Roman" w:hAnsi="Times New Roman" w:cs="Times New Roman"/>
        </w:rPr>
        <w:t xml:space="preserve"> од 31.01.218.године. </w:t>
      </w:r>
      <w:r w:rsidR="00BB19E9">
        <w:rPr>
          <w:rFonts w:ascii="Times New Roman" w:hAnsi="Times New Roman" w:cs="Times New Roman"/>
        </w:rPr>
        <w:t xml:space="preserve"> </w:t>
      </w:r>
      <w:r w:rsidR="00C53CE8" w:rsidRPr="00F4584A">
        <w:rPr>
          <w:rFonts w:ascii="Times New Roman" w:hAnsi="Times New Roman" w:cs="Times New Roman"/>
        </w:rPr>
        <w:t>Надзорни одбор предузећа је на седници дана: 28.11.2016. године усвојио Статут предузећа</w:t>
      </w:r>
      <w:r w:rsidR="000A0AA4">
        <w:rPr>
          <w:rFonts w:ascii="Times New Roman" w:hAnsi="Times New Roman" w:cs="Times New Roman"/>
        </w:rPr>
        <w:t>, а н</w:t>
      </w:r>
      <w:r w:rsidR="001D36FA">
        <w:rPr>
          <w:rFonts w:ascii="Times New Roman" w:hAnsi="Times New Roman" w:cs="Times New Roman"/>
        </w:rPr>
        <w:t>а седници од 05.02.2018.године и</w:t>
      </w:r>
      <w:r w:rsidR="000A0AA4">
        <w:rPr>
          <w:rFonts w:ascii="Times New Roman" w:hAnsi="Times New Roman" w:cs="Times New Roman"/>
        </w:rPr>
        <w:t>змене и допуне Статута у складу са изме</w:t>
      </w:r>
      <w:r w:rsidR="00042B5D">
        <w:rPr>
          <w:rFonts w:ascii="Times New Roman" w:hAnsi="Times New Roman" w:cs="Times New Roman"/>
        </w:rPr>
        <w:t>нама и допунама Оснивачког акта, на које је оснивач дао сагласност, одлуком број 020-21/2018-I-01 од 13.02.2018.године.</w:t>
      </w:r>
      <w:r w:rsidR="00FD0CE1" w:rsidRPr="00FD0CE1">
        <w:rPr>
          <w:rFonts w:ascii="Times New Roman" w:hAnsi="Times New Roman" w:cs="Times New Roman"/>
        </w:rPr>
        <w:t xml:space="preserve"> Одлуком о оснивању Јавног предузећа за управљање и развој инфраструктурних објекта Рача, број 150-020/2016-</w:t>
      </w:r>
      <w:r w:rsidR="00FD0CE1" w:rsidRPr="00FD0CE1">
        <w:rPr>
          <w:rFonts w:ascii="Times New Roman" w:hAnsi="Times New Roman" w:cs="Times New Roman"/>
          <w:lang w:val="en-GB"/>
        </w:rPr>
        <w:t>I-</w:t>
      </w:r>
      <w:r w:rsidR="00FD0CE1" w:rsidRPr="00FD0CE1">
        <w:rPr>
          <w:rFonts w:ascii="Times New Roman" w:hAnsi="Times New Roman" w:cs="Times New Roman"/>
        </w:rPr>
        <w:t>01 од 24.11.2016. године  и Одлуком о измени и допуни одлуке о оснивању јавног предузећа за управљање и развој инфраструктурних објеката  број 020-5/2018-I-01 прописано је да се јавно предузеће оснива за:</w:t>
      </w:r>
    </w:p>
    <w:p w:rsidR="00FD0CE1" w:rsidRPr="00FD0CE1" w:rsidRDefault="00FD0CE1" w:rsidP="00FD0C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FD0CE1">
        <w:rPr>
          <w:rFonts w:ascii="Times New Roman" w:hAnsi="Times New Roman" w:cs="Times New Roman"/>
        </w:rPr>
        <w:t>коришћење, управљање, заштиту и унапређивање: улица, општинских и некатегорисаних путева, водотокова другог реда који су у надлежности општине Рача, паркиралишта на територији општине Рача, зелених површина, шеталишта и бициклистичких стаза;</w:t>
      </w:r>
    </w:p>
    <w:p w:rsidR="00FD0CE1" w:rsidRPr="00FD0CE1" w:rsidRDefault="00FD0CE1" w:rsidP="00FD0C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FD0CE1">
        <w:rPr>
          <w:rFonts w:ascii="Times New Roman" w:hAnsi="Times New Roman" w:cs="Times New Roman"/>
        </w:rPr>
        <w:t>одржавање и коришћење пословног и стамбеног простора уписаног као јавна својина општине Рача;</w:t>
      </w:r>
    </w:p>
    <w:p w:rsidR="00FD0CE1" w:rsidRPr="00FD0CE1" w:rsidRDefault="00FD0CE1" w:rsidP="00FD0C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FD0CE1">
        <w:rPr>
          <w:rFonts w:ascii="Times New Roman" w:hAnsi="Times New Roman" w:cs="Times New Roman"/>
        </w:rPr>
        <w:t>обезбеђивање јавне расвете;</w:t>
      </w:r>
    </w:p>
    <w:p w:rsidR="00FD0CE1" w:rsidRPr="00FD0CE1" w:rsidRDefault="00FD0CE1" w:rsidP="00FD0C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FD0CE1">
        <w:rPr>
          <w:rFonts w:ascii="Times New Roman" w:hAnsi="Times New Roman" w:cs="Times New Roman"/>
        </w:rPr>
        <w:t>обезбеђивање услова за унапређивање; употребу, уређивање и заштиту грађевинског земљишта;</w:t>
      </w:r>
    </w:p>
    <w:p w:rsidR="00FD0CE1" w:rsidRPr="00FD0CE1" w:rsidRDefault="00FD0CE1" w:rsidP="00FD0C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FD0CE1">
        <w:rPr>
          <w:rFonts w:ascii="Times New Roman" w:hAnsi="Times New Roman" w:cs="Times New Roman"/>
        </w:rPr>
        <w:t>изградњу објекта од посебног значаја за општину Рача;</w:t>
      </w:r>
    </w:p>
    <w:p w:rsidR="00FD0CE1" w:rsidRPr="00FD0CE1" w:rsidRDefault="00FD0CE1" w:rsidP="00FD0C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FD0CE1">
        <w:rPr>
          <w:rFonts w:ascii="Times New Roman" w:hAnsi="Times New Roman" w:cs="Times New Roman"/>
        </w:rPr>
        <w:t>коришћење, управљање и унапређивање система видео надзора за контролу безбедности улица у Рачи;</w:t>
      </w:r>
    </w:p>
    <w:p w:rsidR="00FD0CE1" w:rsidRPr="00FD0CE1" w:rsidRDefault="00FD0CE1" w:rsidP="00FD0C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FD0CE1">
        <w:rPr>
          <w:rFonts w:ascii="Times New Roman" w:hAnsi="Times New Roman" w:cs="Times New Roman"/>
        </w:rPr>
        <w:t>коришћење, управљање и унапређивање система за бежични приступ интернету;</w:t>
      </w:r>
    </w:p>
    <w:p w:rsidR="00FD0CE1" w:rsidRPr="00FD0CE1" w:rsidRDefault="00FD0CE1" w:rsidP="00FD0C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FD0CE1">
        <w:rPr>
          <w:rFonts w:ascii="Times New Roman" w:hAnsi="Times New Roman" w:cs="Times New Roman"/>
        </w:rPr>
        <w:t>урбанистичко пројектовање;</w:t>
      </w:r>
    </w:p>
    <w:p w:rsidR="00FD0CE1" w:rsidRPr="00FD0CE1" w:rsidRDefault="00FD0CE1" w:rsidP="00FD0C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FD0CE1">
        <w:rPr>
          <w:rFonts w:ascii="Times New Roman" w:hAnsi="Times New Roman" w:cs="Times New Roman"/>
        </w:rPr>
        <w:t>комасације пољопривредног земљишта;</w:t>
      </w:r>
    </w:p>
    <w:p w:rsidR="00FD0CE1" w:rsidRPr="00FD0CE1" w:rsidRDefault="00FD0CE1" w:rsidP="00FD0C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FD0CE1">
        <w:rPr>
          <w:rFonts w:ascii="Times New Roman" w:hAnsi="Times New Roman" w:cs="Times New Roman"/>
        </w:rPr>
        <w:t xml:space="preserve">развој и унапређење обављања делатности од општег интереса кроз израду предлога пројеката од значаја за развој општине Рача; </w:t>
      </w:r>
    </w:p>
    <w:p w:rsidR="00C53CE8" w:rsidRPr="00FD0CE1" w:rsidRDefault="00FD0CE1" w:rsidP="00FD0C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FD0CE1">
        <w:rPr>
          <w:rFonts w:ascii="Times New Roman" w:hAnsi="Times New Roman" w:cs="Times New Roman"/>
        </w:rPr>
        <w:t xml:space="preserve">Управљање инвестиционим пројектима од значаја за општину Рача; </w:t>
      </w:r>
    </w:p>
    <w:p w:rsidR="005962AB" w:rsidRPr="00F06B17" w:rsidRDefault="005962AB" w:rsidP="00C53CE8">
      <w:pPr>
        <w:rPr>
          <w:rFonts w:ascii="Times New Roman" w:hAnsi="Times New Roman" w:cs="Times New Roman"/>
          <w:b/>
        </w:rPr>
      </w:pPr>
      <w:r w:rsidRPr="00F06B17">
        <w:rPr>
          <w:rFonts w:ascii="Times New Roman" w:hAnsi="Times New Roman" w:cs="Times New Roman"/>
          <w:b/>
        </w:rPr>
        <w:t>Основни подаци о предузећу:</w:t>
      </w:r>
    </w:p>
    <w:p w:rsidR="005962AB" w:rsidRDefault="005962AB" w:rsidP="00C53C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Назив предузећа: Јавно предузеће за управљање и развој инфраструктурних објеката , Рача.</w:t>
      </w:r>
    </w:p>
    <w:p w:rsidR="005962AB" w:rsidRDefault="005962AB" w:rsidP="00C53C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Седиште предузећа: Карађорђева 48, 34210 Рача</w:t>
      </w:r>
    </w:p>
    <w:p w:rsidR="005962AB" w:rsidRDefault="005962AB" w:rsidP="00C53C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Претежна делатност коју предузеће обавља- 71.12- Инжињерска делатност и техничко саветовање.</w:t>
      </w:r>
    </w:p>
    <w:p w:rsidR="005962AB" w:rsidRDefault="005962AB" w:rsidP="00C53C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Поред претежне , предузеће може између осталог обављатии делатности:</w:t>
      </w:r>
    </w:p>
    <w:p w:rsidR="005962AB" w:rsidRDefault="005962AB" w:rsidP="00C53C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41.20- Изградња стамбених и нестамбених зграда ; </w:t>
      </w:r>
    </w:p>
    <w:p w:rsidR="005962AB" w:rsidRDefault="005962AB" w:rsidP="00C53C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42.11-изградња путева и аутопутева;</w:t>
      </w:r>
    </w:p>
    <w:p w:rsidR="005962AB" w:rsidRDefault="005962AB" w:rsidP="00C53C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42.13-изградња мостова и тунела;</w:t>
      </w:r>
    </w:p>
    <w:p w:rsidR="00B90772" w:rsidRDefault="005962AB" w:rsidP="00596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42.29.-изградња осталих непоменутих објеката; </w:t>
      </w:r>
    </w:p>
    <w:p w:rsidR="005962AB" w:rsidRDefault="005962AB" w:rsidP="00596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74.90- остале стручне, научне и техничке делатности; и друге непоменуте делатности у складу са оснивачким актом.</w:t>
      </w:r>
    </w:p>
    <w:p w:rsidR="00F06B17" w:rsidRPr="00F06B17" w:rsidRDefault="00F06B17" w:rsidP="00F06B17">
      <w:pPr>
        <w:rPr>
          <w:rFonts w:ascii="Times New Roman" w:hAnsi="Times New Roman" w:cs="Times New Roman"/>
          <w:noProof/>
          <w:lang w:val="en-GB"/>
        </w:rPr>
      </w:pPr>
      <w:r>
        <w:rPr>
          <w:rFonts w:ascii="Times New Roman" w:hAnsi="Times New Roman" w:cs="Times New Roman"/>
          <w:noProof/>
        </w:rPr>
        <w:t>Матични број:</w:t>
      </w:r>
      <w:r w:rsidRPr="00F06B17">
        <w:rPr>
          <w:rFonts w:ascii="Times New Roman" w:hAnsi="Times New Roman" w:cs="Times New Roman"/>
          <w:noProof/>
        </w:rPr>
        <w:t>:21279579</w:t>
      </w:r>
    </w:p>
    <w:p w:rsidR="00F06B17" w:rsidRPr="00F06B17" w:rsidRDefault="00F06B17" w:rsidP="00F06B17">
      <w:pPr>
        <w:rPr>
          <w:rFonts w:ascii="Times New Roman" w:hAnsi="Times New Roman" w:cs="Times New Roman"/>
          <w:noProof/>
        </w:rPr>
      </w:pPr>
      <w:r w:rsidRPr="00F06B17">
        <w:rPr>
          <w:rFonts w:ascii="Times New Roman" w:hAnsi="Times New Roman" w:cs="Times New Roman"/>
          <w:noProof/>
        </w:rPr>
        <w:lastRenderedPageBreak/>
        <w:t>ПИБ: 109983043</w:t>
      </w:r>
    </w:p>
    <w:p w:rsidR="003C1C97" w:rsidRDefault="003C1C97" w:rsidP="003C1C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Оснивач Јавног предузећа је Општина Рача, ул.Карађорђева 48, матични број 07113838; </w:t>
      </w:r>
    </w:p>
    <w:p w:rsidR="003C1C97" w:rsidRDefault="003C1C97" w:rsidP="003C1C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Права оснивача остварује Скупштина општине Рача. </w:t>
      </w:r>
    </w:p>
    <w:p w:rsidR="00444AF7" w:rsidRPr="00444AF7" w:rsidRDefault="00444AF7" w:rsidP="00444AF7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44AF7">
        <w:rPr>
          <w:rFonts w:ascii="Times New Roman" w:hAnsi="Times New Roman" w:cs="Times New Roman"/>
          <w:b/>
          <w:sz w:val="24"/>
          <w:szCs w:val="24"/>
        </w:rPr>
        <w:t>1.1.1. Делатност од општег интерса</w:t>
      </w:r>
    </w:p>
    <w:p w:rsidR="00444AF7" w:rsidRDefault="00444AF7" w:rsidP="00444AF7">
      <w:pPr>
        <w:pStyle w:val="Heading1"/>
        <w:ind w:left="66" w:firstLine="0"/>
        <w:rPr>
          <w:rFonts w:ascii="Times New Roman" w:hAnsi="Times New Roman" w:cs="Times New Roman"/>
          <w:b w:val="0"/>
          <w:sz w:val="24"/>
          <w:szCs w:val="24"/>
        </w:rPr>
      </w:pPr>
      <w:r w:rsidRPr="00252057">
        <w:rPr>
          <w:rFonts w:ascii="Times New Roman" w:hAnsi="Times New Roman" w:cs="Times New Roman"/>
          <w:b w:val="0"/>
          <w:sz w:val="24"/>
          <w:szCs w:val="24"/>
        </w:rPr>
        <w:t xml:space="preserve">Делатност </w:t>
      </w:r>
      <w:r>
        <w:rPr>
          <w:rFonts w:ascii="Times New Roman" w:hAnsi="Times New Roman" w:cs="Times New Roman"/>
          <w:b w:val="0"/>
          <w:sz w:val="24"/>
          <w:szCs w:val="24"/>
        </w:rPr>
        <w:t>коришћења,</w:t>
      </w:r>
      <w:r w:rsidRPr="00252057">
        <w:rPr>
          <w:rFonts w:ascii="Times New Roman" w:hAnsi="Times New Roman" w:cs="Times New Roman"/>
          <w:b w:val="0"/>
          <w:sz w:val="24"/>
          <w:szCs w:val="24"/>
        </w:rPr>
        <w:t>у</w:t>
      </w:r>
      <w:r>
        <w:rPr>
          <w:rFonts w:ascii="Times New Roman" w:hAnsi="Times New Roman" w:cs="Times New Roman"/>
          <w:b w:val="0"/>
          <w:sz w:val="24"/>
          <w:szCs w:val="24"/>
        </w:rPr>
        <w:t>прављања, заштите и унапређивање</w:t>
      </w:r>
      <w:r w:rsidRPr="00252057">
        <w:rPr>
          <w:rFonts w:ascii="Times New Roman" w:hAnsi="Times New Roman" w:cs="Times New Roman"/>
          <w:b w:val="0"/>
          <w:sz w:val="24"/>
          <w:szCs w:val="24"/>
        </w:rPr>
        <w:t xml:space="preserve"> добара од општег интереса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добара у општој употреби ( улица, општинских и некатегорисаних  путева, пословног и стамбеног простора, паркиралишта, грађевинског земљишта, зелених површина , бициклистичких стаза, шеталишта, пословног и стамбеног простора које је у јавној својини општине Рача), за чије обављање је основано ово јавно предузећа, Законом о јавним предузећима је одређена је као делатност од општег интереса.</w:t>
      </w:r>
    </w:p>
    <w:p w:rsidR="00444AF7" w:rsidRDefault="00444AF7" w:rsidP="00444AF7">
      <w:pPr>
        <w:rPr>
          <w:rFonts w:ascii="Times New Roman" w:hAnsi="Times New Roman" w:cs="Times New Roman"/>
          <w:sz w:val="24"/>
          <w:szCs w:val="24"/>
        </w:rPr>
      </w:pPr>
      <w:r w:rsidRPr="005B54EE">
        <w:rPr>
          <w:rFonts w:ascii="Times New Roman" w:hAnsi="Times New Roman" w:cs="Times New Roman"/>
          <w:sz w:val="24"/>
          <w:szCs w:val="24"/>
        </w:rPr>
        <w:t>Делатност обезбеђивања јавног осветљења , за чије обављање је основано Јавно предузеће , Законом о комуналним делатностима одређена је као делатност од општег интереса.</w:t>
      </w:r>
    </w:p>
    <w:p w:rsidR="00444AF7" w:rsidRDefault="00444AF7" w:rsidP="00444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Предузеће је дужно да организује свој рад и пословање на начин да обезбеђује трајно и несметано обављања делатности  ради чијег обављања је основано, у циљу задаовољавања потреба оснивача, као и корисника услуга предузећа. </w:t>
      </w:r>
    </w:p>
    <w:p w:rsidR="005962AB" w:rsidRPr="005962AB" w:rsidRDefault="005962AB" w:rsidP="00C53CE8">
      <w:pPr>
        <w:rPr>
          <w:rFonts w:ascii="Times New Roman" w:hAnsi="Times New Roman" w:cs="Times New Roman"/>
        </w:rPr>
      </w:pPr>
    </w:p>
    <w:p w:rsidR="00650C98" w:rsidRPr="00F4584A" w:rsidRDefault="00650C98" w:rsidP="00650C98">
      <w:pPr>
        <w:pStyle w:val="Heading2"/>
        <w:rPr>
          <w:rFonts w:ascii="Times New Roman" w:hAnsi="Times New Roman" w:cs="Times New Roman"/>
        </w:rPr>
      </w:pPr>
      <w:bookmarkStart w:id="3" w:name="_Toc501352182"/>
      <w:r w:rsidRPr="00F4584A">
        <w:rPr>
          <w:rFonts w:ascii="Times New Roman" w:hAnsi="Times New Roman" w:cs="Times New Roman"/>
        </w:rPr>
        <w:t>1.2. МИСИЈА И ВИЗИЈА</w:t>
      </w:r>
      <w:bookmarkEnd w:id="3"/>
    </w:p>
    <w:p w:rsidR="00650C98" w:rsidRPr="00F4584A" w:rsidRDefault="00650C98" w:rsidP="00650C98">
      <w:p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Предузеће у сарадњи са Оснивачем у делокругу пренетих овлашћења за обављање комуналних и других делатности, осигурава континуирано и квалитетно обављање истих, уз сталну бригу о задовољству корисника услуга у процесу вршења </w:t>
      </w:r>
      <w:r w:rsidR="00ED1BF0" w:rsidRPr="00F4584A">
        <w:rPr>
          <w:rFonts w:ascii="Times New Roman" w:hAnsi="Times New Roman" w:cs="Times New Roman"/>
        </w:rPr>
        <w:t>делатности</w:t>
      </w:r>
      <w:r w:rsidRPr="00F4584A">
        <w:rPr>
          <w:rFonts w:ascii="Times New Roman" w:hAnsi="Times New Roman" w:cs="Times New Roman"/>
        </w:rPr>
        <w:t xml:space="preserve">.  </w:t>
      </w:r>
    </w:p>
    <w:p w:rsidR="003C1C97" w:rsidRPr="00FD0CE1" w:rsidRDefault="00ED1BF0" w:rsidP="00FD0CE1">
      <w:pPr>
        <w:rPr>
          <w:rFonts w:ascii="Times New Roman" w:hAnsi="Times New Roman" w:cs="Times New Roman"/>
          <w:lang w:val="sr-Cyrl-CS"/>
        </w:rPr>
      </w:pPr>
      <w:r w:rsidRPr="00F4584A">
        <w:rPr>
          <w:rFonts w:ascii="Times New Roman" w:hAnsi="Times New Roman" w:cs="Times New Roman"/>
        </w:rPr>
        <w:t>Визија Јавног предузећа за управљање и развој инфраструктурних објеката, Рача је да буде угледно и успешно предузеће за управљање и развој инфраструктурних објеката на територији општине Рача који су јавној својини општине Рача.</w:t>
      </w:r>
    </w:p>
    <w:p w:rsidR="00ED1BF0" w:rsidRPr="00740A16" w:rsidRDefault="00ED1BF0" w:rsidP="00650C98">
      <w:pPr>
        <w:rPr>
          <w:rFonts w:ascii="Times New Roman" w:hAnsi="Times New Roman" w:cs="Times New Roman"/>
        </w:rPr>
      </w:pPr>
      <w:r w:rsidRPr="00740A16">
        <w:rPr>
          <w:rFonts w:ascii="Times New Roman" w:hAnsi="Times New Roman" w:cs="Times New Roman"/>
        </w:rPr>
        <w:t>У складу са Одлуком о оснивање предузећа предузеће ће се финансирати путем субвенција из буџета општине и из сопствених прихода.</w:t>
      </w:r>
    </w:p>
    <w:p w:rsidR="003C1C97" w:rsidRDefault="003C1C97" w:rsidP="00E77DB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C1C97">
        <w:rPr>
          <w:rFonts w:ascii="Times New Roman" w:hAnsi="Times New Roman" w:cs="Times New Roman"/>
          <w:b/>
          <w:sz w:val="28"/>
          <w:szCs w:val="28"/>
        </w:rPr>
        <w:t>1.3. СТРАТЕШКА ДОКУМЕНТА</w:t>
      </w:r>
    </w:p>
    <w:p w:rsidR="003A0DE6" w:rsidRDefault="003A0DE6" w:rsidP="003A0DE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45314">
        <w:rPr>
          <w:rFonts w:ascii="Times New Roman" w:hAnsi="Times New Roman" w:cs="Times New Roman"/>
          <w:sz w:val="24"/>
          <w:szCs w:val="24"/>
        </w:rPr>
        <w:t>Просторни план Републике Србије од 2010. до 2020. године („Службени гласник РС“, бр. 88/2010), којим се утврђују дугорочне основе организације,уређења, коришћења и заштите простора Републике Србије.</w:t>
      </w:r>
    </w:p>
    <w:p w:rsidR="003A0DE6" w:rsidRDefault="003A0DE6" w:rsidP="003A0DE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Стратегија управљања водама на територији РС до 2034.године; </w:t>
      </w:r>
    </w:p>
    <w:p w:rsidR="003A0DE6" w:rsidRDefault="003A0DE6" w:rsidP="003A0DE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Акциони план за провођење статегије безбедности саобраћаја на путевима РС за период 2015-2020.године.</w:t>
      </w:r>
    </w:p>
    <w:p w:rsidR="003A0DE6" w:rsidRDefault="003A0DE6" w:rsidP="003A0DE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Стратегија јавних набавки у РС ( са Акционим планом); </w:t>
      </w:r>
    </w:p>
    <w:p w:rsidR="003A0DE6" w:rsidRDefault="003A0DE6" w:rsidP="003A0DE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Стратегија одрживог развоја општине Рача за период 2015-2020.година; </w:t>
      </w:r>
    </w:p>
    <w:p w:rsidR="003A0DE6" w:rsidRDefault="003A0DE6" w:rsidP="003A0DE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Просторни план општине Рача до 2020.године ; </w:t>
      </w:r>
    </w:p>
    <w:p w:rsidR="003A0DE6" w:rsidRDefault="003A0DE6" w:rsidP="003A0DE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генералне регулације за  градско насеље Рача до 2020.године; </w:t>
      </w:r>
    </w:p>
    <w:p w:rsidR="006D352C" w:rsidRPr="00F4584A" w:rsidRDefault="006D352C" w:rsidP="006D352C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1.4</w:t>
      </w:r>
      <w:r w:rsidRPr="00F4584A">
        <w:rPr>
          <w:rFonts w:ascii="Times New Roman" w:hAnsi="Times New Roman" w:cs="Times New Roman"/>
        </w:rPr>
        <w:t>. ЗАКОНСКИ ОКВИР</w:t>
      </w:r>
    </w:p>
    <w:p w:rsidR="006D352C" w:rsidRPr="00F4584A" w:rsidRDefault="006D352C" w:rsidP="006D352C">
      <w:p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>Јавно предузеће за управљање и развој инфраструктурних објеката Рача у свом пословању примењује следећа законска, подзаконска и интерна акта:</w:t>
      </w:r>
    </w:p>
    <w:p w:rsidR="006D352C" w:rsidRPr="00F4584A" w:rsidRDefault="006D352C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Закон о јавним предузећима („Сл.гласник РС“ 15/2016) </w:t>
      </w:r>
    </w:p>
    <w:p w:rsidR="006D352C" w:rsidRPr="00F4584A" w:rsidRDefault="006D352C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Закон о комуналним делатностима („Сл.гласник РС“ 88/2011 и 104/2016) </w:t>
      </w:r>
    </w:p>
    <w:p w:rsidR="006D352C" w:rsidRPr="00535941" w:rsidRDefault="006D352C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Закон о </w:t>
      </w:r>
      <w:r>
        <w:rPr>
          <w:rFonts w:ascii="Times New Roman" w:hAnsi="Times New Roman" w:cs="Times New Roman"/>
        </w:rPr>
        <w:t>путевима („Сл.гласник РС“ 41/18</w:t>
      </w:r>
      <w:r w:rsidRPr="00F4584A">
        <w:rPr>
          <w:rFonts w:ascii="Times New Roman" w:hAnsi="Times New Roman" w:cs="Times New Roman"/>
        </w:rPr>
        <w:t xml:space="preserve">) </w:t>
      </w:r>
    </w:p>
    <w:p w:rsidR="00535941" w:rsidRPr="00F4584A" w:rsidRDefault="00535941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водама( Службени гласник РС бр. 30/10,93/12 и 101/16)</w:t>
      </w:r>
      <w:r w:rsidR="002F7306">
        <w:rPr>
          <w:rFonts w:ascii="Times New Roman" w:hAnsi="Times New Roman" w:cs="Times New Roman"/>
        </w:rPr>
        <w:t xml:space="preserve">; </w:t>
      </w:r>
    </w:p>
    <w:p w:rsidR="006D352C" w:rsidRPr="00F4584A" w:rsidRDefault="006D352C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>Закон о планирању и изградњи („Сл.гласник РС“ 77/2019, 81/2009, 64/2010, 121/2012, 42/2013, 50/201</w:t>
      </w:r>
      <w:r w:rsidR="00414555">
        <w:rPr>
          <w:rFonts w:ascii="Times New Roman" w:hAnsi="Times New Roman" w:cs="Times New Roman"/>
        </w:rPr>
        <w:t xml:space="preserve">3, 54/2013, 98/2013, 132/2014, </w:t>
      </w:r>
      <w:r w:rsidRPr="00F4584A">
        <w:rPr>
          <w:rFonts w:ascii="Times New Roman" w:hAnsi="Times New Roman" w:cs="Times New Roman"/>
        </w:rPr>
        <w:t>145/</w:t>
      </w:r>
      <w:r w:rsidRPr="00414555">
        <w:rPr>
          <w:rFonts w:ascii="Times New Roman" w:hAnsi="Times New Roman" w:cs="Times New Roman"/>
        </w:rPr>
        <w:t>2014</w:t>
      </w:r>
      <w:r w:rsidR="00414555">
        <w:rPr>
          <w:rFonts w:ascii="Times New Roman" w:hAnsi="Times New Roman" w:cs="Times New Roman"/>
        </w:rPr>
        <w:t xml:space="preserve"> и 83/18)</w:t>
      </w:r>
      <w:r w:rsidR="00414555" w:rsidRPr="00414555">
        <w:rPr>
          <w:rFonts w:ascii="Arial" w:hAnsi="Arial" w:cs="Arial"/>
          <w:i/>
          <w:iCs/>
          <w:color w:val="FFE8BF"/>
          <w:sz w:val="19"/>
          <w:szCs w:val="19"/>
          <w:shd w:val="clear" w:color="auto" w:fill="000000"/>
        </w:rPr>
        <w:t xml:space="preserve"> </w:t>
      </w:r>
    </w:p>
    <w:p w:rsidR="006D352C" w:rsidRPr="00F4584A" w:rsidRDefault="006D352C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Закон о становању и одржавању зграда („Сл.гласник РС“ 104/2016) </w:t>
      </w:r>
    </w:p>
    <w:p w:rsidR="006D352C" w:rsidRPr="00F4584A" w:rsidRDefault="006D352C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Закон о јавним набавкама („Сл.гласник РС“ 124/2012, 14/2015 и 68/2015)  </w:t>
      </w:r>
    </w:p>
    <w:p w:rsidR="006D352C" w:rsidRPr="00F4584A" w:rsidRDefault="006D352C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Закон о рачуноводству („Сл.гласник РС“ 62/2013) </w:t>
      </w:r>
    </w:p>
    <w:p w:rsidR="006D352C" w:rsidRPr="00F4584A" w:rsidRDefault="006D352C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Закон о ревизији („Сл.гласник РС“ 62/2013) </w:t>
      </w:r>
    </w:p>
    <w:p w:rsidR="006D352C" w:rsidRPr="00F4584A" w:rsidRDefault="006D352C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Закон о порезу на додату вредност („Сл.гласник РС“ 84/2004, 86/2004, 61/2005, 61/2007, 93/2012, 108/2013, 68/2014 – други закон, 142/2014, 83/2015 и 108/2016) </w:t>
      </w:r>
    </w:p>
    <w:p w:rsidR="006D352C" w:rsidRPr="00F4584A" w:rsidRDefault="006D352C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Закон о заштити животне средине („Сл.гласник РС“ 135/2004, 36/2009, 72/2009, 43/2011 - Одлука УС РС и 14/2016) </w:t>
      </w:r>
    </w:p>
    <w:p w:rsidR="006D352C" w:rsidRPr="00F4584A" w:rsidRDefault="006D352C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Закон о заштити потрошача („Сл.гласник РС“ 62/2014 и 6/2016) </w:t>
      </w:r>
    </w:p>
    <w:p w:rsidR="006D352C" w:rsidRPr="00F4584A" w:rsidRDefault="006D352C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Закон о безбедности и здрављу на раду („Сл.гласник РС“ 101/2005 и 91/2015) </w:t>
      </w:r>
    </w:p>
    <w:p w:rsidR="006D352C" w:rsidRPr="00E84941" w:rsidRDefault="006D352C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>Закон о раду („Сл.гласник РС“ 24/2005, 61/2005, 54/2009, 32/2013 и 75/2014</w:t>
      </w:r>
      <w:r>
        <w:rPr>
          <w:rFonts w:ascii="Times New Roman" w:hAnsi="Times New Roman" w:cs="Times New Roman"/>
        </w:rPr>
        <w:t>,</w:t>
      </w:r>
      <w:r w:rsidRPr="00E84941">
        <w:rPr>
          <w:rFonts w:ascii="Times New Roman" w:hAnsi="Times New Roman" w:cs="Times New Roman"/>
        </w:rPr>
        <w:t xml:space="preserve">13/2017-одлука УС и 113/2017) </w:t>
      </w:r>
    </w:p>
    <w:p w:rsidR="006D352C" w:rsidRPr="00F4584A" w:rsidRDefault="006D352C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Закон о привременом уређивању основица за обрачун и исплату плата, односно зарада и других сталних примања код корисника јавних средстава („Сл.гласник РС“ 116/2014) </w:t>
      </w:r>
    </w:p>
    <w:p w:rsidR="006D352C" w:rsidRPr="00F4584A" w:rsidRDefault="006D352C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Закон о начину одређивања максималног броја запослених у јавном сектору („Сл.гласник РС“ 68/2015) </w:t>
      </w:r>
    </w:p>
    <w:p w:rsidR="006D352C" w:rsidRPr="00F4584A" w:rsidRDefault="006D352C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Закон о буџетском систему („Сл.гласник РС“ 54/2009, 73/2010, 101/2010, 93/2012, 62/2013, 63/2013, 108/2013, 142/2014, 68/2015, 103/2015 и 99/2016) </w:t>
      </w:r>
    </w:p>
    <w:p w:rsidR="006D352C" w:rsidRPr="00F4584A" w:rsidRDefault="006D352C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Закон о буџету РС </w:t>
      </w:r>
      <w:r w:rsidR="00AB2753">
        <w:rPr>
          <w:rFonts w:ascii="Times New Roman" w:hAnsi="Times New Roman" w:cs="Times New Roman"/>
        </w:rPr>
        <w:t>за 2019.годину</w:t>
      </w:r>
    </w:p>
    <w:p w:rsidR="006D352C" w:rsidRPr="00F4584A" w:rsidRDefault="006D352C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Уредба о начину и контроли обрачуна и исплате зарада у јавним предузећима („Сл.гласник РС“ 27/2014) </w:t>
      </w:r>
    </w:p>
    <w:p w:rsidR="006D352C" w:rsidRPr="00F4584A" w:rsidRDefault="006D352C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Уредба о поступку за прибављање сагласности за ново запошљавање и додатно радно ангажовање код корисника јавних средстава  („Сл.гласник РС“ 113/2013, 21/2014, 66/2014, 118/2014, 22/2015 и 59/2015)  </w:t>
      </w:r>
    </w:p>
    <w:p w:rsidR="006D352C" w:rsidRPr="00F4584A" w:rsidRDefault="006D352C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Правилник о обрасцима тромесечних извештаја о реализацији годишњих програма пословања јавних предузећа („Сл.гласник РС“ 36/2013 и 27/2014) </w:t>
      </w:r>
    </w:p>
    <w:p w:rsidR="000E4DD1" w:rsidRPr="00AF7BA1" w:rsidRDefault="000E4DD1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Уредб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0E4DD1">
        <w:rPr>
          <w:rFonts w:ascii="Times New Roman" w:hAnsi="Times New Roman" w:cs="Times New Roman"/>
          <w:sz w:val="24"/>
          <w:szCs w:val="24"/>
          <w:lang w:val="hr-HR"/>
        </w:rPr>
        <w:t> </w:t>
      </w:r>
      <w:r w:rsidRPr="000E4DD1">
        <w:rPr>
          <w:rFonts w:ascii="Times New Roman" w:hAnsi="Times New Roman" w:cs="Times New Roman"/>
          <w:sz w:val="24"/>
          <w:szCs w:val="24"/>
        </w:rPr>
        <w:t>о утврђивању елемената годишњег програма пословања за 2019. годину, односно трогодишњег програма пословања за период 2019–2021. године јавних предузећа и других облика организовања који обављају делатност од општег интереса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3E1D6B" w:rsidRPr="003E1D6B">
        <w:rPr>
          <w:rFonts w:ascii="Times New Roman" w:hAnsi="Times New Roman" w:cs="Times New Roman"/>
        </w:rPr>
        <w:t xml:space="preserve"> </w:t>
      </w:r>
      <w:r w:rsidR="003E1D6B" w:rsidRPr="00F4584A">
        <w:rPr>
          <w:rFonts w:ascii="Times New Roman" w:hAnsi="Times New Roman" w:cs="Times New Roman"/>
        </w:rPr>
        <w:t xml:space="preserve">(„Сл.гласник РС“ </w:t>
      </w:r>
      <w:r w:rsidR="003E1D6B">
        <w:rPr>
          <w:rFonts w:ascii="Times New Roman" w:hAnsi="Times New Roman" w:cs="Times New Roman"/>
        </w:rPr>
        <w:t>86/18</w:t>
      </w:r>
      <w:r w:rsidR="003E1D6B" w:rsidRPr="00F4584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BA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AF7BA1" w:rsidRPr="00FD0CE1" w:rsidRDefault="00AF7BA1" w:rsidP="00FD0C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>Одлука о оснивању Јавног предузећа за управљање и развој инфраструктурних објеката 020-150/2016-I-01 од 24.11.2016</w:t>
      </w:r>
    </w:p>
    <w:p w:rsidR="00AF7BA1" w:rsidRPr="00FD0CE1" w:rsidRDefault="00AF7BA1" w:rsidP="00FD0CE1">
      <w:pPr>
        <w:pStyle w:val="ListParagraph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Ин</w:t>
      </w:r>
      <w:r w:rsidR="00FD0CE1">
        <w:rPr>
          <w:rFonts w:ascii="Times New Roman" w:hAnsi="Times New Roman" w:cs="Times New Roman"/>
          <w:sz w:val="24"/>
          <w:szCs w:val="24"/>
          <w:lang w:val="sr-Cyrl-CS"/>
        </w:rPr>
        <w:t>терна акта предузећа:</w:t>
      </w:r>
      <w:r w:rsidRPr="00FD0C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D352C" w:rsidRPr="00AF7BA1" w:rsidRDefault="006D352C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>Статут Јавног предузећа за управљање и развој</w:t>
      </w:r>
      <w:r w:rsidR="00AF7BA1">
        <w:rPr>
          <w:rFonts w:ascii="Times New Roman" w:hAnsi="Times New Roman" w:cs="Times New Roman"/>
        </w:rPr>
        <w:t xml:space="preserve"> инфраструктурних објеката Рача</w:t>
      </w:r>
      <w:r w:rsidR="00AF7BA1">
        <w:rPr>
          <w:rFonts w:ascii="Times New Roman" w:hAnsi="Times New Roman" w:cs="Times New Roman"/>
          <w:lang w:val="sr-Cyrl-CS"/>
        </w:rPr>
        <w:t xml:space="preserve">; </w:t>
      </w:r>
    </w:p>
    <w:p w:rsidR="00AF7BA1" w:rsidRPr="00AF7BA1" w:rsidRDefault="00AF7BA1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Пословник о раду Надзорног одбора; </w:t>
      </w:r>
    </w:p>
    <w:p w:rsidR="00AF7BA1" w:rsidRPr="00AF7BA1" w:rsidRDefault="00AF7BA1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Правилник о раду; </w:t>
      </w:r>
    </w:p>
    <w:p w:rsidR="00AF7BA1" w:rsidRPr="009650D1" w:rsidRDefault="00AF7BA1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Правилник о начину обрачуна зараде директора; </w:t>
      </w:r>
    </w:p>
    <w:p w:rsidR="009650D1" w:rsidRPr="009650D1" w:rsidRDefault="009650D1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Правилник о рачуноводству; </w:t>
      </w:r>
    </w:p>
    <w:p w:rsidR="009650D1" w:rsidRPr="009650D1" w:rsidRDefault="009650D1" w:rsidP="006D35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Правилник о коришћењу службених телефона; </w:t>
      </w:r>
    </w:p>
    <w:p w:rsidR="004702B3" w:rsidRPr="00FD0CE1" w:rsidRDefault="009650D1" w:rsidP="00FD0C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650D1">
        <w:rPr>
          <w:rFonts w:ascii="Times New Roman" w:hAnsi="Times New Roman" w:cs="Times New Roman"/>
        </w:rPr>
        <w:t>Правилнику  о организацији и систематизацији послова у Јавном предузећу.</w:t>
      </w:r>
    </w:p>
    <w:p w:rsidR="004702B3" w:rsidRPr="004702B3" w:rsidRDefault="004702B3" w:rsidP="00650C98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03232A" w:rsidRPr="00F4584A" w:rsidRDefault="007A30EE" w:rsidP="0003232A">
      <w:pPr>
        <w:pStyle w:val="Heading1"/>
        <w:ind w:firstLine="0"/>
        <w:rPr>
          <w:rFonts w:ascii="Times New Roman" w:hAnsi="Times New Roman" w:cs="Times New Roman"/>
        </w:rPr>
      </w:pPr>
      <w:bookmarkStart w:id="4" w:name="_Toc501352185"/>
      <w:r>
        <w:rPr>
          <w:rFonts w:ascii="Times New Roman" w:hAnsi="Times New Roman" w:cs="Times New Roman"/>
        </w:rPr>
        <w:t>1.5</w:t>
      </w:r>
      <w:r w:rsidR="0003232A" w:rsidRPr="00F4584A">
        <w:rPr>
          <w:rFonts w:ascii="Times New Roman" w:hAnsi="Times New Roman" w:cs="Times New Roman"/>
        </w:rPr>
        <w:t>. ОРГАНИЗАЦИОНА СТРУКТУРА – ШЕМА</w:t>
      </w:r>
      <w:bookmarkEnd w:id="4"/>
    </w:p>
    <w:p w:rsidR="00660209" w:rsidRPr="00F4584A" w:rsidRDefault="005A1265" w:rsidP="0066020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36.15pt;margin-top:16.55pt;width:225pt;height:43.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">
            <v:textbox style="mso-next-textbox:#_x0000_s1030">
              <w:txbxContent>
                <w:p w:rsidR="004829E4" w:rsidRPr="00D50611" w:rsidRDefault="004829E4" w:rsidP="00660209">
                  <w:pPr>
                    <w:ind w:firstLine="0"/>
                    <w:jc w:val="center"/>
                    <w:rPr>
                      <w:sz w:val="24"/>
                    </w:rPr>
                  </w:pPr>
                  <w:r w:rsidRPr="00420AFE">
                    <w:rPr>
                      <w:b/>
                      <w:sz w:val="24"/>
                    </w:rPr>
                    <w:t>НАДЗОРНИ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 w:rsidRPr="00420AFE">
                    <w:rPr>
                      <w:b/>
                      <w:sz w:val="24"/>
                    </w:rPr>
                    <w:t>ОДБОР</w:t>
                  </w:r>
                  <w:r w:rsidRPr="00420AFE">
                    <w:rPr>
                      <w:b/>
                      <w:sz w:val="24"/>
                    </w:rPr>
                    <w:br/>
                  </w:r>
                </w:p>
              </w:txbxContent>
            </v:textbox>
            <w10:wrap type="square"/>
          </v:shape>
        </w:pict>
      </w:r>
    </w:p>
    <w:p w:rsidR="00660209" w:rsidRPr="00F4584A" w:rsidRDefault="00660209" w:rsidP="00660209">
      <w:pPr>
        <w:ind w:firstLine="0"/>
        <w:rPr>
          <w:rFonts w:ascii="Times New Roman" w:hAnsi="Times New Roman" w:cs="Times New Roman"/>
        </w:rPr>
      </w:pPr>
    </w:p>
    <w:p w:rsidR="00660209" w:rsidRPr="00F4584A" w:rsidRDefault="005A1265" w:rsidP="0003232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7" o:spid="_x0000_s1031" type="#_x0000_t32" style="position:absolute;left:0;text-align:left;margin-left:248.45pt;margin-top:12.65pt;width:0;height:23.8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" strokecolor="#4472c4 [3204]" strokeweight=".5pt">
            <v:stroke endarrow="block" joinstyle="miter"/>
          </v:shape>
        </w:pict>
      </w:r>
    </w:p>
    <w:p w:rsidR="00660209" w:rsidRPr="00F4584A" w:rsidRDefault="005A1265" w:rsidP="0003232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Text Box 2" o:spid="_x0000_s1027" type="#_x0000_t202" style="position:absolute;left:0;text-align:left;margin-left:138pt;margin-top:14.8pt;width:225pt;height:38.2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">
            <v:textbox style="mso-next-textbox:#Text Box 2">
              <w:txbxContent>
                <w:p w:rsidR="004829E4" w:rsidRPr="00420AFE" w:rsidRDefault="004829E4" w:rsidP="00660209">
                  <w:pPr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ДИРЕКТОР</w:t>
                  </w:r>
                  <w:r w:rsidRPr="00420AFE">
                    <w:rPr>
                      <w:b/>
                      <w:sz w:val="24"/>
                    </w:rPr>
                    <w:br/>
                  </w:r>
                </w:p>
              </w:txbxContent>
            </v:textbox>
            <w10:wrap type="square"/>
          </v:shape>
        </w:pict>
      </w:r>
    </w:p>
    <w:p w:rsidR="00660209" w:rsidRPr="00F4584A" w:rsidRDefault="00660209" w:rsidP="0003232A">
      <w:pPr>
        <w:ind w:firstLine="0"/>
        <w:rPr>
          <w:rFonts w:ascii="Times New Roman" w:hAnsi="Times New Roman" w:cs="Times New Roman"/>
        </w:rPr>
      </w:pPr>
    </w:p>
    <w:p w:rsidR="00660209" w:rsidRPr="00F4584A" w:rsidRDefault="005A1265" w:rsidP="0003232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Text Box 5" o:spid="_x0000_s1028" type="#_x0000_t202" style="position:absolute;left:0;text-align:left;margin-left:363pt;margin-top:44.7pt;width:145.55pt;height:41.2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">
            <v:textbox style="mso-next-textbox:#Text Box 5">
              <w:txbxContent>
                <w:p w:rsidR="004829E4" w:rsidRPr="00420AFE" w:rsidRDefault="004829E4" w:rsidP="00660209">
                  <w:pPr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СЛУЖБА ЗА ПРАВНЕ ПОСЛОВЕ И ФИНАНСИЈЕ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</w:rPr>
        <w:pict>
          <v:shape id="Straight Arrow Connector 8" o:spid="_x0000_s1032" type="#_x0000_t32" style="position:absolute;left:0;text-align:left;margin-left:125.65pt;margin-top:4.85pt;width:65pt;height:39.8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" strokecolor="#4472c4 [3204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</w:rPr>
        <w:pict>
          <v:shape id="Straight Arrow Connector 9" o:spid="_x0000_s1033" type="#_x0000_t32" style="position:absolute;left:0;text-align:left;margin-left:320.9pt;margin-top:9.75pt;width:68.75pt;height:40.75pt;flip:x 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" strokecolor="#4472c4 [3204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</w:rPr>
        <w:pict>
          <v:shape id="Straight Arrow Connector 10" o:spid="_x0000_s1034" type="#_x0000_t32" style="position:absolute;left:0;text-align:left;margin-left:250.35pt;margin-top:9.75pt;width:0;height:41.7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" strokecolor="#4472c4 [3204]" strokeweight=".5pt">
            <v:stroke endarrow="block" joinstyle="miter"/>
          </v:shape>
        </w:pict>
      </w:r>
    </w:p>
    <w:p w:rsidR="00660209" w:rsidRPr="00246BB6" w:rsidRDefault="00660209" w:rsidP="0003232A">
      <w:pPr>
        <w:ind w:firstLine="0"/>
        <w:rPr>
          <w:rFonts w:ascii="Times New Roman" w:hAnsi="Times New Roman" w:cs="Times New Roman"/>
        </w:rPr>
      </w:pPr>
    </w:p>
    <w:p w:rsidR="00031AB7" w:rsidRDefault="005A1265" w:rsidP="007B608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Text Box 4" o:spid="_x0000_s1026" type="#_x0000_t202" style="position:absolute;left:0;text-align:left;margin-left:173.65pt;margin-top:1.35pt;width:171pt;height:41.2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">
            <v:textbox style="mso-next-textbox:#Text Box 4">
              <w:txbxContent>
                <w:p w:rsidR="004829E4" w:rsidRPr="00420AFE" w:rsidRDefault="004829E4" w:rsidP="00660209">
                  <w:pPr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СЛУЖБА ЗА РАЗВОЈ ИНФРАСТРКУРЕ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</w:rPr>
        <w:pict>
          <v:shape id="Text Box 3" o:spid="_x0000_s1029" type="#_x0000_t202" style="position:absolute;left:0;text-align:left;margin-left:-2.55pt;margin-top:1.35pt;width:171pt;height:41.2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">
            <v:textbox style="mso-next-textbox:#Text Box 3">
              <w:txbxContent>
                <w:p w:rsidR="004829E4" w:rsidRPr="00420AFE" w:rsidRDefault="004829E4" w:rsidP="00660209">
                  <w:pPr>
                    <w:ind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СЛУЖБА ЗА УПРАВАЊЕ ИНФРАСТРУКТУРОМ </w:t>
                  </w:r>
                </w:p>
              </w:txbxContent>
            </v:textbox>
            <w10:wrap type="square"/>
          </v:shape>
        </w:pict>
      </w:r>
      <w:r w:rsidR="00246BB6">
        <w:rPr>
          <w:rFonts w:ascii="Times New Roman" w:hAnsi="Times New Roman" w:cs="Times New Roman"/>
        </w:rPr>
        <w:t>Организациона шема</w:t>
      </w:r>
      <w:r w:rsidR="00031AB7" w:rsidRPr="00F4584A">
        <w:rPr>
          <w:rFonts w:ascii="Times New Roman" w:hAnsi="Times New Roman" w:cs="Times New Roman"/>
        </w:rPr>
        <w:t xml:space="preserve"> у Програму пословања Јавног предузећа за управљање и развој инфраструктурних објеката Рача, за 201</w:t>
      </w:r>
      <w:r w:rsidR="00246BB6">
        <w:rPr>
          <w:rFonts w:ascii="Times New Roman" w:hAnsi="Times New Roman" w:cs="Times New Roman"/>
        </w:rPr>
        <w:t>9</w:t>
      </w:r>
      <w:r w:rsidR="00031AB7" w:rsidRPr="00F4584A">
        <w:rPr>
          <w:rFonts w:ascii="Times New Roman" w:hAnsi="Times New Roman" w:cs="Times New Roman"/>
        </w:rPr>
        <w:t xml:space="preserve">. годину </w:t>
      </w:r>
      <w:r w:rsidR="00246BB6">
        <w:rPr>
          <w:rFonts w:ascii="Times New Roman" w:hAnsi="Times New Roman" w:cs="Times New Roman"/>
        </w:rPr>
        <w:t xml:space="preserve">израђена је према  Правилнику  о организацији и систематизацији послова у Јавном предузећу. </w:t>
      </w:r>
    </w:p>
    <w:p w:rsidR="007A0380" w:rsidRDefault="007A0380" w:rsidP="007A038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Надзорни одбор предузећа :</w:t>
      </w:r>
    </w:p>
    <w:p w:rsidR="007A0380" w:rsidRDefault="007A0380" w:rsidP="007A0380">
      <w:pPr>
        <w:ind w:firstLine="0"/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>Горан Иванови</w:t>
      </w:r>
      <w:r>
        <w:rPr>
          <w:rFonts w:ascii="Times New Roman" w:hAnsi="Times New Roman" w:cs="Times New Roman"/>
        </w:rPr>
        <w:t>ћ</w:t>
      </w:r>
      <w:r w:rsidRPr="00F4584A">
        <w:rPr>
          <w:rFonts w:ascii="Times New Roman" w:hAnsi="Times New Roman" w:cs="Times New Roman"/>
        </w:rPr>
        <w:t>, доктор специјалиста опште медицине је именован  за председника Надзорног обора Јавног предузећа за управљање инфраструктурних објеката Рача, на период од 4 године, Одлуком о оснивању Јавног предузећа за управљање инфраструктурних објеката Рача, број: 020-150/2016-I-01 од 24.11.2016 године, коју је донела Скупштина Оштине Рача на седници одржаној дана 24.11.2016. године. По овој одлуци предузеће почиње са радом даном регистрације, тако да мандат председника и чланова Надзорног одбора почиње 06.04.2017. године.</w:t>
      </w:r>
    </w:p>
    <w:p w:rsidR="007A0380" w:rsidRPr="00F4584A" w:rsidRDefault="007A0380" w:rsidP="007A0380">
      <w:pPr>
        <w:ind w:firstLine="0"/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ab/>
        <w:t>Томислав Домановић, дипломирани професор математике је именован за члана Надзорног одбора Јавног предузећа за управљање инфраструктурних објеката Рача, на период од 4 године, Одлуком о оснивању Јавног предузећа за управљање инфраструктурних објеката Рача, број: 020-150/2016-I-01 од 24.11.2016 године, коју је донела Скупштина Оштине Рача на седници одржаној дана 24.11.2016. године. По овој одлуци предузеће почиње са радом даном регистрације, тако да мандат председника и чланова Надзорног одбора почиње 06.04.2017. године.</w:t>
      </w:r>
    </w:p>
    <w:p w:rsidR="00086165" w:rsidRDefault="007A0380" w:rsidP="00C936F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Јел</w:t>
      </w:r>
      <w:r w:rsidR="003421AB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на Николић , </w:t>
      </w:r>
      <w:r w:rsidR="003421AB">
        <w:rPr>
          <w:rFonts w:ascii="Times New Roman" w:hAnsi="Times New Roman" w:cs="Times New Roman"/>
        </w:rPr>
        <w:t xml:space="preserve">мастер </w:t>
      </w:r>
      <w:r>
        <w:rPr>
          <w:rFonts w:ascii="Times New Roman" w:hAnsi="Times New Roman" w:cs="Times New Roman"/>
        </w:rPr>
        <w:t xml:space="preserve"> економиста </w:t>
      </w:r>
      <w:r w:rsidR="003421AB">
        <w:rPr>
          <w:rFonts w:ascii="Times New Roman" w:hAnsi="Times New Roman" w:cs="Times New Roman"/>
        </w:rPr>
        <w:t xml:space="preserve">из Раче </w:t>
      </w:r>
      <w:r>
        <w:rPr>
          <w:rFonts w:ascii="Times New Roman" w:hAnsi="Times New Roman" w:cs="Times New Roman"/>
        </w:rPr>
        <w:t xml:space="preserve"> је именована за члана Надзорног одбора Јавног предузећа на период </w:t>
      </w:r>
      <w:r w:rsidR="00BC70EF">
        <w:rPr>
          <w:rFonts w:ascii="Times New Roman" w:hAnsi="Times New Roman" w:cs="Times New Roman"/>
        </w:rPr>
        <w:t>до истека мандата чланова Надзорног одбора</w:t>
      </w:r>
      <w:r>
        <w:rPr>
          <w:rFonts w:ascii="Times New Roman" w:hAnsi="Times New Roman" w:cs="Times New Roman"/>
        </w:rPr>
        <w:t xml:space="preserve">, по </w:t>
      </w:r>
      <w:r w:rsidR="003421AB">
        <w:rPr>
          <w:rFonts w:ascii="Times New Roman" w:hAnsi="Times New Roman" w:cs="Times New Roman"/>
        </w:rPr>
        <w:t xml:space="preserve">Решењу број </w:t>
      </w:r>
      <w:r>
        <w:rPr>
          <w:rFonts w:ascii="Times New Roman" w:hAnsi="Times New Roman" w:cs="Times New Roman"/>
        </w:rPr>
        <w:t xml:space="preserve"> </w:t>
      </w:r>
      <w:r w:rsidR="003421AB">
        <w:rPr>
          <w:rFonts w:ascii="Times New Roman" w:hAnsi="Times New Roman" w:cs="Times New Roman"/>
        </w:rPr>
        <w:t>20-2</w:t>
      </w:r>
      <w:r w:rsidR="00086165">
        <w:rPr>
          <w:rFonts w:ascii="Times New Roman" w:hAnsi="Times New Roman" w:cs="Times New Roman"/>
        </w:rPr>
        <w:t>0/2018-I</w:t>
      </w:r>
      <w:r w:rsidR="003421AB">
        <w:rPr>
          <w:rFonts w:ascii="Times New Roman" w:hAnsi="Times New Roman" w:cs="Times New Roman"/>
        </w:rPr>
        <w:t>-01 од 13.02.2018.године</w:t>
      </w:r>
      <w:r w:rsidR="00086165">
        <w:rPr>
          <w:rFonts w:ascii="Times New Roman" w:hAnsi="Times New Roman" w:cs="Times New Roman"/>
        </w:rPr>
        <w:t xml:space="preserve">. </w:t>
      </w:r>
    </w:p>
    <w:p w:rsidR="00DE52E3" w:rsidRDefault="00086165" w:rsidP="00DC445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В.Д. Директор, Јавног предузећа за управљање и развој инфраструктурних објеката Рача, Драгана Антонијевић, дипломирани економиста ,име</w:t>
      </w:r>
      <w:r w:rsidR="00D13279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ована је решењем број 020-4/2018-I-01</w:t>
      </w:r>
      <w:r w:rsidR="003E7E7E">
        <w:rPr>
          <w:rFonts w:ascii="Times New Roman" w:hAnsi="Times New Roman" w:cs="Times New Roman"/>
        </w:rPr>
        <w:t xml:space="preserve"> од 31.01.2018.године, на период до избора директора, односно до 31.01.2019.године.</w:t>
      </w:r>
      <w:r>
        <w:rPr>
          <w:rFonts w:ascii="Times New Roman" w:hAnsi="Times New Roman" w:cs="Times New Roman"/>
        </w:rPr>
        <w:t xml:space="preserve"> </w:t>
      </w:r>
    </w:p>
    <w:p w:rsidR="009C3651" w:rsidRDefault="00DE52E3" w:rsidP="00040C42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Током 2018.године, у предузећу је  било радно ангажован В.Д. </w:t>
      </w:r>
      <w:r w:rsidR="00807B60">
        <w:rPr>
          <w:rFonts w:ascii="Times New Roman" w:hAnsi="Times New Roman" w:cs="Times New Roman"/>
        </w:rPr>
        <w:t>Дирек</w:t>
      </w:r>
      <w:r>
        <w:rPr>
          <w:rFonts w:ascii="Times New Roman" w:hAnsi="Times New Roman" w:cs="Times New Roman"/>
        </w:rPr>
        <w:t xml:space="preserve">тор и  два лица која су ангажована </w:t>
      </w:r>
      <w:r w:rsidR="00807B60">
        <w:rPr>
          <w:rFonts w:ascii="Times New Roman" w:hAnsi="Times New Roman" w:cs="Times New Roman"/>
        </w:rPr>
        <w:t>по уговору о привременим о повременим пословима.</w:t>
      </w:r>
      <w:r w:rsidR="001A193B">
        <w:rPr>
          <w:rFonts w:ascii="Times New Roman" w:hAnsi="Times New Roman" w:cs="Times New Roman"/>
        </w:rPr>
        <w:t xml:space="preserve"> За 2019.годину планира се да се затр</w:t>
      </w:r>
      <w:r w:rsidR="00E77DB6">
        <w:rPr>
          <w:rFonts w:ascii="Times New Roman" w:hAnsi="Times New Roman" w:cs="Times New Roman"/>
        </w:rPr>
        <w:t xml:space="preserve">ажи одобрење за запошљавање једног </w:t>
      </w:r>
      <w:r w:rsidR="001A193B">
        <w:rPr>
          <w:rFonts w:ascii="Times New Roman" w:hAnsi="Times New Roman" w:cs="Times New Roman"/>
        </w:rPr>
        <w:t>лица на неодређено време.</w:t>
      </w:r>
    </w:p>
    <w:p w:rsidR="009C3651" w:rsidRDefault="00040C42" w:rsidP="00040C4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C3651" w:rsidRDefault="009C3651" w:rsidP="00040C4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40C42" w:rsidRDefault="00040C42" w:rsidP="00040C4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31F9">
        <w:rPr>
          <w:rFonts w:ascii="Times New Roman" w:hAnsi="Times New Roman" w:cs="Times New Roman"/>
          <w:b/>
          <w:sz w:val="28"/>
          <w:szCs w:val="28"/>
        </w:rPr>
        <w:t>2. 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E31F9">
        <w:rPr>
          <w:rFonts w:ascii="Times New Roman" w:hAnsi="Times New Roman" w:cs="Times New Roman"/>
          <w:b/>
          <w:sz w:val="28"/>
          <w:szCs w:val="28"/>
        </w:rPr>
        <w:t xml:space="preserve">ЛИЗА ПОСЛОВАЊА У 2018.ГОДИНИ </w:t>
      </w:r>
    </w:p>
    <w:p w:rsidR="0030136D" w:rsidRDefault="00D3286D" w:rsidP="00040C4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3286D">
        <w:rPr>
          <w:rFonts w:ascii="Times New Roman" w:hAnsi="Times New Roman" w:cs="Times New Roman"/>
          <w:sz w:val="24"/>
          <w:szCs w:val="24"/>
        </w:rPr>
        <w:t>Обзиро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3286D">
        <w:rPr>
          <w:rFonts w:ascii="Times New Roman" w:hAnsi="Times New Roman" w:cs="Times New Roman"/>
          <w:sz w:val="24"/>
          <w:szCs w:val="24"/>
        </w:rPr>
        <w:t xml:space="preserve"> да је пр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3286D">
        <w:rPr>
          <w:rFonts w:ascii="Times New Roman" w:hAnsi="Times New Roman" w:cs="Times New Roman"/>
          <w:sz w:val="24"/>
          <w:szCs w:val="24"/>
        </w:rPr>
        <w:t>дузеће почел</w:t>
      </w:r>
      <w:r>
        <w:rPr>
          <w:rFonts w:ascii="Times New Roman" w:hAnsi="Times New Roman" w:cs="Times New Roman"/>
          <w:sz w:val="24"/>
          <w:szCs w:val="24"/>
        </w:rPr>
        <w:t>о са радом априла 2017.године,</w:t>
      </w:r>
      <w:r w:rsidR="005B60A4">
        <w:rPr>
          <w:rFonts w:ascii="Times New Roman" w:hAnsi="Times New Roman" w:cs="Times New Roman"/>
          <w:sz w:val="24"/>
          <w:szCs w:val="24"/>
        </w:rPr>
        <w:t xml:space="preserve"> као новоосоновано предузеће, поверене пословеје предузеће обављало у складу са расположивим капацитетима, пре свега у радној снази коју су токм 2018.години чини В.Д. Директор предузећа и два лица</w:t>
      </w:r>
      <w:r w:rsidR="00ED34DF">
        <w:rPr>
          <w:rFonts w:ascii="Times New Roman" w:hAnsi="Times New Roman" w:cs="Times New Roman"/>
          <w:sz w:val="24"/>
          <w:szCs w:val="24"/>
        </w:rPr>
        <w:t xml:space="preserve"> </w:t>
      </w:r>
      <w:r w:rsidR="005B60A4">
        <w:rPr>
          <w:rFonts w:ascii="Times New Roman" w:hAnsi="Times New Roman" w:cs="Times New Roman"/>
          <w:sz w:val="24"/>
          <w:szCs w:val="24"/>
        </w:rPr>
        <w:t>ангажована уговором о привремени и повременим пословима, од којих је једно лице мастер инжењер саобраћаја а друго које</w:t>
      </w:r>
      <w:r w:rsidR="00ED34DF">
        <w:rPr>
          <w:rFonts w:ascii="Times New Roman" w:hAnsi="Times New Roman" w:cs="Times New Roman"/>
          <w:sz w:val="24"/>
          <w:szCs w:val="24"/>
        </w:rPr>
        <w:t xml:space="preserve"> је ангажовано током године је</w:t>
      </w:r>
      <w:r w:rsidR="005B60A4">
        <w:rPr>
          <w:rFonts w:ascii="Times New Roman" w:hAnsi="Times New Roman" w:cs="Times New Roman"/>
          <w:sz w:val="24"/>
          <w:szCs w:val="24"/>
        </w:rPr>
        <w:t>дипл.грађевински инжењер. Одлуком о максималном броју запослених на неодређено време  у систему јавног сектора у ЈП је планирано запошљавање 2 лица.</w:t>
      </w:r>
      <w:r w:rsidR="007D09C3">
        <w:rPr>
          <w:rFonts w:ascii="Times New Roman" w:hAnsi="Times New Roman" w:cs="Times New Roman"/>
          <w:sz w:val="24"/>
          <w:szCs w:val="24"/>
        </w:rPr>
        <w:t xml:space="preserve">, што је свакако недовољно за функционисање предузећа. </w:t>
      </w:r>
      <w:r w:rsidR="00EC53CD">
        <w:rPr>
          <w:rFonts w:ascii="Times New Roman" w:hAnsi="Times New Roman" w:cs="Times New Roman"/>
          <w:sz w:val="24"/>
          <w:szCs w:val="24"/>
        </w:rPr>
        <w:t>Предузеће је са расположивим капацитетом обављало поверене послове у складу са Одлуком о оснивању ЈП и Статутом предузећа.</w:t>
      </w:r>
    </w:p>
    <w:p w:rsidR="0030136D" w:rsidRDefault="00981196" w:rsidP="00040C4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81196">
        <w:rPr>
          <w:rFonts w:ascii="Times New Roman" w:hAnsi="Times New Roman" w:cs="Times New Roman"/>
          <w:b/>
          <w:sz w:val="24"/>
          <w:szCs w:val="24"/>
        </w:rPr>
        <w:t>2.1. Процењени физички обим активности</w:t>
      </w:r>
    </w:p>
    <w:p w:rsidR="00981196" w:rsidRPr="00873EB8" w:rsidRDefault="00981196" w:rsidP="00040C4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73EB8">
        <w:rPr>
          <w:rFonts w:ascii="Times New Roman" w:hAnsi="Times New Roman" w:cs="Times New Roman"/>
          <w:sz w:val="24"/>
          <w:szCs w:val="24"/>
        </w:rPr>
        <w:t>Предузеће се током 2018.године финансирало из:</w:t>
      </w:r>
    </w:p>
    <w:p w:rsidR="00981196" w:rsidRPr="00873EB8" w:rsidRDefault="00981196" w:rsidP="00040C4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73EB8">
        <w:rPr>
          <w:rFonts w:ascii="Times New Roman" w:hAnsi="Times New Roman" w:cs="Times New Roman"/>
          <w:sz w:val="24"/>
          <w:szCs w:val="24"/>
        </w:rPr>
        <w:t>-</w:t>
      </w:r>
      <w:r w:rsidR="00873EB8" w:rsidRPr="00873EB8">
        <w:rPr>
          <w:rFonts w:ascii="Times New Roman" w:hAnsi="Times New Roman" w:cs="Times New Roman"/>
          <w:sz w:val="24"/>
          <w:szCs w:val="24"/>
        </w:rPr>
        <w:t xml:space="preserve"> </w:t>
      </w:r>
      <w:r w:rsidRPr="00873EB8">
        <w:rPr>
          <w:rFonts w:ascii="Times New Roman" w:hAnsi="Times New Roman" w:cs="Times New Roman"/>
          <w:sz w:val="24"/>
          <w:szCs w:val="24"/>
        </w:rPr>
        <w:t>сопствених прихода које</w:t>
      </w:r>
      <w:r w:rsidR="00873EB8">
        <w:rPr>
          <w:rFonts w:ascii="Times New Roman" w:hAnsi="Times New Roman" w:cs="Times New Roman"/>
          <w:sz w:val="24"/>
          <w:szCs w:val="24"/>
        </w:rPr>
        <w:t xml:space="preserve"> </w:t>
      </w:r>
      <w:r w:rsidRPr="00873EB8">
        <w:rPr>
          <w:rFonts w:ascii="Times New Roman" w:hAnsi="Times New Roman" w:cs="Times New Roman"/>
          <w:sz w:val="24"/>
          <w:szCs w:val="24"/>
        </w:rPr>
        <w:t xml:space="preserve">је остварило продајом услуга ; </w:t>
      </w:r>
    </w:p>
    <w:p w:rsidR="00981196" w:rsidRPr="00873EB8" w:rsidRDefault="00981196" w:rsidP="00040C4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73EB8">
        <w:rPr>
          <w:rFonts w:ascii="Times New Roman" w:hAnsi="Times New Roman" w:cs="Times New Roman"/>
          <w:sz w:val="24"/>
          <w:szCs w:val="24"/>
        </w:rPr>
        <w:t xml:space="preserve">- средствима субвенција; </w:t>
      </w:r>
    </w:p>
    <w:p w:rsidR="00981196" w:rsidRDefault="00981196" w:rsidP="00040C4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73EB8">
        <w:rPr>
          <w:rFonts w:ascii="Times New Roman" w:hAnsi="Times New Roman" w:cs="Times New Roman"/>
          <w:sz w:val="24"/>
          <w:szCs w:val="24"/>
        </w:rPr>
        <w:t xml:space="preserve">- из средстава накнаде за употребу локалних путева; </w:t>
      </w:r>
    </w:p>
    <w:p w:rsidR="00873EB8" w:rsidRDefault="00873EB8" w:rsidP="00040C4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средствима од издавања услова у поступку издавања локацијских услова</w:t>
      </w:r>
      <w:r w:rsidR="00900C9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00C9F" w:rsidRDefault="00900C9F" w:rsidP="00040C4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издавањем сагласности за одржање манифестација на локалним путевима и улицама; </w:t>
      </w:r>
    </w:p>
    <w:p w:rsidR="00873EB8" w:rsidRPr="00873EB8" w:rsidRDefault="00873EB8" w:rsidP="00040C4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др.приходима у складу са ценовником услуга</w:t>
      </w:r>
      <w:r w:rsidR="00940A8F">
        <w:rPr>
          <w:rFonts w:ascii="Times New Roman" w:hAnsi="Times New Roman" w:cs="Times New Roman"/>
          <w:sz w:val="24"/>
          <w:szCs w:val="24"/>
        </w:rPr>
        <w:t xml:space="preserve"> ЈП</w:t>
      </w:r>
      <w:r w:rsidR="00DE4FF7">
        <w:rPr>
          <w:rFonts w:ascii="Times New Roman" w:hAnsi="Times New Roman" w:cs="Times New Roman"/>
          <w:sz w:val="24"/>
          <w:szCs w:val="24"/>
        </w:rPr>
        <w:t xml:space="preserve">, буџета општине Рача </w:t>
      </w:r>
      <w:r>
        <w:rPr>
          <w:rFonts w:ascii="Times New Roman" w:hAnsi="Times New Roman" w:cs="Times New Roman"/>
          <w:sz w:val="24"/>
          <w:szCs w:val="24"/>
        </w:rPr>
        <w:t xml:space="preserve"> и Одлуком о висини накнада за употребу локалних путева;  </w:t>
      </w:r>
    </w:p>
    <w:p w:rsidR="0030136D" w:rsidRPr="007E57C0" w:rsidRDefault="007E57C0" w:rsidP="00040C4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E57C0">
        <w:rPr>
          <w:rFonts w:ascii="Times New Roman" w:hAnsi="Times New Roman" w:cs="Times New Roman"/>
          <w:b/>
          <w:sz w:val="24"/>
          <w:szCs w:val="24"/>
        </w:rPr>
        <w:t>2.2. Анализа остварених индикатора пословања</w:t>
      </w:r>
    </w:p>
    <w:p w:rsidR="00470A84" w:rsidRDefault="007E57C0" w:rsidP="00040C4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E57C0">
        <w:rPr>
          <w:rFonts w:ascii="Times New Roman" w:hAnsi="Times New Roman" w:cs="Times New Roman"/>
          <w:sz w:val="24"/>
          <w:szCs w:val="24"/>
        </w:rPr>
        <w:t>Индикатори пословања могу се анализирати  са више аспеката. У овом случају , оцена достигнућа огледа се у релизацији самог остварења у односу на пла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E57C0">
        <w:rPr>
          <w:rFonts w:ascii="Times New Roman" w:hAnsi="Times New Roman" w:cs="Times New Roman"/>
          <w:sz w:val="24"/>
          <w:szCs w:val="24"/>
        </w:rPr>
        <w:t>.</w:t>
      </w:r>
    </w:p>
    <w:p w:rsidR="0030136D" w:rsidRDefault="00470A84" w:rsidP="00040C4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Процена прихода </w:t>
      </w:r>
    </w:p>
    <w:p w:rsidR="00F15830" w:rsidRDefault="00F84E07" w:rsidP="00040C4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Према МРС</w:t>
      </w:r>
      <w:r w:rsidR="008C1065">
        <w:rPr>
          <w:rFonts w:ascii="Times New Roman" w:hAnsi="Times New Roman" w:cs="Times New Roman"/>
          <w:sz w:val="24"/>
          <w:szCs w:val="24"/>
        </w:rPr>
        <w:t xml:space="preserve">, одређена пословна промена признаје се као приход када по основу ње постоји вероватноћа прилива економске користи у предузећу, када степен завршености може да се утврди , када трошкови који су настали за прузање одрђене услуге могу поуздано да се измере, или је смањење обавезе резултат те промене.Уважавајући наведени принцип извршена је процена прихода за период </w:t>
      </w:r>
      <w:r w:rsidR="00F15830">
        <w:rPr>
          <w:rFonts w:ascii="Times New Roman" w:hAnsi="Times New Roman" w:cs="Times New Roman"/>
          <w:sz w:val="24"/>
          <w:szCs w:val="24"/>
        </w:rPr>
        <w:t xml:space="preserve">01.01.-31.12.218.године на пословни приход </w:t>
      </w:r>
      <w:r w:rsidR="008C1065">
        <w:rPr>
          <w:rFonts w:ascii="Times New Roman" w:hAnsi="Times New Roman" w:cs="Times New Roman"/>
          <w:sz w:val="24"/>
          <w:szCs w:val="24"/>
        </w:rPr>
        <w:t xml:space="preserve"> од 17.200.000 динара</w:t>
      </w:r>
      <w:r w:rsidR="00F15830">
        <w:rPr>
          <w:rFonts w:ascii="Times New Roman" w:hAnsi="Times New Roman" w:cs="Times New Roman"/>
          <w:sz w:val="24"/>
          <w:szCs w:val="24"/>
        </w:rPr>
        <w:t xml:space="preserve"> и то </w:t>
      </w:r>
      <w:r w:rsidR="008C1065">
        <w:rPr>
          <w:rFonts w:ascii="Times New Roman" w:hAnsi="Times New Roman" w:cs="Times New Roman"/>
          <w:sz w:val="24"/>
          <w:szCs w:val="24"/>
        </w:rPr>
        <w:t xml:space="preserve"> приход од субвенција  13.100.000 динара , а  4.100.000 </w:t>
      </w:r>
      <w:r w:rsidR="00F15830">
        <w:rPr>
          <w:rFonts w:ascii="Times New Roman" w:hAnsi="Times New Roman" w:cs="Times New Roman"/>
          <w:sz w:val="24"/>
          <w:szCs w:val="24"/>
        </w:rPr>
        <w:t>као сопствени приходи и финансисјки приход од 140.000 динара</w:t>
      </w:r>
      <w:r w:rsidR="00F010C6">
        <w:rPr>
          <w:rFonts w:ascii="Times New Roman" w:hAnsi="Times New Roman" w:cs="Times New Roman"/>
          <w:sz w:val="24"/>
          <w:szCs w:val="24"/>
        </w:rPr>
        <w:t>.</w:t>
      </w:r>
    </w:p>
    <w:p w:rsidR="008C1065" w:rsidRPr="007E57C0" w:rsidRDefault="00F84E07" w:rsidP="00040C4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Процена расхода </w:t>
      </w:r>
    </w:p>
    <w:p w:rsidR="00E4782F" w:rsidRDefault="00F15830" w:rsidP="00040C4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15830">
        <w:rPr>
          <w:rFonts w:ascii="Times New Roman" w:hAnsi="Times New Roman" w:cs="Times New Roman"/>
          <w:sz w:val="24"/>
          <w:szCs w:val="24"/>
        </w:rPr>
        <w:t>На основу расположив</w:t>
      </w:r>
      <w:r>
        <w:rPr>
          <w:rFonts w:ascii="Times New Roman" w:hAnsi="Times New Roman" w:cs="Times New Roman"/>
          <w:sz w:val="24"/>
          <w:szCs w:val="24"/>
        </w:rPr>
        <w:t>е документације  и процене до краја 2018.године, расходи за период 01.1.-31.12.218.године процењени су на пословне расходе у износу од  17.110.000 динара и финансијске расходе на 140.000 динара</w:t>
      </w:r>
      <w:r w:rsidR="006A3C97">
        <w:rPr>
          <w:rFonts w:ascii="Times New Roman" w:hAnsi="Times New Roman" w:cs="Times New Roman"/>
          <w:sz w:val="24"/>
          <w:szCs w:val="24"/>
        </w:rPr>
        <w:t>.</w:t>
      </w:r>
    </w:p>
    <w:p w:rsidR="00195520" w:rsidRDefault="00E4782F" w:rsidP="00040C4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Процена резултата</w:t>
      </w:r>
    </w:p>
    <w:p w:rsidR="0030136D" w:rsidRDefault="00195520" w:rsidP="00040C4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Очекује се да ће предузеће у 2018.години остварити добитак од 90.000 динара. </w:t>
      </w:r>
      <w:r w:rsidR="00F15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36D" w:rsidRDefault="0030136D" w:rsidP="00040C4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0136D" w:rsidRPr="005E63D2" w:rsidRDefault="005E63D2" w:rsidP="00040C42">
      <w:pPr>
        <w:ind w:firstLine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E63D2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Pr="005E63D2">
        <w:rPr>
          <w:rFonts w:ascii="Times New Roman" w:hAnsi="Times New Roman" w:cs="Times New Roman"/>
          <w:b/>
          <w:sz w:val="24"/>
          <w:szCs w:val="24"/>
          <w:lang w:val="sr-Cyrl-CS"/>
        </w:rPr>
        <w:t>Разлози одступања у односу на планиране индикаторе</w:t>
      </w:r>
    </w:p>
    <w:p w:rsidR="0030136D" w:rsidRPr="005E63D2" w:rsidRDefault="0030136D" w:rsidP="00040C42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56F12" w:rsidRDefault="005E63D2" w:rsidP="00040C42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5E63D2">
        <w:rPr>
          <w:rFonts w:ascii="Times New Roman" w:hAnsi="Times New Roman" w:cs="Times New Roman"/>
          <w:sz w:val="24"/>
          <w:szCs w:val="24"/>
          <w:lang w:val="sr-Cyrl-CS"/>
        </w:rPr>
        <w:t xml:space="preserve">Укупни планирани пословни приходи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 2018.годину </w:t>
      </w:r>
      <w:r w:rsidRPr="005E63D2">
        <w:rPr>
          <w:rFonts w:ascii="Times New Roman" w:hAnsi="Times New Roman" w:cs="Times New Roman"/>
          <w:sz w:val="24"/>
          <w:szCs w:val="24"/>
          <w:lang w:val="sr-Cyrl-CS"/>
        </w:rPr>
        <w:t>износе 35.130.000 динара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док је процењена реализација 17.200.000 динара, што је 49% од плана. </w:t>
      </w:r>
      <w:r w:rsidR="00244B64">
        <w:rPr>
          <w:rFonts w:ascii="Times New Roman" w:hAnsi="Times New Roman" w:cs="Times New Roman"/>
          <w:sz w:val="24"/>
          <w:szCs w:val="24"/>
          <w:lang w:val="sr-Cyrl-CS"/>
        </w:rPr>
        <w:t xml:space="preserve">Основни разлог за овако велико одступање је у томе што су субвенције из буџета општине планиране </w:t>
      </w:r>
      <w:r w:rsidR="002F4621">
        <w:rPr>
          <w:rFonts w:ascii="Times New Roman" w:hAnsi="Times New Roman" w:cs="Times New Roman"/>
          <w:sz w:val="24"/>
          <w:szCs w:val="24"/>
          <w:lang w:val="sr-Cyrl-CS"/>
        </w:rPr>
        <w:t xml:space="preserve">у износу од </w:t>
      </w:r>
      <w:r w:rsidR="00244B64">
        <w:rPr>
          <w:rFonts w:ascii="Times New Roman" w:hAnsi="Times New Roman" w:cs="Times New Roman"/>
          <w:sz w:val="24"/>
          <w:szCs w:val="24"/>
          <w:lang w:val="sr-Cyrl-CS"/>
        </w:rPr>
        <w:t xml:space="preserve">28.430.000 динара , док је </w:t>
      </w:r>
      <w:r w:rsidR="002F4621">
        <w:rPr>
          <w:rFonts w:ascii="Times New Roman" w:hAnsi="Times New Roman" w:cs="Times New Roman"/>
          <w:sz w:val="24"/>
          <w:szCs w:val="24"/>
          <w:lang w:val="sr-Cyrl-CS"/>
        </w:rPr>
        <w:t xml:space="preserve">процењена </w:t>
      </w:r>
      <w:r w:rsidR="00244B64">
        <w:rPr>
          <w:rFonts w:ascii="Times New Roman" w:hAnsi="Times New Roman" w:cs="Times New Roman"/>
          <w:sz w:val="24"/>
          <w:szCs w:val="24"/>
          <w:lang w:val="sr-Cyrl-CS"/>
        </w:rPr>
        <w:t xml:space="preserve"> реализација 13.100.000 динара</w:t>
      </w:r>
      <w:r w:rsidR="002F462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44B64">
        <w:rPr>
          <w:rFonts w:ascii="Times New Roman" w:hAnsi="Times New Roman" w:cs="Times New Roman"/>
          <w:sz w:val="24"/>
          <w:szCs w:val="24"/>
          <w:lang w:val="sr-Cyrl-CS"/>
        </w:rPr>
        <w:t xml:space="preserve"> што је 46% од плана. Разлог</w:t>
      </w:r>
      <w:r w:rsidR="00B9268C">
        <w:rPr>
          <w:rFonts w:ascii="Times New Roman" w:hAnsi="Times New Roman" w:cs="Times New Roman"/>
          <w:sz w:val="24"/>
          <w:szCs w:val="24"/>
          <w:lang w:val="sr-Cyrl-CS"/>
        </w:rPr>
        <w:t xml:space="preserve"> овако великог одступања између плана и реализације у приходима</w:t>
      </w:r>
      <w:r w:rsidR="00244B64">
        <w:rPr>
          <w:rFonts w:ascii="Times New Roman" w:hAnsi="Times New Roman" w:cs="Times New Roman"/>
          <w:sz w:val="24"/>
          <w:szCs w:val="24"/>
          <w:lang w:val="sr-Cyrl-CS"/>
        </w:rPr>
        <w:t xml:space="preserve"> је недостатак финансијских средстава </w:t>
      </w:r>
      <w:r w:rsidR="003247AC">
        <w:rPr>
          <w:rFonts w:ascii="Times New Roman" w:hAnsi="Times New Roman" w:cs="Times New Roman"/>
          <w:sz w:val="24"/>
          <w:szCs w:val="24"/>
          <w:lang w:val="sr-Cyrl-CS"/>
        </w:rPr>
        <w:t xml:space="preserve">за реализацију </w:t>
      </w:r>
      <w:r w:rsidR="00244B64">
        <w:rPr>
          <w:rFonts w:ascii="Times New Roman" w:hAnsi="Times New Roman" w:cs="Times New Roman"/>
          <w:sz w:val="24"/>
          <w:szCs w:val="24"/>
          <w:lang w:val="sr-Cyrl-CS"/>
        </w:rPr>
        <w:t xml:space="preserve"> субвенциј</w:t>
      </w:r>
      <w:r w:rsidR="00061532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3247AC">
        <w:rPr>
          <w:rFonts w:ascii="Times New Roman" w:hAnsi="Times New Roman" w:cs="Times New Roman"/>
          <w:sz w:val="24"/>
          <w:szCs w:val="24"/>
          <w:lang w:val="sr-Cyrl-CS"/>
        </w:rPr>
        <w:t xml:space="preserve"> из буџета која</w:t>
      </w:r>
      <w:r w:rsidR="000615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247AC">
        <w:rPr>
          <w:rFonts w:ascii="Times New Roman" w:hAnsi="Times New Roman" w:cs="Times New Roman"/>
          <w:sz w:val="24"/>
          <w:szCs w:val="24"/>
          <w:lang w:val="sr-Cyrl-CS"/>
        </w:rPr>
        <w:t xml:space="preserve">је  </w:t>
      </w:r>
      <w:r w:rsidR="003247AC" w:rsidRPr="00E27462">
        <w:rPr>
          <w:rFonts w:ascii="Times New Roman" w:hAnsi="Times New Roman" w:cs="Times New Roman"/>
          <w:sz w:val="24"/>
          <w:szCs w:val="24"/>
          <w:lang w:val="sr-Cyrl-CS"/>
        </w:rPr>
        <w:t>планирана</w:t>
      </w:r>
      <w:r w:rsidR="00061532" w:rsidRPr="00E27462">
        <w:rPr>
          <w:rFonts w:ascii="Times New Roman" w:hAnsi="Times New Roman" w:cs="Times New Roman"/>
          <w:sz w:val="24"/>
          <w:szCs w:val="24"/>
          <w:lang w:val="sr-Cyrl-CS"/>
        </w:rPr>
        <w:t xml:space="preserve"> за позицију</w:t>
      </w:r>
      <w:r w:rsidR="00E27462" w:rsidRPr="00E27462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061532" w:rsidRPr="002F462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E27462">
        <w:rPr>
          <w:rFonts w:ascii="Times New Roman" w:eastAsia="Calibri" w:hAnsi="Times New Roman" w:cs="Times New Roman"/>
        </w:rPr>
        <w:t>м</w:t>
      </w:r>
      <w:r w:rsidR="00E27462" w:rsidRPr="00B833AC">
        <w:rPr>
          <w:rFonts w:ascii="Times New Roman" w:eastAsia="Calibri" w:hAnsi="Times New Roman" w:cs="Times New Roman"/>
        </w:rPr>
        <w:t>естимично поправљање коловозне конструкције и осталих елемената трупа пута,  набавка, превоз и уградња  каменог агрегата са ваљањем</w:t>
      </w:r>
      <w:r w:rsidR="00E274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1486">
        <w:rPr>
          <w:rFonts w:ascii="Times New Roman" w:hAnsi="Times New Roman" w:cs="Times New Roman"/>
          <w:sz w:val="24"/>
          <w:szCs w:val="24"/>
          <w:lang w:val="sr-Cyrl-CS"/>
        </w:rPr>
        <w:t xml:space="preserve">на износ од 15.000.000 динара која је планирана да се реализује у последњем кварталу 2018.године. </w:t>
      </w:r>
      <w:r w:rsidR="005A2742">
        <w:rPr>
          <w:rFonts w:ascii="Times New Roman" w:hAnsi="Times New Roman" w:cs="Times New Roman"/>
          <w:sz w:val="24"/>
          <w:szCs w:val="24"/>
          <w:lang w:val="sr-Cyrl-CS"/>
        </w:rPr>
        <w:t xml:space="preserve">Ово доступање у приходима предузећа на име субвенција условило је одступање и  на расходној страни. </w:t>
      </w:r>
    </w:p>
    <w:p w:rsidR="00612A3B" w:rsidRDefault="00612A3B" w:rsidP="00040C42">
      <w:pPr>
        <w:ind w:firstLine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12A3B">
        <w:rPr>
          <w:rFonts w:ascii="Times New Roman" w:hAnsi="Times New Roman" w:cs="Times New Roman"/>
          <w:b/>
          <w:sz w:val="24"/>
          <w:szCs w:val="24"/>
          <w:lang w:val="sr-Cyrl-CS"/>
        </w:rPr>
        <w:t>2.4. Спроведене активности за унапређење процеса пословања</w:t>
      </w:r>
    </w:p>
    <w:p w:rsidR="00156CC2" w:rsidRDefault="00156CC2" w:rsidP="00040C42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156CC2">
        <w:rPr>
          <w:rFonts w:ascii="Times New Roman" w:hAnsi="Times New Roman" w:cs="Times New Roman"/>
          <w:sz w:val="24"/>
          <w:szCs w:val="24"/>
          <w:lang w:val="sr-Cyrl-CS"/>
        </w:rPr>
        <w:t>Активности које су спроведене за унапређење процеса пословања огледају се пре свега у активностим која су обезбедиле повећање сопствених прихода у односу на претходну годину кроз израду предлога пројеката за потребе оснивача и других корисника , као и кроз праћење инвестиционих пројекта од значаја за општину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Ангажовањем стручног кадра </w:t>
      </w:r>
      <w:r w:rsidR="00595041">
        <w:rPr>
          <w:rFonts w:ascii="Times New Roman" w:hAnsi="Times New Roman" w:cs="Times New Roman"/>
          <w:sz w:val="24"/>
          <w:szCs w:val="24"/>
          <w:lang w:val="sr-Cyrl-CS"/>
        </w:rPr>
        <w:t xml:space="preserve">( мастер инжењера саобраћаја и дипл.грађевинског инжињера) </w:t>
      </w:r>
      <w:r>
        <w:rPr>
          <w:rFonts w:ascii="Times New Roman" w:hAnsi="Times New Roman" w:cs="Times New Roman"/>
          <w:sz w:val="24"/>
          <w:szCs w:val="24"/>
          <w:lang w:val="sr-Cyrl-CS"/>
        </w:rPr>
        <w:t>унапређен је процес пословања ЈП.</w:t>
      </w:r>
    </w:p>
    <w:p w:rsidR="0030136D" w:rsidRDefault="00612A3B" w:rsidP="00040C42">
      <w:pPr>
        <w:ind w:firstLine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2.5</w:t>
      </w:r>
      <w:r w:rsidR="00E56F12" w:rsidRPr="00E56F12">
        <w:rPr>
          <w:rFonts w:ascii="Times New Roman" w:hAnsi="Times New Roman" w:cs="Times New Roman"/>
          <w:b/>
          <w:sz w:val="24"/>
          <w:szCs w:val="24"/>
          <w:lang w:val="sr-Cyrl-CS"/>
        </w:rPr>
        <w:t>. Спроведене активности на унапређењу процеса пословања и корпоративног управљања</w:t>
      </w:r>
      <w:r w:rsidR="005A2742" w:rsidRPr="00E56F1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7331E8" w:rsidRPr="00845569" w:rsidRDefault="007331E8" w:rsidP="007331E8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845569">
        <w:rPr>
          <w:rFonts w:ascii="Times New Roman" w:hAnsi="Times New Roman" w:cs="Times New Roman"/>
          <w:sz w:val="24"/>
          <w:szCs w:val="24"/>
          <w:lang w:val="sr-Cyrl-CS"/>
        </w:rPr>
        <w:t>Корпоративно управљање подразумева скуп правила по којима функционише унутрашња организација ЈП, избор директора и чланова органа управљањ</w:t>
      </w:r>
      <w:r>
        <w:rPr>
          <w:rFonts w:ascii="Times New Roman" w:hAnsi="Times New Roman" w:cs="Times New Roman"/>
          <w:sz w:val="24"/>
          <w:szCs w:val="24"/>
          <w:lang w:val="sr-Cyrl-CS"/>
        </w:rPr>
        <w:t>а, надзор оснивача као власника</w:t>
      </w:r>
      <w:r w:rsidRPr="00845569">
        <w:rPr>
          <w:rFonts w:ascii="Times New Roman" w:hAnsi="Times New Roman" w:cs="Times New Roman"/>
          <w:sz w:val="24"/>
          <w:szCs w:val="24"/>
          <w:lang w:val="sr-Cyrl-CS"/>
        </w:rPr>
        <w:t>, систем планирања и извештавања и мерење  постигнитих резултата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45569">
        <w:rPr>
          <w:rFonts w:ascii="Times New Roman" w:hAnsi="Times New Roman" w:cs="Times New Roman"/>
          <w:sz w:val="24"/>
          <w:szCs w:val="24"/>
          <w:lang w:val="sr-Cyrl-CS"/>
        </w:rPr>
        <w:t>ЈП.</w:t>
      </w:r>
    </w:p>
    <w:p w:rsidR="00F94BC4" w:rsidRPr="00E56F12" w:rsidRDefault="007331E8" w:rsidP="00040C42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845569">
        <w:rPr>
          <w:rFonts w:ascii="Times New Roman" w:hAnsi="Times New Roman" w:cs="Times New Roman"/>
          <w:sz w:val="24"/>
          <w:szCs w:val="24"/>
          <w:lang w:val="sr-Cyrl-CS"/>
        </w:rPr>
        <w:t>У циљу уна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пређења корпоративног управљања</w:t>
      </w:r>
      <w:r w:rsidRPr="00845569">
        <w:rPr>
          <w:rFonts w:ascii="Times New Roman" w:hAnsi="Times New Roman" w:cs="Times New Roman"/>
          <w:sz w:val="24"/>
          <w:szCs w:val="24"/>
          <w:lang w:val="sr-Cyrl-CS"/>
        </w:rPr>
        <w:t xml:space="preserve"> и повећања нивоа ефикасности и транспарентности пословања ЈП,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Надзорни одбор је донео </w:t>
      </w:r>
      <w:r w:rsidRPr="00845569">
        <w:rPr>
          <w:rFonts w:ascii="Times New Roman" w:hAnsi="Times New Roman" w:cs="Times New Roman"/>
          <w:sz w:val="24"/>
          <w:szCs w:val="24"/>
          <w:lang w:val="sr-Cyrl-CS"/>
        </w:rPr>
        <w:t>Пословник о раду Надзорног одбора</w:t>
      </w:r>
      <w:r w:rsidR="002C095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94BC4">
        <w:rPr>
          <w:rFonts w:ascii="Times New Roman" w:hAnsi="Times New Roman" w:cs="Times New Roman"/>
          <w:sz w:val="24"/>
          <w:szCs w:val="24"/>
          <w:lang w:val="sr-Cyrl-CS"/>
        </w:rPr>
        <w:t>В.Д. Директор је током 2018.године присуствовао обукама које су држали представници Министарства привреде-сектор за надзор и контро</w:t>
      </w:r>
      <w:r w:rsidR="004D05AB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F94BC4">
        <w:rPr>
          <w:rFonts w:ascii="Times New Roman" w:hAnsi="Times New Roman" w:cs="Times New Roman"/>
          <w:sz w:val="24"/>
          <w:szCs w:val="24"/>
          <w:lang w:val="sr-Cyrl-CS"/>
        </w:rPr>
        <w:t xml:space="preserve">у јавних предузећа, где је једна од тема било и корпоративно управљање. </w:t>
      </w:r>
    </w:p>
    <w:p w:rsidR="0030136D" w:rsidRPr="005E63D2" w:rsidRDefault="0030136D" w:rsidP="00040C4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0136D" w:rsidRDefault="0030136D" w:rsidP="00040C4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0136D" w:rsidRDefault="0030136D" w:rsidP="00040C4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0136D" w:rsidRDefault="0030136D" w:rsidP="00040C4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0136D" w:rsidRDefault="0030136D" w:rsidP="00040C4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0136D" w:rsidRDefault="0030136D" w:rsidP="00040C4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0136D" w:rsidRDefault="0030136D" w:rsidP="00040C4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6" w:type="dxa"/>
        <w:tblLook w:val="04A0"/>
      </w:tblPr>
      <w:tblGrid>
        <w:gridCol w:w="1658"/>
        <w:gridCol w:w="4100"/>
        <w:gridCol w:w="627"/>
        <w:gridCol w:w="1359"/>
        <w:gridCol w:w="1448"/>
      </w:tblGrid>
      <w:tr w:rsidR="005C7FA3" w:rsidRPr="005C7FA3" w:rsidTr="005C7FA3">
        <w:trPr>
          <w:trHeight w:val="6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FA3" w:rsidRPr="00096339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bookmarkStart w:id="5" w:name="_Toc501352187"/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БИЛАНС СТАЊА  на дан 31.12.2018</w:t>
            </w:r>
            <w:r w:rsidR="000963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Прилог 1</w:t>
            </w:r>
          </w:p>
        </w:tc>
      </w:tr>
      <w:tr w:rsidR="005C7FA3" w:rsidRPr="005C7FA3" w:rsidTr="005C7FA3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у 000 динара</w:t>
            </w:r>
          </w:p>
        </w:tc>
      </w:tr>
      <w:tr w:rsidR="005C7FA3" w:rsidRPr="005C7FA3" w:rsidTr="005C7FA3">
        <w:trPr>
          <w:trHeight w:val="6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Група рачуна, рачун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 О З И Ц И Ј 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АОП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План                     31.12.20_18_.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Реализација  (процена)              31.12.20_18_.</w:t>
            </w:r>
          </w:p>
        </w:tc>
      </w:tr>
      <w:tr w:rsidR="005C7FA3" w:rsidRPr="005C7FA3" w:rsidTr="005C7FA3">
        <w:trPr>
          <w:trHeight w:val="6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А. УПИСАНИ А НЕУПЛАЋЕНИ КАПИТАЛ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Б.СТАЛНА ИМОВИНА </w:t>
            </w: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(0003+0010+0019+0024+0034)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1.125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НЕМАТЕРИЈАЛНА ИМОВИНА (0004+0005+0006+0007+0008+0009)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010 и део 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 Улагања у развој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011, 012 и део 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2. Концесије, патенти, лиценце, робне и услужне марке, софтвер и остала права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013 и део 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3. Гудвил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014 и део 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4. Остала нематеријална имовина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015 и део 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5. Нематеријална имовина у припреми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016 и део 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6. Аванси за нематеријалну имовину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 НЕКРЕТНИНЕ, ПОСТРОJEЊА И ОПРЕМА (0011 + 0012 + 0013 + 0014 + 0015 + 0016 + 0017 + 0018)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1.125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020, 021 и део 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 Земљиште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022 и део 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2.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023 и део 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3. Постројења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114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024 и део 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4. Инвестиционе некретнине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543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025 и део 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5. Остале некретнине, постројења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026 и део 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6. Некретнине, постројења и опрема у припреми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027 и део 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7. Улагања на туђим некретнинама, постројењима и опреми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468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028 и део 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8. Аванси за некретнине, постројења и опрему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III. БИОЛОШКА СРЕДСТВА (0020 + 0021 + 0022 + 0023)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030, 031 и део 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 Шуме и вишегодишњи засади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032 и део 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2. Основно стадо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037 и део 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3. Биолошка средства у припреми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038 и део 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4. Аванси за биолошка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04. осим 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IV. ДУГОРОЧНИ ФИНАНСИЈСКИ ПЛАСМАНИ 0025 + 0026 + 0027 + 0028 + 0029 + 0030 + 0031 + 0032 + 0033)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040 и део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 Учешћа у капиталу зависних правних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041 и део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2. Учешћа у капиталу придружених правних лица и заједничким подухватима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042 и део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3. Учешћа у капиталу осталих правних лица и друге хартије од вредности расположиве за продају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део 043, део 044 и део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4. Дугорочни пласмани матичним и зависним правним лицима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део 043, део 044 и део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5. Дугорочни пласмани осталим повезаним правним лицима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део 045 и део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6. Дугорочни пласмани у земљи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део 045 и део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7. Дугорочни пласмани у иностранству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046 и део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8. Хартије од вредности које се држе до доспећа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048 и део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9. Остали дугорочни финансијски пласмани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V. ДУГОРОЧНА ПОТРАЖИВАЊА (0035 + 0036 + 0037 + 0038 + 0039 + 0040 + 0041)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050 и део 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 Потраживања од матичног и зависних правних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051 и део 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2. Потраживања од осталих повезаних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052 и део 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3. Потраживања по основу продаје на робни кредит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053 и део 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4. Потраживања за продају по уговорима о финансијском лизингу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054 и део 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5. Потраживања по основу јемства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055 и део 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6. Спорна и сумњива потраживања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056 и део 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7. Остала дугорочна потраживања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В. ОДЛОЖЕНА ПОРЕСКА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Г. ОБРТНА ИМОВИНА (0044 + 0051 + 0059 + 0060 + 0061 + 0062 + 0068 + 0069 + 0070)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325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Класа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ЗАЛИХЕ (0045 + 0046 + 0047 + 0048 + 0049 + 0050)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 Материјал, резервни делови, алат и ситан инвентар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2. Недовршена производња и недовршене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3. Готови производи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4. Роба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5. Стална средства намењена продаји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6. Плаћени аванси за залихе и услуге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 ПОТРАЖИВАЊА ПО ОСНОВУ ПРОДАЈЕ (0052 + 0053 + 0054 + 0055 + 0056 + 0057 + 0058)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D70175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200 и део 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 Купци у земљи – матична и зависна правна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201 и део 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2. Купци у иностранству – матична и зависна правна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202 и део 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3. Купци у земљи – остала повезана правна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203 и део 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4. Купци у иностранству – остала повезана правна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204 и део 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5. Купци у земљи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D70175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213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205 и део 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6. Купци у иностранству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206 и део 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7. Остала потраживања по основу продаје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III. ПОТРАЖИВАЊА ИЗ СПЕЦИФИЧНИХ ПОСЛОВА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IV. ДРУГА ПОТРАЖИВАЊА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V. ФИНАНСИЈСКА СРЕДСТВА КОЈА СЕ ВРЕДНУЈУ ПО ФЕР ВРЕДНОСТИ КРОЗ БИЛАНС УСПЕХА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осим 236 и 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VI. КРАТКОРОЧНИ ФИНАНСИЈСКИ ПЛАСМАНИ (0063 + 0064 + 0065 + 0066 + 0067)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230 и део 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 Краткорочни кредити и пласмани – матична и зависна правна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231 и део 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2. Краткорочни кредити и пласмани – остала повезана правна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232 и део 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3. Краткорочни кредити и зајмови у земљи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233 и део 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4. Краткорочни кредити и зајмови у иностранству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234, 235, 238 и део 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5. Остали краткорочни финансијски пласмани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VII. ГОТОВИНСКИ ЕКВИВАЛЕНТИ И ГОТОВИНА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D70175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VIII. ПОРЕЗ НА ДОДАТУ ВРЕДНОСТ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 осим 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IX. АКТИВНА ВРЕМЕНСКА РАЗГРАНИЧЕЊА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Д. УКУПНА АКТИВА = ПОСЛОВНА ИМОВИНА (0001 + 0002 + 0042 + 0043)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1.450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Ђ. ВАНБИЛАНСНА АКТИВА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0072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ПАСИВА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А. КАПИТАЛ (0402 + 0411 – 0412 + 0413 + 0414 + 0415 – 0416 + 0417 + 0420 – 0421) ≥ 0 = (0071 – 0424 – 0441 – 0442)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1.000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ОСНОВНИ КАПИТАЛ (0403 + 0404 + 0405 + 0406 + 0407 + 0408 + 0409 + 0410)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1.000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 Акцијски капитал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2. Удели друштава с ограниченом одговорношћу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3. Улози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4. Државни капитал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F37F2D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  <w:r w:rsidR="005C7FA3"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5. Друштвени капитал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6. Задружни удели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7. Емисиона премија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8. Остали основни капитал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 УПИСАНИ А НЕУПЛАЋЕНИ КАПИТАЛ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047 и 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III. ОТКУПЉЕНЕ СОПСТВЕНЕ АКЦИЈЕ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IV. РЕЗЕРВЕ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11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V. РЕВАЛОРИЗАЦИОНЕ РЕЗЕРВЕ ПО ОСНОВУ РЕВАЛОРИЗАЦИЈЕ НЕМАТЕРИЈАЛНЕ ИМОВИНЕ, НЕКРЕТНИНА, ПОСТРОЈЕЊА И ОПРЕМЕ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12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 осим 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VI. НЕРЕАЛИЗОВАНИ ДОБИЦИ ПО ОСНОВУ ХАРТИЈА ОД ВРЕДНОСТИ И ДРУГИХ КОМПОНЕНТИ ОСТАЛОГ СВЕОБУХВАТНОГ РЕЗУЛТАТА (потражна салда рачуна групе 33 осим 330)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12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 осим 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VII. НЕРЕАЛИЗОВАНИ ГУБИЦИ ПО ОСНОВУ ХАРТИЈА ОД ВРЕДНОСТИ И ДРУГИХ КОМПОНЕНТИ ОСТАЛОГ СВЕОБУХВАТНОГ РЕЗУЛТАТА (дуговна салда рачуна групе 33 осим 330)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VIII. НЕРАСПОРЕЂЕНИ ДОБИТАК (0418 + 0419)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 Нераспоређени добитак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2. Нераспоређени добитак текуће године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IX. УЧЕШЋЕ БЕЗ ПРАВА КОНТРОЛЕ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X. ГУБИТАК (0422 + 0423)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 Губитак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2. Губитак текуће године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Б. ДУГОРОЧНА РЕЗЕРВИСАЊА И ОБАВЕЗЕ (0425 + 0432)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X. ДУГОРОЧНА РЕЗЕРВИСАЊА (0426 + 0427 + 0428 + 0429 + 0430 + 0431)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 Резервисања за трошкове у гарантном року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2. Резервисања за трошкове обнављања природних богатстава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3. Резервисања за трошкове реструктурирања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4. Резервисања за накнаде и друге бенефиције запослених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5. Резервисања за трошкове судских спорова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402 и 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6. Остала дугорочна резервисања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 ДУГОРОЧНЕ ОБАВЕЗЕ (0433 + 0434 + 0435 + 0436 + 0437 + 0438 + 0439 + 0440)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 Обавезе које се могу конвертовати у капитал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2. Обавезе према матичним и зависним правним лицима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3. Обавезе према осталим повезаним правним лицима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4. Обавезе по емитованим хартијама од вредности у периоду дужем од годину дана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5. Дугорочни кредити и зајмови у земљи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6. Дугорочни кредити и зајмови у иностранству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7. Обавезе по основу финансијског лизинга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8. Остале дугорочне обавезе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В. ОДЛОЖЕНЕ ПОРЕСКЕ ОБАВЕЗЕ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 до 49 (осим 498)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Г. КРАТКОРОЧНЕ ОБАВЕЗЕ (0443 + 0450 + 0451 + 0459 + 0460 + 0461 + 0462)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450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КРАТКОРОЧНЕ ФИНАНСИЈСКЕ ОБАВЕЗЕ (0444 + 0445 + 0446 + 0447 + 0448 + 0449)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 Краткорочни кредити од матичних и зависних правних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2. Краткорочни кредити од осталих повезаних правних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3. Краткорочни кредити и зајмови у земљи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4. Краткорочни кредити и зајмови у иностранству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5. Обавезе по основу сталних средстава и средстава обустављеног пословања намењених продаји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424, 425, 426 и 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6. Остале краткорочне финансијске обавезе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 ПРИМЉЕНИ АВАНСИ, ДЕПОЗИТИ И КАУЦИЈЕ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 осим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III. ОБАВЕЗЕ ИЗ ПОСЛОВАЊА (0452 + 0453 + 0454 + 0455 + 0456 + 0457 + 0458)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420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 Добављачи – матична и зависна правна лица у земљи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2. Добављачи – матична и зависна правна лица у иностранству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3. Добављачи – остала повезана правна лица у земљи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4. Добављачи – остала повезана правна лица у иностранству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5. Добављачи у земљи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420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6. Добављачи у иностранству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7. Остале обавезе из пословања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44, 45 и 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IV. ОСТАЛЕ КРАТКОРОЧНЕ ОБАВЕЗЕ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V. ОБАВЕЗЕ ПО ОСНОВУ ПОРЕЗА НА ДОДАТУ ВРЕДНОСТ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VI. ОБАВЕЗЕ ЗА ОСТАЛЕ ПОРЕЗЕ, ДОПРИНОСЕ И ДРУГЕ ДАЖБИНЕ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E2608C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DA174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 осим 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VII. ПАСИВНА ВРЕМЕНСКА РАЗГРАНИЧЕЊА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10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Д. ГУБИТАК ИЗНАД ВИСИНЕ КАПИТАЛА (0412 + 0416 + 0421 – 0420 – 0417 – 0415 – 0414 – 0413 – 0411 – 0402) ≥ 0 = (0441 + 0424 + 0442 – 0071) ≥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Ђ. УКУПНА ПАСИВА (0424 + 0442 + 0441 + 0401 – 0463) ≥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1.450</w:t>
            </w:r>
          </w:p>
        </w:tc>
      </w:tr>
      <w:tr w:rsidR="005C7FA3" w:rsidRPr="005C7FA3" w:rsidTr="005C7FA3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Е. ВАНБИЛАНСНА ПАСИВА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0465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FA3" w:rsidRPr="005C7FA3" w:rsidTr="005C7F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C7FA3" w:rsidRPr="005C7FA3" w:rsidTr="005C7FA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FA3" w:rsidRPr="005C7FA3" w:rsidRDefault="005C7FA3" w:rsidP="005C7F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C7FA3" w:rsidRDefault="005C7FA3" w:rsidP="007B6088">
      <w:pPr>
        <w:ind w:firstLine="708"/>
        <w:rPr>
          <w:rFonts w:ascii="Times New Roman" w:hAnsi="Times New Roman" w:cs="Times New Roman"/>
          <w:b/>
        </w:rPr>
      </w:pPr>
    </w:p>
    <w:p w:rsidR="005C7FA3" w:rsidRDefault="005C7FA3" w:rsidP="007B6088">
      <w:pPr>
        <w:ind w:firstLine="708"/>
        <w:rPr>
          <w:rFonts w:ascii="Times New Roman" w:hAnsi="Times New Roman" w:cs="Times New Roman"/>
          <w:b/>
        </w:rPr>
      </w:pPr>
    </w:p>
    <w:p w:rsidR="009C3651" w:rsidRDefault="009C3651" w:rsidP="007B6088">
      <w:pPr>
        <w:ind w:firstLine="708"/>
        <w:rPr>
          <w:rFonts w:ascii="Times New Roman" w:hAnsi="Times New Roman" w:cs="Times New Roman"/>
          <w:b/>
        </w:rPr>
      </w:pPr>
    </w:p>
    <w:p w:rsidR="009C3651" w:rsidRDefault="009C3651" w:rsidP="007B6088">
      <w:pPr>
        <w:ind w:firstLine="708"/>
        <w:rPr>
          <w:rFonts w:ascii="Times New Roman" w:hAnsi="Times New Roman" w:cs="Times New Roman"/>
          <w:b/>
        </w:rPr>
      </w:pPr>
    </w:p>
    <w:p w:rsidR="009C3651" w:rsidRDefault="009C3651" w:rsidP="007B6088">
      <w:pPr>
        <w:ind w:firstLine="708"/>
        <w:rPr>
          <w:rFonts w:ascii="Times New Roman" w:hAnsi="Times New Roman" w:cs="Times New Roman"/>
          <w:b/>
        </w:rPr>
      </w:pPr>
    </w:p>
    <w:p w:rsidR="009C3651" w:rsidRDefault="009C3651" w:rsidP="007B6088">
      <w:pPr>
        <w:ind w:firstLine="708"/>
        <w:rPr>
          <w:rFonts w:ascii="Times New Roman" w:hAnsi="Times New Roman" w:cs="Times New Roman"/>
          <w:b/>
        </w:rPr>
      </w:pPr>
    </w:p>
    <w:p w:rsidR="009C3651" w:rsidRDefault="009C3651" w:rsidP="007B6088">
      <w:pPr>
        <w:ind w:firstLine="708"/>
        <w:rPr>
          <w:rFonts w:ascii="Times New Roman" w:hAnsi="Times New Roman" w:cs="Times New Roman"/>
          <w:b/>
        </w:rPr>
      </w:pPr>
    </w:p>
    <w:p w:rsidR="009C3651" w:rsidRDefault="009C3651" w:rsidP="007B6088">
      <w:pPr>
        <w:ind w:firstLine="708"/>
        <w:rPr>
          <w:rFonts w:ascii="Times New Roman" w:hAnsi="Times New Roman" w:cs="Times New Roman"/>
          <w:b/>
        </w:rPr>
      </w:pPr>
    </w:p>
    <w:p w:rsidR="009C3651" w:rsidRDefault="009C3651" w:rsidP="007B6088">
      <w:pPr>
        <w:ind w:firstLine="708"/>
        <w:rPr>
          <w:rFonts w:ascii="Times New Roman" w:hAnsi="Times New Roman" w:cs="Times New Roman"/>
          <w:b/>
        </w:rPr>
      </w:pPr>
    </w:p>
    <w:p w:rsidR="009C3651" w:rsidRDefault="009C3651" w:rsidP="007B6088">
      <w:pPr>
        <w:ind w:firstLine="708"/>
        <w:rPr>
          <w:rFonts w:ascii="Times New Roman" w:hAnsi="Times New Roman" w:cs="Times New Roman"/>
          <w:b/>
        </w:rPr>
      </w:pPr>
    </w:p>
    <w:p w:rsidR="009C3651" w:rsidRDefault="009C3651" w:rsidP="007B6088">
      <w:pPr>
        <w:ind w:firstLine="708"/>
        <w:rPr>
          <w:rFonts w:ascii="Times New Roman" w:hAnsi="Times New Roman" w:cs="Times New Roman"/>
          <w:b/>
        </w:rPr>
      </w:pPr>
    </w:p>
    <w:p w:rsidR="009C3651" w:rsidRDefault="009C3651" w:rsidP="007B6088">
      <w:pPr>
        <w:ind w:firstLine="708"/>
        <w:rPr>
          <w:rFonts w:ascii="Times New Roman" w:hAnsi="Times New Roman" w:cs="Times New Roman"/>
          <w:b/>
        </w:rPr>
      </w:pPr>
    </w:p>
    <w:p w:rsidR="00805B6B" w:rsidRDefault="00805B6B" w:rsidP="007B6088">
      <w:pPr>
        <w:ind w:firstLine="708"/>
        <w:rPr>
          <w:rFonts w:ascii="Times New Roman" w:hAnsi="Times New Roman" w:cs="Times New Roman"/>
          <w:b/>
        </w:rPr>
      </w:pPr>
    </w:p>
    <w:p w:rsidR="00805B6B" w:rsidRDefault="00805B6B" w:rsidP="007B6088">
      <w:pPr>
        <w:ind w:firstLine="708"/>
        <w:rPr>
          <w:rFonts w:ascii="Times New Roman" w:hAnsi="Times New Roman" w:cs="Times New Roman"/>
          <w:b/>
        </w:rPr>
      </w:pPr>
    </w:p>
    <w:p w:rsidR="00805B6B" w:rsidRDefault="00805B6B" w:rsidP="007B6088">
      <w:pPr>
        <w:ind w:firstLine="708"/>
        <w:rPr>
          <w:rFonts w:ascii="Times New Roman" w:hAnsi="Times New Roman" w:cs="Times New Roman"/>
          <w:b/>
        </w:rPr>
      </w:pPr>
    </w:p>
    <w:p w:rsidR="00805B6B" w:rsidRDefault="00805B6B" w:rsidP="007B6088">
      <w:pPr>
        <w:ind w:firstLine="708"/>
        <w:rPr>
          <w:rFonts w:ascii="Times New Roman" w:hAnsi="Times New Roman" w:cs="Times New Roman"/>
          <w:b/>
        </w:rPr>
      </w:pPr>
    </w:p>
    <w:p w:rsidR="00805B6B" w:rsidRDefault="00805B6B" w:rsidP="007B6088">
      <w:pPr>
        <w:ind w:firstLine="708"/>
        <w:rPr>
          <w:rFonts w:ascii="Times New Roman" w:hAnsi="Times New Roman" w:cs="Times New Roman"/>
          <w:b/>
        </w:rPr>
      </w:pPr>
    </w:p>
    <w:p w:rsidR="00805B6B" w:rsidRDefault="00805B6B" w:rsidP="007B6088">
      <w:pPr>
        <w:ind w:firstLine="708"/>
        <w:rPr>
          <w:rFonts w:ascii="Times New Roman" w:hAnsi="Times New Roman" w:cs="Times New Roman"/>
          <w:b/>
        </w:rPr>
      </w:pPr>
    </w:p>
    <w:p w:rsidR="00805B6B" w:rsidRDefault="00805B6B" w:rsidP="007B6088">
      <w:pPr>
        <w:ind w:firstLine="708"/>
        <w:rPr>
          <w:rFonts w:ascii="Times New Roman" w:hAnsi="Times New Roman" w:cs="Times New Roman"/>
          <w:b/>
        </w:rPr>
      </w:pPr>
    </w:p>
    <w:p w:rsidR="00805B6B" w:rsidRDefault="00805B6B" w:rsidP="007B6088">
      <w:pPr>
        <w:ind w:firstLine="708"/>
        <w:rPr>
          <w:rFonts w:ascii="Times New Roman" w:hAnsi="Times New Roman" w:cs="Times New Roman"/>
          <w:b/>
        </w:rPr>
      </w:pPr>
    </w:p>
    <w:p w:rsidR="00805B6B" w:rsidRDefault="00805B6B" w:rsidP="007B6088">
      <w:pPr>
        <w:ind w:firstLine="708"/>
        <w:rPr>
          <w:rFonts w:ascii="Times New Roman" w:hAnsi="Times New Roman" w:cs="Times New Roman"/>
          <w:b/>
        </w:rPr>
      </w:pPr>
    </w:p>
    <w:p w:rsidR="00805B6B" w:rsidRDefault="00805B6B" w:rsidP="007B6088">
      <w:pPr>
        <w:ind w:firstLine="708"/>
        <w:rPr>
          <w:rFonts w:ascii="Times New Roman" w:hAnsi="Times New Roman" w:cs="Times New Roman"/>
          <w:b/>
        </w:rPr>
      </w:pPr>
    </w:p>
    <w:p w:rsidR="00805B6B" w:rsidRDefault="00805B6B" w:rsidP="007B6088">
      <w:pPr>
        <w:ind w:firstLine="708"/>
        <w:rPr>
          <w:rFonts w:ascii="Times New Roman" w:hAnsi="Times New Roman" w:cs="Times New Roman"/>
          <w:b/>
        </w:rPr>
      </w:pPr>
    </w:p>
    <w:p w:rsidR="00805B6B" w:rsidRDefault="00805B6B" w:rsidP="007B6088">
      <w:pPr>
        <w:ind w:firstLine="708"/>
        <w:rPr>
          <w:rFonts w:ascii="Times New Roman" w:hAnsi="Times New Roman" w:cs="Times New Roman"/>
          <w:b/>
        </w:rPr>
      </w:pPr>
    </w:p>
    <w:tbl>
      <w:tblPr>
        <w:tblW w:w="0" w:type="auto"/>
        <w:tblInd w:w="96" w:type="dxa"/>
        <w:tblLook w:val="04A0"/>
      </w:tblPr>
      <w:tblGrid>
        <w:gridCol w:w="1172"/>
        <w:gridCol w:w="4594"/>
        <w:gridCol w:w="627"/>
        <w:gridCol w:w="669"/>
        <w:gridCol w:w="669"/>
        <w:gridCol w:w="1461"/>
      </w:tblGrid>
      <w:tr w:rsidR="008E3AC7" w:rsidRPr="008E3AC7" w:rsidTr="008E3AC7">
        <w:trPr>
          <w:gridAfter w:val="2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E3AC7" w:rsidRPr="008E3AC7" w:rsidTr="008E3AC7">
        <w:trPr>
          <w:trHeight w:val="54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БИЛАНС УСПЕХА за период 01.01 - 31.12.2018.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Прилог 1а</w:t>
            </w:r>
          </w:p>
        </w:tc>
      </w:tr>
      <w:tr w:rsidR="008E3AC7" w:rsidRPr="008E3AC7" w:rsidTr="008E3AC7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у 000 динара</w:t>
            </w:r>
          </w:p>
        </w:tc>
      </w:tr>
      <w:tr w:rsidR="008E3AC7" w:rsidRPr="008E3AC7" w:rsidTr="008E3AC7">
        <w:trPr>
          <w:trHeight w:val="88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Група рачуна, рачун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 О З И Ц И Ј 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AOП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План</w:t>
            </w: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01.01-31.12.2018__.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Реализација (процена)</w:t>
            </w: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01.01-31.12.20_18_.</w:t>
            </w:r>
          </w:p>
        </w:tc>
      </w:tr>
      <w:tr w:rsidR="008E3AC7" w:rsidRPr="008E3AC7" w:rsidTr="008E3AC7">
        <w:trPr>
          <w:trHeight w:val="11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E3AC7" w:rsidRPr="008E3AC7" w:rsidTr="008E3AC7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ПРИХОДИ ИЗ РЕДОВНОГ ПОСЛОВАЊА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 до 65, осим 62 и 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А. ПОСЛОВНИ ПРИХОДИ (1002 + 1009 + 1016 + 1017)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35.130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17.200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ПРИХОДИ ОД ПРОДАЈЕ РОБЕ (1003 + 1004 + 1005 + 1006 + 1007+ 1008)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1002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1. Приходи од продаје робе матичним и зависним правним лицима на домаћем тржишту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2. Приходи од продаје робе матичним и зависним правним лицима на иностраном тржишту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3. Приходи од продаје робе осталим повезаним правним лицима на домаћем тржишту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1005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4. Приходи од продаје робе осталим повезаним правним лицима на иностраном тржишту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5. Приходи од продаје робе на домаћем тржишту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1007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6. Приходи од продаје робе на иностраном тржишту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1008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 ПРИХОДИ ОД ПРОДАЈЕ ПРОИЗВОДА И УСЛУГА</w:t>
            </w: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(1010 + 1011 + 1012 + 1013 + 1014 + 1015)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1009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6.700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4.100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1. Приходи од продаје производа и услуга матичним и зависним правним лицима на домаћем тржишту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1010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2. Приходи од продаје производа и услуга матичним и зависним правним лицима на иностраном тржишту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1011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3. Приходи од продаје производа и услуга осталим повезаним правним лицима на домаћем тржишту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1012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4. Приходи од продаје производа и услуга осталим повезаним правним лицима на иностраном тржишту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1013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5. Приходи од продаје производа и услуга на домаћем тржишту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1014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6.700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4.100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6. Приходи од продаје готових производа и услуга на иностраном тржишту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1015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III. ПРИХОДИ ОД ПРЕМИЈА, СУБВЕНЦИЈА, ДОТАЦИЈА, ДОНАЦИЈА И СЛ.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1016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28.430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13.100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IV. ДРУГИ ПОСЛОВНИ ПРИХОДИ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1017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РАСХОДИ ИЗ РЕДОВНОГ ПОСЛОВАЊА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 до 55, 62 и 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Б. ПОСЛОВНИ РАСХОДИ (1019 – 1020 – 1021 + 1022 + 1023 + 1024 + 1025 + 1026 + 1027 + 1028+ 1029) ≥ 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1018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35.040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17.110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I. НАБАВНА ВРЕДНОСТ ПРОДАТЕ РОБЕ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1019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II. ПРИХОДИ ОД АКТИВИРАЊА УЧИНАКА И РОБЕ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1020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III. ПОВЕЋАЊЕ ВРЕДНОСТИ ЗАЛИХА НЕДОВРШЕНИХ И ГОТОВИХ ПРОИЗВОДА И НЕДОВРШЕНИХ УСЛУГА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1021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IV. СМАЊЕЊЕ ВРЕДНОСТИ ЗАЛИХА НЕДОВРШЕНИХ И ГОТОВИХ ПРОИЗВОДА И НЕДОВРШЕНИХ УСЛУГА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1022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51 осим 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V. ТРОШКОВИ МАТЕРИЈАЛА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1023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1.180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VI. ТРОШКОВИ ГОРИВА И ЕНЕРГИЈЕ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1024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VII. ТРОШКОВИ ЗАРАДА, НАКНАДА ЗАРАДА И ОСТАЛИ ЛИЧНИ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1025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4.430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3.238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VIII. ТРОШКОВИ ПРОИЗВОДНИХ УСЛУГА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1026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26.900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12.032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IX. ТРОШКОВИ АМОРТИЗАЦИЈЕ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1027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541 до 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X. ТРОШКОВИ ДУГОРОЧНИХ РЕЗЕРВИСАЊА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1028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XI. НЕМАТЕРИЈАЛНИ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1029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2.500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1.665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В. ПОСЛОВНИ ДОБИТАК (1001 – 1018) ≥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Г. ПОСЛОВНИ ГУБИТАК (1018 – 1001) ≥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1031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Д. ФИНАНСИЈСКИ ПРИХОДИ (1033 + 1038 + 1039)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1032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66, осим 662, 663 и 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ФИНАНСИЈСКИ ПРИХОДИ ОД ПОВЕЗАНИХ ЛИЦА И ОСТАЛИ ФИНАНСИЈСКИ ПРИХОДИ (1034 + 1035 + 1036 + 1037)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1033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1. Финансијски приходи од матичних и зависних правних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1034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2. Финансијски приходи од осталих повезаних правних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1035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3. Приходи од учешћа у добитку придружених правних лица и заједничких подухвата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1036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4. Остали финансијски приходи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1037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 ПРИХОДИ ОД КАМАТА (ОД ТРЕЋИХ ЛИЦА)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1038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663 и 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III. ПОЗИТИВНЕ КУРСНЕ РАЗЛИКЕ И ПОЗИТИВНИ ЕФЕКТИ ВАЛУТНЕ КЛАУЗУЛЕ (ПРЕМА ТРЕЋИМ ЛИЦИМА)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1039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Ђ. ФИНАНСИЈСКИ РАСХОДИ (1041 + 1046 + 1047)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56, осим 562, 563 и 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ФИНАНСИЈСКИ РАСХОДИ ИЗ ОДНОСА СА ПОВЕЗАНИМ ПРАВНИМ ЛИЦИМА И ОСТАЛИ ФИНАНСИЈСКИ РАСХОДИ (1042 + 1043 + 1044 + 1045)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1041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1. Финансијски расходи из односа са матичним и зависним правним лицима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1042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2. Финансијски расходи из односа са осталим повезаним правним лицима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1043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3. Расходи од учешћа у губитку придружених правних лица и заједничких подухвата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1044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566 и 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4. Остали финансијски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1045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 РАСХОДИ КАМАТА (ПРЕМА ТРЕЋИМ ЛИЦИМА)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1046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563 и 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III. НЕГАТИВНЕ КУРСНЕ РАЗЛИКЕ И НЕГАТИВНИ ЕФЕКТИ ВАЛУТНЕ КЛАУЗУЛЕ (ПРЕМА ТРЕЋИМ ЛИЦИМА)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1047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Е. ДОБИТАК ИЗ ФИНАНСИРАЊА (1032 – 1040)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1048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Ж. ГУБИТАК ИЗ ФИНАНСИРАЊА (1040 – 1032)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1049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683 и 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З. ПРИХОДИ ОД УСКЛАЂИВАЊА ВРЕДНОСТИ ОСТАЛЕ ИМОВИНЕ КОЈА СЕ ИСКАЗУЈЕ ПО ФЕР ВРЕДНОСТИ КРОЗ БИЛАНС УСПЕХА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1050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583 и 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И. РАСХОДИ ОД УСКЛАЂИВАЊА ВРЕДНОСТИ ОСТАЛЕ ИМОВИНЕ КОЈА СЕ ИСКАЗУЈЕ ПО ФЕР ВРЕДНОСТИ КРОЗ БИЛАНС УСПЕХА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1051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 и 68, осим 683 и 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Ј. ОСТАЛИ ПРИХОДИ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1052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57 и 58, осим 583 и 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К. ОСТАЛИ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1053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ДОБИТАК ИЗ РЕДОВНОГ ПОСЛОВАЊА ПРЕ ОПОРЕЗИВАЊА </w:t>
            </w: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(1030 – 1031 + 1048 – 1049 + 1050 – 1051 + 1052 – 1053)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1054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Љ. ГУБИТАК ИЗ РЕДОВНОГ ПОСЛОВАЊА ПРЕ ОПОРЕЗИВАЊА</w:t>
            </w: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(1031 – 1030 + 1049 – 1048 + 1051 – 1050 + 1053 – 1052)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1055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69-59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М. НЕТО ДОБИТАК ПОСЛОВАЊА КОЈЕ СЕ ОБУСТАВЉА, ЕФЕКТИ ПРОМЕНЕ РАЧУНОВОДСТВЕНЕ ПОЛИТИКЕ И ИСПРАВКА ГРЕШАКА ИЗ РАНИЈИХ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1056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59-69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Н. НЕТО ГУБИТАК ПОСЛОВАЊА КОЈЕ СЕ ОБУСТАВЉА, РАСХОДИ ПРОМЕНЕ РАЧУНОВОДСТВЕНЕ ПОЛИТИКЕ И ИСПРАВКА ГРЕШАКА ИЗ РАНИЈИХ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1057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Њ. ДОБИТАК ПРЕ ОПОРЕЗИВАЊА (1054 – 1055 + 1056 – 1057)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1058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О. ГУБИТАК ПРЕ ОПОРЕЗИВАЊА (1055 – 1054 + 1057 – 1056)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1059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П. ПОРЕЗ НА ДОБИТАК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I. ПОРЕСКИ РАСХОД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1060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део 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II. ОДЛОЖЕНИ ПОРЕСКИ РАСХОДИ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1061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део 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III. ОДЛОЖЕНИ ПОРЕСКИ ПРИХОДИ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1062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Р. ИСПЛАЋЕНА ЛИЧНА ПРИМАЊА ПОСЛОДАВЦА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1063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С. НЕТО ДОБИТАК (1058 – 1059 – 1060 – 1061 + 1062 - 1063)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1064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Т. НЕТО ГУБИТАК (1059 – 1058 + 1060 + 1061 – 1062 + 1063)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1065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I. НЕТО ДОБИТАК КОЈИ ПРИПАДА МАЊИНСКИМ УЛАГАЧИМА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1066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II. НЕТО ДОБИТАК КОЈИ ПРИПАДА ВЕЋИНСКОМ ВЛАСНИКУ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1067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8E3AC7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III. НЕТО ГУБИТАК  КОЈИ ПРИПАДА МАЊИНСКИМ УЛАГАЧИМА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20225E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IV. НЕТО ГУБИТАК  КОЈИ ПРИПАДА ВЕЋИНСКОМ ВЛАСНИКУ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1069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20225E">
        <w:trPr>
          <w:trHeight w:val="3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V. ЗАРАДА ПО АКЦИЈИ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20225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1. Основна зарада по акцији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1070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E3AC7" w:rsidRPr="008E3AC7" w:rsidTr="0020225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2. Умањена (разводњена) зарада по акцији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1071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AC7" w:rsidRPr="008E3AC7" w:rsidRDefault="008E3AC7" w:rsidP="008E3A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A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805B6B" w:rsidRDefault="00805B6B" w:rsidP="007B6088">
      <w:pPr>
        <w:ind w:firstLine="708"/>
        <w:rPr>
          <w:rFonts w:ascii="Times New Roman" w:hAnsi="Times New Roman" w:cs="Times New Roman"/>
          <w:b/>
        </w:rPr>
      </w:pPr>
    </w:p>
    <w:tbl>
      <w:tblPr>
        <w:tblW w:w="0" w:type="auto"/>
        <w:tblInd w:w="96" w:type="dxa"/>
        <w:tblLook w:val="04A0"/>
      </w:tblPr>
      <w:tblGrid>
        <w:gridCol w:w="5380"/>
        <w:gridCol w:w="627"/>
        <w:gridCol w:w="1059"/>
        <w:gridCol w:w="2126"/>
      </w:tblGrid>
      <w:tr w:rsidR="00F0045F" w:rsidRPr="00F0045F" w:rsidTr="00F0045F">
        <w:trPr>
          <w:trHeight w:val="49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ИЗВЕШТАЈ О ТОКОВИМА ГОТОВИНЕ</w:t>
            </w:r>
          </w:p>
        </w:tc>
      </w:tr>
      <w:tr w:rsidR="00F0045F" w:rsidRPr="00F0045F" w:rsidTr="00F0045F">
        <w:trPr>
          <w:trHeight w:val="49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 периоду од 01.01. до 31.12.2018. године</w:t>
            </w:r>
          </w:p>
        </w:tc>
      </w:tr>
      <w:tr w:rsidR="00F0045F" w:rsidRPr="00F0045F" w:rsidTr="00F0045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у 000  динара</w:t>
            </w:r>
          </w:p>
        </w:tc>
      </w:tr>
      <w:tr w:rsidR="00F0045F" w:rsidRPr="00F0045F" w:rsidTr="00F0045F">
        <w:trPr>
          <w:trHeight w:val="6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ПОЗИЦИЈА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АОП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Износ</w:t>
            </w:r>
          </w:p>
        </w:tc>
      </w:tr>
      <w:tr w:rsidR="00F0045F" w:rsidRPr="00F0045F" w:rsidTr="00F0045F">
        <w:trPr>
          <w:trHeight w:val="7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План 20_18_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Реализација (процена) 20_18_</w:t>
            </w:r>
          </w:p>
        </w:tc>
      </w:tr>
      <w:tr w:rsidR="00F0045F" w:rsidRPr="00F0045F" w:rsidTr="00F0045F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А. ТОКОВИ ГОТОВИНЕ ИЗ ПОСЛОВНИХ АКТИВНОСТИ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I. Приливи готовине из пословних активности (1 до 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35.430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17.200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Продаја и примљени аванси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6.700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4.100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Примљене камате из пословних активности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Остали приливи из редовног пословања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28.730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13.100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II. Одливи готовине из пословних активности (1 до 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35.418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17.164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Исплате добављачима и дати аванси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30.388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13.526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Зараде, накнаде зарада и остали лични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4.430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3.238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Плаћене камате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 Порез на добитак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 Одливи по основу осталих јавних прихода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III. Нето прилив готовине из пословних активности (I-II)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IV. Нето одлив готовине из пословних активности (II-I)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Б. ТОКОВИ ГОТОВИНЕ ИЗ АКТИВНОСТИ ИНВЕСТИРАЊА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I. Приливи готовине из активности инвестирања (1 до 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 Продаја акција и удела (нето приливи)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Продаја нематеријалне имовине, некретнина, постројења, опреме и биолошких средстава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Остали финансијски пласмани (нето приливи)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 Примљене камате из активности инвестирања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 Примљене дивиденде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II. Одливи готовине из активности инвестирања (1 до 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Куповина акција и удела (нето одливи)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Куповина нематеријалне имовине, некретнина, постројења, опреме и биолошких средстава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Остали финансијски пласмани (нето одливи)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III. Нето прилив готовине из активности инвестирања (I-II)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IV. Нето одлив готовине из активности инвестирања (II-I)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В. ТОКОВИ ГОТОВИНЕ ИЗ АКТИВНОСТИ ФИНАНСИРАЊА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I. Приливи готовине из активности финансирања (1 до 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Увећање основног капитала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Дугорочни кредити (нето приливи)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Краткорочни кредити (нето приливи)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 Остале дугорочне обавезе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 Остале краткорочне обавезе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II. Одливи готовине из активности финансирања (1 до 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Откуп сопствених акција и удела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 Дугорочни кредити (одливи)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Краткорочни кредити (одливи)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 Остале обавезе (одливи)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 Финансијски лизинг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 Исплаћене дивиденде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III. Нето прилив готовине из активности финансирања (I-II)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IV. Нето одлив готовине из активности финансирања (II-I)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Г. СВЕГА ПРИЛИВ ГОТОВИНЕ</w:t>
            </w: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(3001 + 3013 + 3025)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35.430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17.200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Д. СВЕГА ОДЛИВ ГОТОВИНЕ</w:t>
            </w: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(3005 + 3019 + 3031)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35.418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17.164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Ђ. НЕТО ПРИЛИВ ГОТОВИНЕ</w:t>
            </w: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(3040 – 3041)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Е. НЕТО ОДЛИВ ГОТОВИНЕ</w:t>
            </w: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(3041 – 3040)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З. ГОТОВИНА НА ПОЧЕТКУ ОБРАЧУНСКОГ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Ж. ПОЗИТИВНЕ КУРСНЕ РАЗЛИКЕ ПО ОСНОВУ ПРЕРАЧУНА ГОТОВИНЕ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И. НЕГАТИВНЕ КУРСНЕ РАЗЛИКЕ ПО ОСНОВУ ПРЕРАЧУНА ГОТОВИНЕ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0045F" w:rsidRPr="00F0045F" w:rsidTr="00F0045F">
        <w:trPr>
          <w:trHeight w:val="6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Ј. ГОТОВИНА НА КРАЈУ ОБРАЧУНСКОГ ПЕРИОДА </w:t>
            </w: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(3042 – 3043 + 3044 + 3045 – 3046)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F0045F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45F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45F" w:rsidRPr="00F0045F" w:rsidRDefault="00326768" w:rsidP="00F0045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</w:tr>
    </w:tbl>
    <w:p w:rsidR="00805B6B" w:rsidRDefault="00805B6B" w:rsidP="007B6088">
      <w:pPr>
        <w:ind w:firstLine="708"/>
        <w:rPr>
          <w:rFonts w:ascii="Times New Roman" w:hAnsi="Times New Roman" w:cs="Times New Roman"/>
          <w:b/>
        </w:rPr>
      </w:pPr>
    </w:p>
    <w:p w:rsidR="00805B6B" w:rsidRDefault="00805B6B" w:rsidP="007B6088">
      <w:pPr>
        <w:ind w:firstLine="708"/>
        <w:rPr>
          <w:rFonts w:ascii="Times New Roman" w:hAnsi="Times New Roman" w:cs="Times New Roman"/>
          <w:b/>
        </w:rPr>
      </w:pPr>
    </w:p>
    <w:p w:rsidR="00805B6B" w:rsidRDefault="00805B6B" w:rsidP="007B6088">
      <w:pPr>
        <w:ind w:firstLine="708"/>
        <w:rPr>
          <w:rFonts w:ascii="Times New Roman" w:hAnsi="Times New Roman" w:cs="Times New Roman"/>
          <w:b/>
        </w:rPr>
      </w:pPr>
    </w:p>
    <w:p w:rsidR="00805B6B" w:rsidRDefault="00805B6B" w:rsidP="007B6088">
      <w:pPr>
        <w:ind w:firstLine="708"/>
        <w:rPr>
          <w:rFonts w:ascii="Times New Roman" w:hAnsi="Times New Roman" w:cs="Times New Roman"/>
          <w:b/>
        </w:rPr>
      </w:pPr>
    </w:p>
    <w:p w:rsidR="00805B6B" w:rsidRDefault="00805B6B" w:rsidP="007B6088">
      <w:pPr>
        <w:ind w:firstLine="708"/>
        <w:rPr>
          <w:rFonts w:ascii="Times New Roman" w:hAnsi="Times New Roman" w:cs="Times New Roman"/>
          <w:b/>
        </w:rPr>
      </w:pPr>
    </w:p>
    <w:p w:rsidR="00805B6B" w:rsidRDefault="00805B6B" w:rsidP="007B6088">
      <w:pPr>
        <w:ind w:firstLine="708"/>
        <w:rPr>
          <w:rFonts w:ascii="Times New Roman" w:hAnsi="Times New Roman" w:cs="Times New Roman"/>
          <w:b/>
        </w:rPr>
      </w:pPr>
    </w:p>
    <w:p w:rsidR="00805B6B" w:rsidRDefault="00805B6B" w:rsidP="007B6088">
      <w:pPr>
        <w:ind w:firstLine="708"/>
        <w:rPr>
          <w:rFonts w:ascii="Times New Roman" w:hAnsi="Times New Roman" w:cs="Times New Roman"/>
          <w:b/>
        </w:rPr>
      </w:pPr>
    </w:p>
    <w:p w:rsidR="00805B6B" w:rsidRDefault="00805B6B" w:rsidP="007B6088">
      <w:pPr>
        <w:ind w:firstLine="708"/>
        <w:rPr>
          <w:rFonts w:ascii="Times New Roman" w:hAnsi="Times New Roman" w:cs="Times New Roman"/>
          <w:b/>
        </w:rPr>
      </w:pPr>
    </w:p>
    <w:p w:rsidR="009C3651" w:rsidRDefault="009C3651" w:rsidP="007B6088">
      <w:pPr>
        <w:ind w:firstLine="708"/>
        <w:rPr>
          <w:rFonts w:ascii="Times New Roman" w:hAnsi="Times New Roman" w:cs="Times New Roman"/>
          <w:b/>
        </w:rPr>
      </w:pPr>
    </w:p>
    <w:p w:rsidR="0030136D" w:rsidRDefault="0030136D" w:rsidP="007B6088">
      <w:pPr>
        <w:ind w:firstLine="708"/>
        <w:rPr>
          <w:rFonts w:ascii="Times New Roman" w:hAnsi="Times New Roman" w:cs="Times New Roman"/>
          <w:b/>
        </w:rPr>
      </w:pPr>
    </w:p>
    <w:p w:rsidR="00612A3B" w:rsidRDefault="00612A3B" w:rsidP="00EF3897">
      <w:pPr>
        <w:ind w:firstLine="0"/>
        <w:rPr>
          <w:rFonts w:ascii="Times New Roman" w:hAnsi="Times New Roman" w:cs="Times New Roman"/>
          <w:b/>
        </w:rPr>
      </w:pPr>
    </w:p>
    <w:p w:rsidR="00014769" w:rsidRDefault="00014769" w:rsidP="00EF3897">
      <w:pPr>
        <w:ind w:firstLine="0"/>
        <w:rPr>
          <w:rFonts w:ascii="Times New Roman" w:hAnsi="Times New Roman" w:cs="Times New Roman"/>
          <w:b/>
          <w:lang w:val="sr-Cyrl-CS"/>
        </w:rPr>
      </w:pPr>
    </w:p>
    <w:p w:rsidR="00612A3B" w:rsidRPr="009B30C4" w:rsidRDefault="00612A3B" w:rsidP="007B6088">
      <w:pPr>
        <w:ind w:firstLine="708"/>
        <w:rPr>
          <w:rFonts w:ascii="Times New Roman" w:hAnsi="Times New Roman" w:cs="Times New Roman"/>
          <w:b/>
          <w:lang w:val="sr-Cyrl-CS"/>
        </w:rPr>
      </w:pPr>
    </w:p>
    <w:bookmarkEnd w:id="5"/>
    <w:p w:rsidR="00CF3F65" w:rsidRPr="00AA0E14" w:rsidRDefault="00AA0E14" w:rsidP="00AA0E14">
      <w:pPr>
        <w:ind w:left="360" w:firstLine="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3.</w:t>
      </w:r>
      <w:r w:rsidR="004702B3" w:rsidRPr="00AA0E14">
        <w:rPr>
          <w:rFonts w:ascii="Times New Roman" w:hAnsi="Times New Roman" w:cs="Times New Roman"/>
          <w:b/>
          <w:lang w:val="sr-Cyrl-CS"/>
        </w:rPr>
        <w:t>ЦИЉЕВИ И ПЛАНИРАНЕ АКТИВНОСТИ ЗА 2019.ГОДИНУ</w:t>
      </w:r>
    </w:p>
    <w:p w:rsidR="00B97E10" w:rsidRPr="00B97E10" w:rsidRDefault="00B97E10" w:rsidP="00C342D5">
      <w:pPr>
        <w:rPr>
          <w:rFonts w:ascii="Times New Roman" w:hAnsi="Times New Roman" w:cs="Times New Roman"/>
          <w:b/>
          <w:lang w:val="sr-Cyrl-CS"/>
        </w:rPr>
      </w:pPr>
      <w:r w:rsidRPr="00B97E10">
        <w:rPr>
          <w:rFonts w:ascii="Times New Roman" w:hAnsi="Times New Roman" w:cs="Times New Roman"/>
          <w:b/>
          <w:lang w:val="sr-Cyrl-CS"/>
        </w:rPr>
        <w:t>3.1. Циљеви јавног предузећа</w:t>
      </w:r>
      <w:r>
        <w:rPr>
          <w:rFonts w:ascii="Times New Roman" w:hAnsi="Times New Roman" w:cs="Times New Roman"/>
          <w:b/>
          <w:lang w:val="sr-Cyrl-CS"/>
        </w:rPr>
        <w:t xml:space="preserve"> у 2019.години </w:t>
      </w:r>
    </w:p>
    <w:p w:rsidR="00C342D5" w:rsidRPr="00F4584A" w:rsidRDefault="00C342D5" w:rsidP="00C342D5">
      <w:p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Циљ јавног предузећа </w:t>
      </w:r>
      <w:r>
        <w:rPr>
          <w:rFonts w:ascii="Times New Roman" w:hAnsi="Times New Roman" w:cs="Times New Roman"/>
          <w:lang w:val="sr-Cyrl-CS"/>
        </w:rPr>
        <w:t xml:space="preserve"> у 2019.години </w:t>
      </w:r>
      <w:r w:rsidRPr="00F4584A">
        <w:rPr>
          <w:rFonts w:ascii="Times New Roman" w:hAnsi="Times New Roman" w:cs="Times New Roman"/>
        </w:rPr>
        <w:t>је развој и унапређивање трајног обављања послова делатности од општег интереса и од посебног значаја за Општину, посебно имајући у виду:</w:t>
      </w:r>
    </w:p>
    <w:p w:rsidR="00C342D5" w:rsidRPr="00F4584A" w:rsidRDefault="00C342D5" w:rsidP="00C342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>Економичност -пружање услуга одговарајућег квалитета уз најниже трошкове</w:t>
      </w:r>
      <w:r w:rsidRPr="00F4584A">
        <w:rPr>
          <w:rFonts w:ascii="Times New Roman" w:hAnsi="Times New Roman" w:cs="Times New Roman"/>
          <w:lang w:val="en-GB"/>
        </w:rPr>
        <w:t>;</w:t>
      </w:r>
    </w:p>
    <w:p w:rsidR="00C342D5" w:rsidRPr="00F4584A" w:rsidRDefault="00C342D5" w:rsidP="00C342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>Ефикасност – остваривање максималних резултата;</w:t>
      </w:r>
    </w:p>
    <w:p w:rsidR="00C342D5" w:rsidRPr="00F4584A" w:rsidRDefault="00C342D5" w:rsidP="00C342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>Ефективност – степен до кога се резултати подударају са циљевима, односно са планираним ефектима својих активности;</w:t>
      </w:r>
    </w:p>
    <w:p w:rsidR="00C342D5" w:rsidRPr="00F4584A" w:rsidRDefault="00C342D5" w:rsidP="00C342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>Поузда</w:t>
      </w:r>
      <w:r>
        <w:rPr>
          <w:rFonts w:ascii="Times New Roman" w:hAnsi="Times New Roman" w:cs="Times New Roman"/>
        </w:rPr>
        <w:t>ност и исправност информација –</w:t>
      </w:r>
      <w:r w:rsidRPr="00F4584A">
        <w:rPr>
          <w:rFonts w:ascii="Times New Roman" w:hAnsi="Times New Roman" w:cs="Times New Roman"/>
        </w:rPr>
        <w:t>приступ поузданим и битним финансијским информацијама, ка и благовремено обја</w:t>
      </w:r>
      <w:r>
        <w:rPr>
          <w:rFonts w:ascii="Times New Roman" w:hAnsi="Times New Roman" w:cs="Times New Roman"/>
        </w:rPr>
        <w:t>вљивање истих кроз извештаје уп</w:t>
      </w:r>
      <w:r>
        <w:rPr>
          <w:rFonts w:ascii="Times New Roman" w:hAnsi="Times New Roman" w:cs="Times New Roman"/>
          <w:lang w:val="sr-Cyrl-CS"/>
        </w:rPr>
        <w:t>у</w:t>
      </w:r>
      <w:r w:rsidRPr="00F4584A">
        <w:rPr>
          <w:rFonts w:ascii="Times New Roman" w:hAnsi="Times New Roman" w:cs="Times New Roman"/>
        </w:rPr>
        <w:t>ћене интерним и екстерним интересним странама;</w:t>
      </w:r>
    </w:p>
    <w:p w:rsidR="00C342D5" w:rsidRPr="00F4584A" w:rsidRDefault="00C342D5" w:rsidP="00C342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>Спречавања пропадања путеве, очување мреже путева и њено побољшање;</w:t>
      </w:r>
    </w:p>
    <w:p w:rsidR="00C342D5" w:rsidRPr="00F4584A" w:rsidRDefault="00C342D5" w:rsidP="00C342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>Спречавања пропадања остале општинске инфраструктуре, као и њено побољшање;</w:t>
      </w:r>
    </w:p>
    <w:p w:rsidR="00C342D5" w:rsidRPr="00F4584A" w:rsidRDefault="00C342D5" w:rsidP="00C342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>Унапређивање пословних процеса чији би резултат био подизање квалитета услуга;</w:t>
      </w:r>
    </w:p>
    <w:p w:rsidR="00C342D5" w:rsidRPr="00F4584A" w:rsidRDefault="00C342D5" w:rsidP="00C342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>Побољшање финансијског положаја предузећа као и стварање предуслова за инвестирање у послове из области делатности;</w:t>
      </w:r>
    </w:p>
    <w:p w:rsidR="00C342D5" w:rsidRPr="00D436A5" w:rsidRDefault="00C342D5" w:rsidP="00C342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lang w:val="sr-Cyrl-CS"/>
        </w:rPr>
      </w:pPr>
      <w:r w:rsidRPr="00F4584A">
        <w:rPr>
          <w:rFonts w:ascii="Times New Roman" w:hAnsi="Times New Roman" w:cs="Times New Roman"/>
        </w:rPr>
        <w:t>Обука и усавршавање</w:t>
      </w:r>
      <w:r>
        <w:rPr>
          <w:rFonts w:ascii="Times New Roman" w:hAnsi="Times New Roman" w:cs="Times New Roman"/>
          <w:lang w:val="sr-Cyrl-CS"/>
        </w:rPr>
        <w:t xml:space="preserve"> руководства и </w:t>
      </w:r>
      <w:r w:rsidRPr="00F4584A">
        <w:rPr>
          <w:rFonts w:ascii="Times New Roman" w:hAnsi="Times New Roman" w:cs="Times New Roman"/>
        </w:rPr>
        <w:t xml:space="preserve"> запослених у предузећу</w:t>
      </w:r>
      <w:r>
        <w:rPr>
          <w:rFonts w:ascii="Times New Roman" w:hAnsi="Times New Roman" w:cs="Times New Roman"/>
          <w:lang w:val="sr-Cyrl-CS"/>
        </w:rPr>
        <w:t xml:space="preserve">; </w:t>
      </w:r>
    </w:p>
    <w:p w:rsidR="00D436A5" w:rsidRPr="008844AD" w:rsidRDefault="00D436A5" w:rsidP="00D436A5">
      <w:pPr>
        <w:pStyle w:val="ListParagraph"/>
        <w:ind w:left="1069" w:firstLine="0"/>
        <w:rPr>
          <w:rFonts w:ascii="Times New Roman" w:hAnsi="Times New Roman" w:cs="Times New Roman"/>
          <w:b/>
          <w:color w:val="FF0000"/>
          <w:lang w:val="sr-Cyrl-CS"/>
        </w:rPr>
      </w:pPr>
    </w:p>
    <w:p w:rsidR="008844AD" w:rsidRDefault="008844AD" w:rsidP="008844AD">
      <w:pPr>
        <w:pStyle w:val="ListParagraph"/>
        <w:ind w:left="1069" w:firstLine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Полазну основу за израду Програма пословања за 2019.годину чине:</w:t>
      </w:r>
    </w:p>
    <w:p w:rsidR="001115EA" w:rsidRDefault="001115EA" w:rsidP="008844AD">
      <w:pPr>
        <w:pStyle w:val="ListParagraph"/>
        <w:ind w:left="1069" w:firstLine="0"/>
        <w:rPr>
          <w:rFonts w:ascii="Times New Roman" w:hAnsi="Times New Roman" w:cs="Times New Roman"/>
          <w:lang w:val="sr-Cyrl-CS"/>
        </w:rPr>
      </w:pPr>
    </w:p>
    <w:p w:rsidR="00D436A5" w:rsidRDefault="001115EA" w:rsidP="001115E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Финансијски показатељи за 2017.годину; </w:t>
      </w:r>
    </w:p>
    <w:p w:rsidR="008844AD" w:rsidRDefault="008844AD" w:rsidP="008844A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Процена фина</w:t>
      </w:r>
      <w:r w:rsidR="00D436A5">
        <w:rPr>
          <w:rFonts w:ascii="Times New Roman" w:hAnsi="Times New Roman" w:cs="Times New Roman"/>
          <w:lang w:val="sr-Cyrl-CS"/>
        </w:rPr>
        <w:t>н</w:t>
      </w:r>
      <w:r>
        <w:rPr>
          <w:rFonts w:ascii="Times New Roman" w:hAnsi="Times New Roman" w:cs="Times New Roman"/>
          <w:lang w:val="sr-Cyrl-CS"/>
        </w:rPr>
        <w:t xml:space="preserve">сијских показатеља за 2018.годину; </w:t>
      </w:r>
    </w:p>
    <w:p w:rsidR="001115EA" w:rsidRDefault="001115EA" w:rsidP="001115EA">
      <w:pPr>
        <w:pStyle w:val="Heading1"/>
        <w:numPr>
          <w:ilvl w:val="0"/>
          <w:numId w:val="27"/>
        </w:numPr>
        <w:rPr>
          <w:rFonts w:ascii="Times New Roman" w:hAnsi="Times New Roman" w:cs="Times New Roman"/>
          <w:b w:val="0"/>
          <w:sz w:val="22"/>
          <w:szCs w:val="22"/>
          <w:lang w:val="sr-Cyrl-CS"/>
        </w:rPr>
      </w:pPr>
      <w:r w:rsidRPr="00D436A5">
        <w:rPr>
          <w:rFonts w:ascii="Times New Roman" w:hAnsi="Times New Roman" w:cs="Times New Roman"/>
          <w:b w:val="0"/>
          <w:sz w:val="22"/>
          <w:szCs w:val="22"/>
          <w:lang w:val="hr-HR"/>
        </w:rPr>
        <w:t>Уредб</w:t>
      </w:r>
      <w:r w:rsidRPr="00D436A5">
        <w:rPr>
          <w:rFonts w:ascii="Times New Roman" w:hAnsi="Times New Roman" w:cs="Times New Roman"/>
          <w:b w:val="0"/>
          <w:sz w:val="22"/>
          <w:szCs w:val="22"/>
        </w:rPr>
        <w:t xml:space="preserve">а </w:t>
      </w:r>
      <w:r w:rsidRPr="00D436A5">
        <w:rPr>
          <w:rFonts w:ascii="Times New Roman" w:hAnsi="Times New Roman" w:cs="Times New Roman"/>
          <w:b w:val="0"/>
          <w:sz w:val="22"/>
          <w:szCs w:val="22"/>
          <w:lang w:val="hr-HR"/>
        </w:rPr>
        <w:t> </w:t>
      </w:r>
      <w:r w:rsidRPr="00D436A5">
        <w:rPr>
          <w:rFonts w:ascii="Times New Roman" w:hAnsi="Times New Roman" w:cs="Times New Roman"/>
          <w:b w:val="0"/>
          <w:sz w:val="22"/>
          <w:szCs w:val="22"/>
        </w:rPr>
        <w:t>о утврђивању елемената годишњег програма пословања за 2019. годину, односно трогодишњег програма пословања за период 2019–2021. године јавних предузећа и других облика организовања који обављају делатност од општег интерес</w:t>
      </w:r>
      <w:r>
        <w:rPr>
          <w:rFonts w:ascii="Times New Roman" w:hAnsi="Times New Roman" w:cs="Times New Roman"/>
          <w:b w:val="0"/>
          <w:sz w:val="22"/>
          <w:szCs w:val="22"/>
          <w:lang w:val="sr-Cyrl-CS"/>
        </w:rPr>
        <w:t xml:space="preserve">а; </w:t>
      </w:r>
    </w:p>
    <w:p w:rsidR="00B920DE" w:rsidRPr="00B920DE" w:rsidRDefault="00B920DE" w:rsidP="00B920DE">
      <w:pPr>
        <w:rPr>
          <w:lang w:val="sr-Cyrl-CS"/>
        </w:rPr>
      </w:pPr>
    </w:p>
    <w:p w:rsidR="001115EA" w:rsidRDefault="00B97E10" w:rsidP="00B97E10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b/>
          <w:lang w:val="sr-Cyrl-CS"/>
        </w:rPr>
      </w:pPr>
      <w:r w:rsidRPr="00B97E10">
        <w:rPr>
          <w:rFonts w:ascii="Times New Roman" w:hAnsi="Times New Roman" w:cs="Times New Roman"/>
          <w:b/>
          <w:lang w:val="sr-Cyrl-CS"/>
        </w:rPr>
        <w:t>Кључне активности потребне за достизање циљева</w:t>
      </w:r>
    </w:p>
    <w:p w:rsidR="00930AAA" w:rsidRPr="000D1D1E" w:rsidRDefault="002B6157" w:rsidP="000D1D1E">
      <w:pPr>
        <w:rPr>
          <w:rFonts w:ascii="Times New Roman" w:hAnsi="Times New Roman" w:cs="Times New Roman"/>
          <w:lang w:val="sr-Cyrl-CS"/>
        </w:rPr>
      </w:pPr>
      <w:r w:rsidRPr="000D1D1E">
        <w:rPr>
          <w:rFonts w:ascii="Times New Roman" w:hAnsi="Times New Roman" w:cs="Times New Roman"/>
          <w:lang w:val="sr-Cyrl-CS"/>
        </w:rPr>
        <w:t>Кључне активности за достизање постављених циљева:</w:t>
      </w:r>
    </w:p>
    <w:p w:rsidR="00B97E10" w:rsidRPr="002B6157" w:rsidRDefault="002B6157" w:rsidP="00B97E10">
      <w:pPr>
        <w:pStyle w:val="ListParagraph"/>
        <w:ind w:left="1350" w:firstLine="0"/>
        <w:rPr>
          <w:rFonts w:ascii="Times New Roman" w:hAnsi="Times New Roman" w:cs="Times New Roman"/>
          <w:lang w:val="sr-Cyrl-CS"/>
        </w:rPr>
      </w:pPr>
      <w:r w:rsidRPr="002B6157">
        <w:rPr>
          <w:rFonts w:ascii="Times New Roman" w:hAnsi="Times New Roman" w:cs="Times New Roman"/>
          <w:lang w:val="sr-Cyrl-CS"/>
        </w:rPr>
        <w:t xml:space="preserve"> </w:t>
      </w:r>
    </w:p>
    <w:p w:rsidR="002B6157" w:rsidRPr="00930AAA" w:rsidRDefault="002B6157" w:rsidP="00930AA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lang w:val="sr-Cyrl-CS"/>
        </w:rPr>
      </w:pPr>
      <w:r w:rsidRPr="002B6157">
        <w:rPr>
          <w:rFonts w:ascii="Times New Roman" w:hAnsi="Times New Roman" w:cs="Times New Roman"/>
          <w:lang w:val="sr-Cyrl-CS"/>
        </w:rPr>
        <w:t>Обезбеђивање текуће ликвидности наплатом доспелих потраживања;</w:t>
      </w:r>
      <w:r w:rsidRPr="00930AAA">
        <w:rPr>
          <w:rFonts w:ascii="Times New Roman" w:hAnsi="Times New Roman" w:cs="Times New Roman"/>
          <w:lang w:val="sr-Cyrl-CS"/>
        </w:rPr>
        <w:t xml:space="preserve"> </w:t>
      </w:r>
    </w:p>
    <w:p w:rsidR="002B6157" w:rsidRDefault="002B6157" w:rsidP="002B615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Обезбеђивање новог запошљавања</w:t>
      </w:r>
    </w:p>
    <w:p w:rsidR="002B6157" w:rsidRDefault="002B6157" w:rsidP="002B615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Потписивање протокола о сарадњи са Општинском управом Рача у смислу обезбеђивања помоћи у кадровском смислу</w:t>
      </w:r>
      <w:r w:rsidR="00E53A69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 xml:space="preserve">обзиром да је у складу са Одлуком о максималном броју запослених ЈП планирано запошљавање 2 лица , што свакако није довољно за квалитетно обављање поверених послова ЈП; </w:t>
      </w:r>
    </w:p>
    <w:p w:rsidR="00E53A69" w:rsidRDefault="00E53A69" w:rsidP="002B615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Побољшање технолошких и радних услова; </w:t>
      </w:r>
    </w:p>
    <w:p w:rsidR="00930AAA" w:rsidRDefault="00930AAA" w:rsidP="002B615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lastRenderedPageBreak/>
        <w:t>Усаглашавање са Законима који регулишу области за које је предузеће и основано у смислу доношења потребних одлука од стране Надзорног одбора и Оснивача</w:t>
      </w:r>
      <w:r w:rsidR="00E57B41">
        <w:rPr>
          <w:rFonts w:ascii="Times New Roman" w:hAnsi="Times New Roman" w:cs="Times New Roman"/>
          <w:lang w:val="sr-Cyrl-CS"/>
        </w:rPr>
        <w:t xml:space="preserve">; </w:t>
      </w:r>
    </w:p>
    <w:p w:rsidR="00930AAA" w:rsidRPr="00C46301" w:rsidRDefault="00EB49D3" w:rsidP="00EB49D3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b/>
          <w:lang w:val="sr-Cyrl-CS"/>
        </w:rPr>
      </w:pPr>
      <w:r w:rsidRPr="00C46301">
        <w:rPr>
          <w:rFonts w:ascii="Times New Roman" w:hAnsi="Times New Roman" w:cs="Times New Roman"/>
          <w:b/>
          <w:lang w:val="sr-Cyrl-CS"/>
        </w:rPr>
        <w:t>Анализа тржишта</w:t>
      </w:r>
    </w:p>
    <w:p w:rsidR="00EB49D3" w:rsidRPr="00C46301" w:rsidRDefault="00EB49D3" w:rsidP="00EB49D3">
      <w:pPr>
        <w:pStyle w:val="ListParagraph"/>
        <w:ind w:left="1350" w:firstLine="0"/>
        <w:rPr>
          <w:rFonts w:ascii="Times New Roman" w:hAnsi="Times New Roman" w:cs="Times New Roman"/>
          <w:b/>
          <w:lang w:val="sr-Cyrl-CS"/>
        </w:rPr>
      </w:pPr>
    </w:p>
    <w:p w:rsidR="00F00626" w:rsidRPr="000D1D1E" w:rsidRDefault="00C46301" w:rsidP="000D1D1E">
      <w:pPr>
        <w:rPr>
          <w:rFonts w:ascii="Times New Roman" w:hAnsi="Times New Roman" w:cs="Times New Roman"/>
          <w:lang w:val="sr-Cyrl-CS"/>
        </w:rPr>
      </w:pPr>
      <w:r w:rsidRPr="000D1D1E">
        <w:rPr>
          <w:rFonts w:ascii="Times New Roman" w:hAnsi="Times New Roman" w:cs="Times New Roman"/>
          <w:lang w:val="sr-Cyrl-CS"/>
        </w:rPr>
        <w:t>Пре</w:t>
      </w:r>
      <w:r w:rsidR="00541A6D" w:rsidRPr="000D1D1E">
        <w:rPr>
          <w:rFonts w:ascii="Times New Roman" w:hAnsi="Times New Roman" w:cs="Times New Roman"/>
          <w:lang w:val="sr-Cyrl-CS"/>
        </w:rPr>
        <w:t xml:space="preserve">дузећу је поверено искључиво право обављања поверених послова у општем интересу и од значаја за потребе оснивача, те у обављању ових послова предузеће нема конкуренцију. Предузеће настоји да пробољша квалитет извршења услуга кроз улагања у кадровске и техничке капацитете. Анализу тржишта пре свега треба извршити у смеру обављања послова за трећа лица. </w:t>
      </w:r>
    </w:p>
    <w:p w:rsidR="00EF3897" w:rsidRPr="00EF3897" w:rsidRDefault="00EF3897" w:rsidP="00EF3897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b/>
          <w:lang w:val="sr-Cyrl-CS"/>
        </w:rPr>
      </w:pPr>
      <w:r w:rsidRPr="00EF3897">
        <w:rPr>
          <w:rFonts w:ascii="Times New Roman" w:hAnsi="Times New Roman" w:cs="Times New Roman"/>
          <w:b/>
          <w:lang w:val="sr-Cyrl-CS"/>
        </w:rPr>
        <w:t>Ризици у пословању</w:t>
      </w:r>
      <w:r w:rsidR="009B1230">
        <w:rPr>
          <w:rFonts w:ascii="Times New Roman" w:hAnsi="Times New Roman" w:cs="Times New Roman"/>
          <w:b/>
          <w:lang w:val="sr-Cyrl-CS"/>
        </w:rPr>
        <w:t xml:space="preserve"> и план управљања ризицима</w:t>
      </w:r>
    </w:p>
    <w:p w:rsidR="00C4758C" w:rsidRDefault="006F2CBA" w:rsidP="006F2CBA">
      <w:pPr>
        <w:rPr>
          <w:rFonts w:ascii="Times New Roman" w:hAnsi="Times New Roman" w:cs="Times New Roman"/>
          <w:lang w:val="sr-Cyrl-CS"/>
        </w:rPr>
      </w:pPr>
      <w:r w:rsidRPr="006F2CBA">
        <w:rPr>
          <w:rFonts w:ascii="Times New Roman" w:hAnsi="Times New Roman" w:cs="Times New Roman"/>
          <w:lang w:val="sr-Cyrl-CS"/>
        </w:rPr>
        <w:t>Обзиром да предузеће пос</w:t>
      </w:r>
      <w:r w:rsidR="00FB4158">
        <w:rPr>
          <w:rFonts w:ascii="Times New Roman" w:hAnsi="Times New Roman" w:cs="Times New Roman"/>
          <w:lang w:val="sr-Cyrl-CS"/>
        </w:rPr>
        <w:t>лује нешто више од годину дана</w:t>
      </w:r>
      <w:r w:rsidRPr="006F2CBA">
        <w:rPr>
          <w:rFonts w:ascii="Times New Roman" w:hAnsi="Times New Roman" w:cs="Times New Roman"/>
          <w:lang w:val="sr-Cyrl-CS"/>
        </w:rPr>
        <w:t xml:space="preserve">, није у могућности да сагледа све потенцијалне ризике у пословању.  План предузећа је да у наредном периоду донесе план управљања </w:t>
      </w:r>
      <w:r w:rsidRPr="006F2CBA">
        <w:rPr>
          <w:rFonts w:ascii="Times New Roman" w:hAnsi="Times New Roman" w:cs="Times New Roman"/>
        </w:rPr>
        <w:t>ризи</w:t>
      </w:r>
      <w:r w:rsidRPr="006F2CBA">
        <w:rPr>
          <w:rFonts w:ascii="Times New Roman" w:hAnsi="Times New Roman" w:cs="Times New Roman"/>
          <w:lang w:val="sr-Cyrl-CS"/>
        </w:rPr>
        <w:t>ком</w:t>
      </w:r>
      <w:r w:rsidR="00AD3D17">
        <w:rPr>
          <w:rFonts w:ascii="Times New Roman" w:hAnsi="Times New Roman" w:cs="Times New Roman"/>
          <w:lang w:val="sr-Cyrl-CS"/>
        </w:rPr>
        <w:t xml:space="preserve">. </w:t>
      </w:r>
      <w:r w:rsidRPr="006F2CBA">
        <w:rPr>
          <w:rFonts w:ascii="Times New Roman" w:hAnsi="Times New Roman" w:cs="Times New Roman"/>
          <w:lang w:val="sr-Cyrl-CS"/>
        </w:rPr>
        <w:t xml:space="preserve">План </w:t>
      </w:r>
      <w:r w:rsidRPr="006F2CBA">
        <w:rPr>
          <w:rFonts w:ascii="Times New Roman" w:hAnsi="Times New Roman" w:cs="Times New Roman"/>
        </w:rPr>
        <w:t xml:space="preserve"> треба да оцртава циљеве и користи од управљања ризицима, одговорности за управљање ризицима, односно треба </w:t>
      </w:r>
      <w:r w:rsidRPr="006F2CBA">
        <w:rPr>
          <w:rFonts w:ascii="Times New Roman" w:hAnsi="Times New Roman" w:cs="Times New Roman"/>
          <w:lang w:val="sr-Cyrl-CS"/>
        </w:rPr>
        <w:t xml:space="preserve">да </w:t>
      </w:r>
      <w:r w:rsidRPr="006F2CBA">
        <w:rPr>
          <w:rFonts w:ascii="Times New Roman" w:hAnsi="Times New Roman" w:cs="Times New Roman"/>
        </w:rPr>
        <w:t xml:space="preserve">пружи оквир који ће се успоставити како би се успешно </w:t>
      </w:r>
      <w:r w:rsidRPr="006F2CBA">
        <w:rPr>
          <w:rFonts w:ascii="Times New Roman" w:hAnsi="Times New Roman" w:cs="Times New Roman"/>
          <w:lang w:val="sr-Cyrl-CS"/>
        </w:rPr>
        <w:t>управ</w:t>
      </w:r>
      <w:r w:rsidRPr="006F2CBA">
        <w:rPr>
          <w:rFonts w:ascii="Times New Roman" w:hAnsi="Times New Roman" w:cs="Times New Roman"/>
        </w:rPr>
        <w:t xml:space="preserve">љало ризицима. </w:t>
      </w:r>
    </w:p>
    <w:p w:rsidR="006F2CBA" w:rsidRDefault="00C4758C" w:rsidP="006F2CBA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Пословање предузећа се и у 2019.години ослања претежно на приходе по основу субвенција, јер нема потребног капацитета да послује из сопствених извора. Тако је предузеће непосредно повезано са  пуњењем буџета општине што га доводи у позицију повећаног ризика јер може доћи до ситуације да се буџет не пуни планирамо динамиком, а што ће директно утицати на износ средстава које ће добити по основу субвенија. То се управо одразило и на пословање предузећа у 2018.години. Ризик је могуће смањити само повећањем сопствених прихода </w:t>
      </w:r>
      <w:r w:rsidR="00A27A23">
        <w:rPr>
          <w:rFonts w:ascii="Times New Roman" w:hAnsi="Times New Roman" w:cs="Times New Roman"/>
          <w:lang w:val="sr-Cyrl-CS"/>
        </w:rPr>
        <w:t>и аж</w:t>
      </w:r>
      <w:r>
        <w:rPr>
          <w:rFonts w:ascii="Times New Roman" w:hAnsi="Times New Roman" w:cs="Times New Roman"/>
          <w:lang w:val="sr-Cyrl-CS"/>
        </w:rPr>
        <w:t xml:space="preserve">урнијом наплатом потраживања по основу </w:t>
      </w:r>
      <w:r w:rsidR="00A27A23">
        <w:rPr>
          <w:rFonts w:ascii="Times New Roman" w:hAnsi="Times New Roman" w:cs="Times New Roman"/>
          <w:lang w:val="sr-Cyrl-CS"/>
        </w:rPr>
        <w:t xml:space="preserve">накнада за употребу локалних путева  и других прихода по основу </w:t>
      </w:r>
      <w:r w:rsidR="00395912">
        <w:rPr>
          <w:rFonts w:ascii="Times New Roman" w:hAnsi="Times New Roman" w:cs="Times New Roman"/>
          <w:lang w:val="sr-Cyrl-CS"/>
        </w:rPr>
        <w:t>поверених послова.</w:t>
      </w:r>
      <w:r w:rsidR="008A74A8">
        <w:rPr>
          <w:rFonts w:ascii="Times New Roman" w:hAnsi="Times New Roman" w:cs="Times New Roman"/>
          <w:lang w:val="sr-Cyrl-CS"/>
        </w:rPr>
        <w:t xml:space="preserve">У циљу минимизирања ризика нужна је сарадања свих актера који могу да утичу на и којима је у интересу да се изнађу одговарајућа решења. </w:t>
      </w:r>
    </w:p>
    <w:p w:rsidR="007E36F3" w:rsidRPr="007E36F3" w:rsidRDefault="007E36F3" w:rsidP="007E36F3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b/>
          <w:lang w:val="sr-Cyrl-CS"/>
        </w:rPr>
      </w:pPr>
      <w:r w:rsidRPr="007E36F3">
        <w:rPr>
          <w:rFonts w:ascii="Times New Roman" w:hAnsi="Times New Roman" w:cs="Times New Roman"/>
          <w:b/>
          <w:lang w:val="sr-Cyrl-CS"/>
        </w:rPr>
        <w:t xml:space="preserve">Планирани индикатори за 2019.годину </w:t>
      </w:r>
    </w:p>
    <w:p w:rsidR="00E53A69" w:rsidRDefault="00E53A69" w:rsidP="00663990">
      <w:pPr>
        <w:pStyle w:val="ListParagraph"/>
        <w:ind w:left="2070" w:firstLine="0"/>
        <w:rPr>
          <w:rFonts w:ascii="Times New Roman" w:hAnsi="Times New Roman" w:cs="Times New Roman"/>
          <w:b/>
          <w:lang w:val="sr-Cyrl-CS"/>
        </w:rPr>
      </w:pPr>
    </w:p>
    <w:p w:rsidR="007E36F3" w:rsidRDefault="007E36F3" w:rsidP="00663990">
      <w:pPr>
        <w:pStyle w:val="ListParagraph"/>
        <w:ind w:left="2070" w:firstLine="0"/>
        <w:rPr>
          <w:rFonts w:ascii="Times New Roman" w:hAnsi="Times New Roman" w:cs="Times New Roman"/>
          <w:b/>
          <w:lang w:val="sr-Cyrl-CS"/>
        </w:rPr>
      </w:pPr>
    </w:p>
    <w:p w:rsidR="007E36F3" w:rsidRPr="007E36F3" w:rsidRDefault="007E36F3" w:rsidP="007E36F3">
      <w:pPr>
        <w:rPr>
          <w:rFonts w:ascii="Times New Roman" w:hAnsi="Times New Roman" w:cs="Times New Roman"/>
          <w:b/>
          <w:lang w:val="sr-Cyrl-CS"/>
        </w:rPr>
      </w:pPr>
      <w:r w:rsidRPr="007E36F3">
        <w:rPr>
          <w:rFonts w:ascii="Times New Roman" w:hAnsi="Times New Roman" w:cs="Times New Roman"/>
          <w:b/>
          <w:lang w:val="sr-Cyrl-CS"/>
        </w:rPr>
        <w:t>Планирани индикатори по</w:t>
      </w:r>
      <w:r w:rsidR="000317DD">
        <w:rPr>
          <w:rFonts w:ascii="Times New Roman" w:hAnsi="Times New Roman" w:cs="Times New Roman"/>
          <w:b/>
          <w:lang w:val="sr-Cyrl-CS"/>
        </w:rPr>
        <w:t>сл</w:t>
      </w:r>
      <w:r w:rsidRPr="007E36F3">
        <w:rPr>
          <w:rFonts w:ascii="Times New Roman" w:hAnsi="Times New Roman" w:cs="Times New Roman"/>
          <w:b/>
          <w:lang w:val="sr-Cyrl-CS"/>
        </w:rPr>
        <w:t>овања у 2019.години прикатани су у прилогу 2.</w:t>
      </w:r>
    </w:p>
    <w:p w:rsidR="007E36F3" w:rsidRDefault="007E36F3" w:rsidP="004F6F76">
      <w:pPr>
        <w:pStyle w:val="ListParagraph"/>
        <w:ind w:left="2124" w:firstLine="0"/>
        <w:rPr>
          <w:rFonts w:ascii="Times New Roman" w:hAnsi="Times New Roman" w:cs="Times New Roman"/>
          <w:b/>
          <w:lang w:val="sr-Cyrl-CS"/>
        </w:rPr>
      </w:pPr>
    </w:p>
    <w:tbl>
      <w:tblPr>
        <w:tblW w:w="9214" w:type="dxa"/>
        <w:tblInd w:w="96" w:type="dxa"/>
        <w:tblLook w:val="04A0"/>
      </w:tblPr>
      <w:tblGrid>
        <w:gridCol w:w="54"/>
        <w:gridCol w:w="1606"/>
        <w:gridCol w:w="740"/>
        <w:gridCol w:w="54"/>
        <w:gridCol w:w="866"/>
        <w:gridCol w:w="740"/>
        <w:gridCol w:w="54"/>
        <w:gridCol w:w="986"/>
        <w:gridCol w:w="620"/>
        <w:gridCol w:w="54"/>
        <w:gridCol w:w="986"/>
        <w:gridCol w:w="740"/>
        <w:gridCol w:w="54"/>
        <w:gridCol w:w="1606"/>
        <w:gridCol w:w="54"/>
      </w:tblGrid>
      <w:tr w:rsidR="000317DD" w:rsidRPr="000317DD" w:rsidTr="004F6F76">
        <w:trPr>
          <w:gridBefore w:val="1"/>
          <w:wBefore w:w="54" w:type="dxa"/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 xml:space="preserve">Прилог 2. </w:t>
            </w:r>
          </w:p>
        </w:tc>
      </w:tr>
      <w:tr w:rsidR="000317DD" w:rsidRPr="000317DD" w:rsidTr="004F6F76">
        <w:trPr>
          <w:gridAfter w:val="1"/>
          <w:wAfter w:w="54" w:type="dxa"/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17DD" w:rsidRPr="000317DD" w:rsidTr="004F6F76">
        <w:trPr>
          <w:gridAfter w:val="1"/>
          <w:wAfter w:w="54" w:type="dxa"/>
          <w:trHeight w:val="375"/>
        </w:trPr>
        <w:tc>
          <w:tcPr>
            <w:tcW w:w="9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Приказ планираних и реализованих индикатора пословања</w:t>
            </w:r>
          </w:p>
        </w:tc>
      </w:tr>
      <w:tr w:rsidR="000317DD" w:rsidRPr="000317DD" w:rsidTr="004F6F76">
        <w:trPr>
          <w:gridAfter w:val="1"/>
          <w:wAfter w:w="54" w:type="dxa"/>
          <w:trHeight w:val="315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317DD" w:rsidRPr="000317DD" w:rsidTr="004F6F76">
        <w:trPr>
          <w:gridAfter w:val="1"/>
          <w:wAfter w:w="54" w:type="dxa"/>
          <w:trHeight w:val="33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у 000 дин</w:t>
            </w:r>
          </w:p>
        </w:tc>
      </w:tr>
      <w:tr w:rsidR="000317DD" w:rsidRPr="000317DD" w:rsidTr="004F6F76">
        <w:trPr>
          <w:gridAfter w:val="1"/>
          <w:wAfter w:w="54" w:type="dxa"/>
          <w:trHeight w:val="615"/>
        </w:trPr>
        <w:tc>
          <w:tcPr>
            <w:tcW w:w="2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Пословни приходи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20__. година (текућа -3 године)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20_17. година (текућа -2 године)</w:t>
            </w:r>
          </w:p>
        </w:tc>
        <w:tc>
          <w:tcPr>
            <w:tcW w:w="1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2018. година (текућа -1 година)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20_19_. година (текућа година)</w:t>
            </w:r>
          </w:p>
        </w:tc>
      </w:tr>
      <w:tr w:rsidR="000317DD" w:rsidRPr="000317DD" w:rsidTr="004F6F76">
        <w:trPr>
          <w:gridAfter w:val="1"/>
          <w:wAfter w:w="54" w:type="dxa"/>
          <w:trHeight w:val="402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7.720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35.130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2C33C8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27676</w:t>
            </w:r>
          </w:p>
        </w:tc>
      </w:tr>
      <w:tr w:rsidR="000317DD" w:rsidRPr="000317DD" w:rsidTr="004F6F76">
        <w:trPr>
          <w:gridAfter w:val="1"/>
          <w:wAfter w:w="54" w:type="dxa"/>
          <w:trHeight w:val="402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5.127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17.200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0317DD" w:rsidRPr="000317DD" w:rsidTr="004F6F76">
        <w:trPr>
          <w:gridAfter w:val="1"/>
          <w:wAfter w:w="54" w:type="dxa"/>
          <w:trHeight w:val="402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Реализација/План (%)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#DIV/0!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66%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49%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0317DD" w:rsidRPr="000317DD" w:rsidTr="004F6F76">
        <w:trPr>
          <w:gridAfter w:val="1"/>
          <w:wAfter w:w="54" w:type="dxa"/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17DD" w:rsidRPr="000317DD" w:rsidTr="004F6F76">
        <w:trPr>
          <w:gridAfter w:val="1"/>
          <w:wAfter w:w="54" w:type="dxa"/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у 000 дин</w:t>
            </w:r>
          </w:p>
        </w:tc>
      </w:tr>
      <w:tr w:rsidR="000317DD" w:rsidRPr="000317DD" w:rsidTr="004F6F76">
        <w:trPr>
          <w:gridAfter w:val="1"/>
          <w:wAfter w:w="54" w:type="dxa"/>
          <w:trHeight w:val="615"/>
        </w:trPr>
        <w:tc>
          <w:tcPr>
            <w:tcW w:w="2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Пословни расходи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 xml:space="preserve">20__. година (текућа -3 </w:t>
            </w:r>
            <w:r w:rsidRPr="000317D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године)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20_17_. година (текућа -2 </w:t>
            </w:r>
            <w:r w:rsidRPr="000317D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године)</w:t>
            </w:r>
          </w:p>
        </w:tc>
        <w:tc>
          <w:tcPr>
            <w:tcW w:w="1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2018. година (текућа -1 </w:t>
            </w:r>
            <w:r w:rsidRPr="000317D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година)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20__. година (текућа </w:t>
            </w:r>
            <w:r w:rsidRPr="000317D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година)</w:t>
            </w:r>
          </w:p>
        </w:tc>
      </w:tr>
      <w:tr w:rsidR="000317DD" w:rsidRPr="000317DD" w:rsidTr="004F6F76">
        <w:trPr>
          <w:gridAfter w:val="1"/>
          <w:wAfter w:w="54" w:type="dxa"/>
          <w:trHeight w:val="402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План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7.720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35.040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7DD" w:rsidRPr="0056628F" w:rsidRDefault="0056628F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628F">
              <w:rPr>
                <w:rFonts w:ascii="Times New Roman" w:eastAsia="Times New Roman" w:hAnsi="Times New Roman" w:cs="Times New Roman"/>
              </w:rPr>
              <w:t>27341</w:t>
            </w:r>
          </w:p>
        </w:tc>
      </w:tr>
      <w:tr w:rsidR="000317DD" w:rsidRPr="000317DD" w:rsidTr="004F6F76">
        <w:trPr>
          <w:gridAfter w:val="1"/>
          <w:wAfter w:w="54" w:type="dxa"/>
          <w:trHeight w:val="402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5.217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17.110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0317DD" w:rsidRPr="000317DD" w:rsidTr="004F6F76">
        <w:trPr>
          <w:gridAfter w:val="1"/>
          <w:wAfter w:w="54" w:type="dxa"/>
          <w:trHeight w:val="402"/>
        </w:trPr>
        <w:tc>
          <w:tcPr>
            <w:tcW w:w="24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Реализација/План (%)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#DIV/0!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68%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49%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0317DD" w:rsidRPr="000317DD" w:rsidTr="004F6F76">
        <w:trPr>
          <w:gridAfter w:val="1"/>
          <w:wAfter w:w="54" w:type="dxa"/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F6F76" w:rsidRDefault="004F6F76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F6F76" w:rsidRDefault="004F6F76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F6F76" w:rsidRPr="000317DD" w:rsidRDefault="004F6F76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17DD" w:rsidRPr="000317DD" w:rsidTr="004F6F76">
        <w:trPr>
          <w:gridAfter w:val="1"/>
          <w:wAfter w:w="54" w:type="dxa"/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у 000 дин</w:t>
            </w:r>
          </w:p>
        </w:tc>
      </w:tr>
      <w:tr w:rsidR="000317DD" w:rsidRPr="000317DD" w:rsidTr="004F6F76">
        <w:trPr>
          <w:gridAfter w:val="1"/>
          <w:wAfter w:w="54" w:type="dxa"/>
          <w:trHeight w:val="615"/>
        </w:trPr>
        <w:tc>
          <w:tcPr>
            <w:tcW w:w="2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Укупни приходи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20__. година (текућа -3 године)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20_17. година (текућа -2 године)</w:t>
            </w:r>
          </w:p>
        </w:tc>
        <w:tc>
          <w:tcPr>
            <w:tcW w:w="1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20_18_. година (текућа -1 година)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20_19_. година (текућа година)</w:t>
            </w:r>
          </w:p>
        </w:tc>
      </w:tr>
      <w:tr w:rsidR="000317DD" w:rsidRPr="000317DD" w:rsidTr="004F6F76">
        <w:trPr>
          <w:gridAfter w:val="1"/>
          <w:wAfter w:w="54" w:type="dxa"/>
          <w:trHeight w:val="402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7.720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35.430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49619B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27676</w:t>
            </w:r>
          </w:p>
        </w:tc>
      </w:tr>
      <w:tr w:rsidR="000317DD" w:rsidRPr="000317DD" w:rsidTr="004F6F76">
        <w:trPr>
          <w:gridAfter w:val="1"/>
          <w:wAfter w:w="54" w:type="dxa"/>
          <w:trHeight w:val="402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5.127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17.340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0317DD" w:rsidRPr="000317DD" w:rsidTr="004F6F76">
        <w:trPr>
          <w:gridAfter w:val="1"/>
          <w:wAfter w:w="54" w:type="dxa"/>
          <w:trHeight w:val="402"/>
        </w:trPr>
        <w:tc>
          <w:tcPr>
            <w:tcW w:w="24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Реализација/План (%)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#DIV/0!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66%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49%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0317DD" w:rsidRPr="000317DD" w:rsidTr="004F6F76">
        <w:trPr>
          <w:gridAfter w:val="1"/>
          <w:wAfter w:w="54" w:type="dxa"/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17DD" w:rsidRPr="000317DD" w:rsidTr="004F6F76">
        <w:trPr>
          <w:gridAfter w:val="1"/>
          <w:wAfter w:w="54" w:type="dxa"/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у 000 дин</w:t>
            </w:r>
          </w:p>
        </w:tc>
      </w:tr>
      <w:tr w:rsidR="000317DD" w:rsidRPr="000317DD" w:rsidTr="004F6F76">
        <w:trPr>
          <w:gridAfter w:val="1"/>
          <w:wAfter w:w="54" w:type="dxa"/>
          <w:trHeight w:val="615"/>
        </w:trPr>
        <w:tc>
          <w:tcPr>
            <w:tcW w:w="2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Укупни расходи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20__. година (текућа -3 године)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20_17_. година (текућа -2 године)</w:t>
            </w:r>
          </w:p>
        </w:tc>
        <w:tc>
          <w:tcPr>
            <w:tcW w:w="1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20__. година (текућа -1 година)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20__. година (текућа година)</w:t>
            </w:r>
          </w:p>
        </w:tc>
      </w:tr>
      <w:tr w:rsidR="000317DD" w:rsidRPr="000317DD" w:rsidTr="004F6F76">
        <w:trPr>
          <w:gridAfter w:val="1"/>
          <w:wAfter w:w="54" w:type="dxa"/>
          <w:trHeight w:val="402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7.720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35.340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7DD" w:rsidRPr="0056628F" w:rsidRDefault="0056628F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628F">
              <w:rPr>
                <w:rFonts w:ascii="Times New Roman" w:eastAsia="Times New Roman" w:hAnsi="Times New Roman" w:cs="Times New Roman"/>
              </w:rPr>
              <w:t>27341</w:t>
            </w:r>
          </w:p>
        </w:tc>
      </w:tr>
      <w:tr w:rsidR="000317DD" w:rsidRPr="000317DD" w:rsidTr="004F6F76">
        <w:trPr>
          <w:gridAfter w:val="1"/>
          <w:wAfter w:w="54" w:type="dxa"/>
          <w:trHeight w:val="402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5.217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17.250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0317DD" w:rsidRPr="000317DD" w:rsidTr="004F6F76">
        <w:trPr>
          <w:gridAfter w:val="1"/>
          <w:wAfter w:w="54" w:type="dxa"/>
          <w:trHeight w:val="402"/>
        </w:trPr>
        <w:tc>
          <w:tcPr>
            <w:tcW w:w="24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Реализација/План (%)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#DIV/0!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68%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49%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0317DD" w:rsidRPr="000317DD" w:rsidTr="004F6F76">
        <w:trPr>
          <w:gridAfter w:val="1"/>
          <w:wAfter w:w="54" w:type="dxa"/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17DD" w:rsidRPr="000317DD" w:rsidTr="004F6F76">
        <w:trPr>
          <w:gridAfter w:val="1"/>
          <w:wAfter w:w="54" w:type="dxa"/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у 000 дин</w:t>
            </w:r>
          </w:p>
        </w:tc>
      </w:tr>
      <w:tr w:rsidR="000317DD" w:rsidRPr="000317DD" w:rsidTr="004F6F76">
        <w:trPr>
          <w:gridAfter w:val="1"/>
          <w:wAfter w:w="54" w:type="dxa"/>
          <w:trHeight w:val="615"/>
        </w:trPr>
        <w:tc>
          <w:tcPr>
            <w:tcW w:w="2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Пословни резултат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20__. година (текућа -3 године)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2017. година (текућа -2 године)</w:t>
            </w:r>
          </w:p>
        </w:tc>
        <w:tc>
          <w:tcPr>
            <w:tcW w:w="1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2018. година (текућа -1 година)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20_19_. година (текућа година)</w:t>
            </w:r>
          </w:p>
        </w:tc>
      </w:tr>
      <w:tr w:rsidR="000317DD" w:rsidRPr="000317DD" w:rsidTr="004F6F76">
        <w:trPr>
          <w:gridAfter w:val="1"/>
          <w:wAfter w:w="54" w:type="dxa"/>
          <w:trHeight w:val="402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335</w:t>
            </w:r>
          </w:p>
        </w:tc>
      </w:tr>
      <w:tr w:rsidR="000317DD" w:rsidRPr="000317DD" w:rsidTr="004F6F76">
        <w:trPr>
          <w:gridAfter w:val="1"/>
          <w:wAfter w:w="54" w:type="dxa"/>
          <w:trHeight w:val="402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0317DD" w:rsidRPr="000317DD" w:rsidTr="004F6F76">
        <w:trPr>
          <w:gridAfter w:val="1"/>
          <w:wAfter w:w="54" w:type="dxa"/>
          <w:trHeight w:val="402"/>
        </w:trPr>
        <w:tc>
          <w:tcPr>
            <w:tcW w:w="24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Реализација/План (%)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#DIV/0!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-90%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0317DD" w:rsidRPr="000317DD" w:rsidTr="004F6F76">
        <w:trPr>
          <w:gridAfter w:val="1"/>
          <w:wAfter w:w="54" w:type="dxa"/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17DD" w:rsidRPr="000317DD" w:rsidTr="004F6F76">
        <w:trPr>
          <w:gridAfter w:val="1"/>
          <w:wAfter w:w="54" w:type="dxa"/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у 000 дин</w:t>
            </w:r>
          </w:p>
        </w:tc>
      </w:tr>
      <w:tr w:rsidR="000317DD" w:rsidRPr="000317DD" w:rsidTr="004F6F76">
        <w:trPr>
          <w:gridAfter w:val="1"/>
          <w:wAfter w:w="54" w:type="dxa"/>
          <w:trHeight w:val="615"/>
        </w:trPr>
        <w:tc>
          <w:tcPr>
            <w:tcW w:w="2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Нето резултат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20__. година (текућа -3 године)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20_17_. година (текућа -2 године)</w:t>
            </w:r>
          </w:p>
        </w:tc>
        <w:tc>
          <w:tcPr>
            <w:tcW w:w="1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20_18_. година (текућа -1 година)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20_19_. година (текућа година)</w:t>
            </w:r>
          </w:p>
        </w:tc>
      </w:tr>
      <w:tr w:rsidR="000317DD" w:rsidRPr="000317DD" w:rsidTr="004F6F76">
        <w:trPr>
          <w:gridAfter w:val="1"/>
          <w:wAfter w:w="54" w:type="dxa"/>
          <w:trHeight w:val="402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317DD" w:rsidRPr="000317DD" w:rsidTr="004F6F76">
        <w:trPr>
          <w:gridAfter w:val="1"/>
          <w:wAfter w:w="54" w:type="dxa"/>
          <w:trHeight w:val="402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-90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0317DD" w:rsidRPr="000317DD" w:rsidTr="004F6F76">
        <w:trPr>
          <w:gridAfter w:val="1"/>
          <w:wAfter w:w="54" w:type="dxa"/>
          <w:trHeight w:val="402"/>
        </w:trPr>
        <w:tc>
          <w:tcPr>
            <w:tcW w:w="24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Реализација/План (%)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#DIV/0!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0317DD" w:rsidRPr="000317DD" w:rsidTr="004F6F76">
        <w:trPr>
          <w:gridAfter w:val="1"/>
          <w:wAfter w:w="54" w:type="dxa"/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17DD" w:rsidRPr="000317DD" w:rsidTr="004F6F76">
        <w:trPr>
          <w:gridAfter w:val="1"/>
          <w:wAfter w:w="54" w:type="dxa"/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17DD" w:rsidRPr="000317DD" w:rsidTr="004F6F76">
        <w:trPr>
          <w:gridAfter w:val="1"/>
          <w:wAfter w:w="54" w:type="dxa"/>
          <w:trHeight w:val="660"/>
        </w:trPr>
        <w:tc>
          <w:tcPr>
            <w:tcW w:w="2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Број запослених на дан 31.12.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20__. година (текућа -3 године)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20_17_. година (текућа -2 године)</w:t>
            </w:r>
          </w:p>
        </w:tc>
        <w:tc>
          <w:tcPr>
            <w:tcW w:w="1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20_18_. година (текућа -1 година)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20_19_. година (текућа година)</w:t>
            </w:r>
          </w:p>
        </w:tc>
      </w:tr>
      <w:tr w:rsidR="000317DD" w:rsidRPr="000317DD" w:rsidTr="004F6F76">
        <w:trPr>
          <w:gridAfter w:val="1"/>
          <w:wAfter w:w="54" w:type="dxa"/>
          <w:trHeight w:val="402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317DD" w:rsidRPr="000317DD" w:rsidTr="004F6F76">
        <w:trPr>
          <w:gridAfter w:val="1"/>
          <w:wAfter w:w="54" w:type="dxa"/>
          <w:trHeight w:val="402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0317DD" w:rsidRPr="000317DD" w:rsidTr="004F6F76">
        <w:trPr>
          <w:gridAfter w:val="1"/>
          <w:wAfter w:w="54" w:type="dxa"/>
          <w:trHeight w:val="402"/>
        </w:trPr>
        <w:tc>
          <w:tcPr>
            <w:tcW w:w="24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Реализација - план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81896" w:rsidRPr="000317DD" w:rsidTr="004F6F76">
        <w:trPr>
          <w:gridAfter w:val="4"/>
          <w:wAfter w:w="2454" w:type="dxa"/>
          <w:trHeight w:val="300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896" w:rsidRPr="000317DD" w:rsidRDefault="00381896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896" w:rsidRPr="000317DD" w:rsidRDefault="00381896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896" w:rsidRPr="000317DD" w:rsidRDefault="00381896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896" w:rsidRPr="000317DD" w:rsidRDefault="00381896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17DD" w:rsidRPr="000317DD" w:rsidTr="004F6F76">
        <w:trPr>
          <w:gridAfter w:val="1"/>
          <w:wAfter w:w="54" w:type="dxa"/>
          <w:trHeight w:val="315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у динарима</w:t>
            </w:r>
          </w:p>
        </w:tc>
      </w:tr>
      <w:tr w:rsidR="000317DD" w:rsidRPr="000317DD" w:rsidTr="004F6F76">
        <w:trPr>
          <w:gridAfter w:val="1"/>
          <w:wAfter w:w="54" w:type="dxa"/>
          <w:trHeight w:val="615"/>
        </w:trPr>
        <w:tc>
          <w:tcPr>
            <w:tcW w:w="2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Просечна нето зарада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20__. година (текућа -3 године)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317DD" w:rsidRPr="000317DD" w:rsidRDefault="00525EC8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3400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  <w:r w:rsidR="000317DD" w:rsidRPr="000317DD">
              <w:rPr>
                <w:rFonts w:ascii="Times New Roman" w:eastAsia="Times New Roman" w:hAnsi="Times New Roman" w:cs="Times New Roman"/>
                <w:color w:val="000000"/>
              </w:rPr>
              <w:t>. година (текућа -2 године)</w:t>
            </w:r>
          </w:p>
        </w:tc>
        <w:tc>
          <w:tcPr>
            <w:tcW w:w="1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317DD" w:rsidRPr="000317DD" w:rsidRDefault="00525EC8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3400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  <w:r w:rsidR="000317DD" w:rsidRPr="000317DD">
              <w:rPr>
                <w:rFonts w:ascii="Times New Roman" w:eastAsia="Times New Roman" w:hAnsi="Times New Roman" w:cs="Times New Roman"/>
                <w:color w:val="000000"/>
              </w:rPr>
              <w:t>. година (текућа -1 година)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20__. година (текућа година)</w:t>
            </w:r>
          </w:p>
        </w:tc>
      </w:tr>
      <w:tr w:rsidR="000317DD" w:rsidRPr="000317DD" w:rsidTr="004F6F76">
        <w:trPr>
          <w:gridAfter w:val="1"/>
          <w:wAfter w:w="54" w:type="dxa"/>
          <w:trHeight w:val="402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79.614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76.869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76.869</w:t>
            </w:r>
          </w:p>
        </w:tc>
      </w:tr>
      <w:tr w:rsidR="000317DD" w:rsidRPr="000317DD" w:rsidTr="004F6F76">
        <w:trPr>
          <w:gridAfter w:val="1"/>
          <w:wAfter w:w="54" w:type="dxa"/>
          <w:trHeight w:val="402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79.311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76.793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317DD" w:rsidRPr="000317DD" w:rsidTr="004F6F76">
        <w:trPr>
          <w:gridAfter w:val="1"/>
          <w:wAfter w:w="54" w:type="dxa"/>
          <w:trHeight w:val="402"/>
        </w:trPr>
        <w:tc>
          <w:tcPr>
            <w:tcW w:w="24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Реализација/План (%)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#DIV/0!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0317DD" w:rsidRPr="000317DD" w:rsidTr="004F6F76">
        <w:trPr>
          <w:gridAfter w:val="1"/>
          <w:wAfter w:w="54" w:type="dxa"/>
          <w:trHeight w:val="402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17DD" w:rsidRPr="000317DD" w:rsidTr="004F6F76">
        <w:trPr>
          <w:gridAfter w:val="1"/>
          <w:wAfter w:w="54" w:type="dxa"/>
          <w:trHeight w:val="402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17DD" w:rsidRPr="000317DD" w:rsidTr="004F6F76">
        <w:trPr>
          <w:gridAfter w:val="1"/>
          <w:wAfter w:w="54" w:type="dxa"/>
          <w:trHeight w:val="975"/>
        </w:trPr>
        <w:tc>
          <w:tcPr>
            <w:tcW w:w="2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Рацио анализа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20__. година Реализација (текућа -3 године)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20__17. година Реализација (текућа -2 године)</w:t>
            </w:r>
          </w:p>
        </w:tc>
        <w:tc>
          <w:tcPr>
            <w:tcW w:w="1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20_18. година Реализација (текућа -1 година)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20_19_. година План                 (текућа година)</w:t>
            </w:r>
          </w:p>
        </w:tc>
      </w:tr>
      <w:tr w:rsidR="000317DD" w:rsidRPr="000317DD" w:rsidTr="004F6F76">
        <w:trPr>
          <w:gridAfter w:val="1"/>
          <w:wAfter w:w="54" w:type="dxa"/>
          <w:trHeight w:val="402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EBITDA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317DD" w:rsidRPr="000317DD" w:rsidTr="004F6F76">
        <w:trPr>
          <w:gridAfter w:val="1"/>
          <w:wAfter w:w="54" w:type="dxa"/>
          <w:trHeight w:val="402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Ликвидност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0,53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0,72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317DD" w:rsidRPr="000317DD" w:rsidTr="004F6F76">
        <w:trPr>
          <w:gridAfter w:val="1"/>
          <w:wAfter w:w="54" w:type="dxa"/>
          <w:trHeight w:val="402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Дуг / капитал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0,45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317DD" w:rsidRPr="000317DD" w:rsidTr="004F6F76">
        <w:trPr>
          <w:gridAfter w:val="1"/>
          <w:wAfter w:w="54" w:type="dxa"/>
          <w:trHeight w:val="615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Профитна                       бруто маргина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317DD" w:rsidRPr="000317DD" w:rsidTr="004F6F76">
        <w:trPr>
          <w:gridAfter w:val="1"/>
          <w:wAfter w:w="54" w:type="dxa"/>
          <w:trHeight w:val="402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 xml:space="preserve">Економичност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0,98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1,01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317DD" w:rsidRPr="000317DD" w:rsidTr="004F6F76">
        <w:trPr>
          <w:gridAfter w:val="1"/>
          <w:wAfter w:w="54" w:type="dxa"/>
          <w:trHeight w:val="402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Продуктивност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0,64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0,05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7DD" w:rsidRPr="000317DD" w:rsidRDefault="000317DD" w:rsidP="000317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17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7E36F3" w:rsidRPr="00381896" w:rsidRDefault="007E36F3" w:rsidP="00381896">
      <w:pPr>
        <w:ind w:firstLine="0"/>
        <w:rPr>
          <w:rFonts w:ascii="Times New Roman" w:hAnsi="Times New Roman" w:cs="Times New Roman"/>
          <w:b/>
        </w:rPr>
      </w:pPr>
    </w:p>
    <w:p w:rsidR="007E36F3" w:rsidRPr="004A3400" w:rsidRDefault="007E36F3" w:rsidP="00663990">
      <w:pPr>
        <w:pStyle w:val="ListParagraph"/>
        <w:ind w:left="2070" w:firstLine="0"/>
        <w:rPr>
          <w:rFonts w:ascii="Times New Roman" w:hAnsi="Times New Roman" w:cs="Times New Roman"/>
          <w:b/>
          <w:lang w:val="sr-Cyrl-CS"/>
        </w:rPr>
      </w:pPr>
    </w:p>
    <w:tbl>
      <w:tblPr>
        <w:tblW w:w="9160" w:type="dxa"/>
        <w:tblInd w:w="96" w:type="dxa"/>
        <w:tblLook w:val="04A0"/>
      </w:tblPr>
      <w:tblGrid>
        <w:gridCol w:w="9160"/>
      </w:tblGrid>
      <w:tr w:rsidR="003A6573" w:rsidRPr="003A6573" w:rsidTr="003A6573">
        <w:trPr>
          <w:trHeight w:val="375"/>
        </w:trPr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573" w:rsidRPr="003A6573" w:rsidRDefault="003A6573" w:rsidP="003A65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573">
              <w:rPr>
                <w:rFonts w:ascii="Times New Roman" w:eastAsia="Times New Roman" w:hAnsi="Times New Roman" w:cs="Times New Roman"/>
                <w:color w:val="000000"/>
              </w:rPr>
              <w:t>Ликвидност представља однос обртна средства / краткорочне обавезе.</w:t>
            </w:r>
          </w:p>
        </w:tc>
      </w:tr>
      <w:tr w:rsidR="003A6573" w:rsidRPr="003A6573" w:rsidTr="003A6573">
        <w:trPr>
          <w:trHeight w:val="675"/>
        </w:trPr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573" w:rsidRPr="003A6573" w:rsidRDefault="003A6573" w:rsidP="003A657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A6573">
              <w:rPr>
                <w:rFonts w:ascii="Times New Roman" w:eastAsia="Times New Roman" w:hAnsi="Times New Roman" w:cs="Times New Roman"/>
                <w:color w:val="000000"/>
              </w:rPr>
              <w:t>Дуг / капитал представља однос укупног дуга (дугорочна резервисања и обавезе, одложене пореске обавезе и краткорочне обавезе), и капитала (укупна ставка из пасиве биланса стања).</w:t>
            </w:r>
          </w:p>
        </w:tc>
      </w:tr>
      <w:tr w:rsidR="003A6573" w:rsidRPr="003A6573" w:rsidTr="003A6573">
        <w:trPr>
          <w:trHeight w:val="705"/>
        </w:trPr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573" w:rsidRPr="003A6573" w:rsidRDefault="003A6573" w:rsidP="003A657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A6573">
              <w:rPr>
                <w:rFonts w:ascii="Times New Roman" w:eastAsia="Times New Roman" w:hAnsi="Times New Roman" w:cs="Times New Roman"/>
                <w:color w:val="000000"/>
              </w:rPr>
              <w:t>Профитна бруто маргина  представља однос укупне добити (добитак из редовног пословања пре опорезивања)  / приход од продаје (приход од продаје робе, производа и услуга).</w:t>
            </w:r>
          </w:p>
        </w:tc>
      </w:tr>
      <w:tr w:rsidR="003A6573" w:rsidRPr="003A6573" w:rsidTr="003A6573">
        <w:trPr>
          <w:trHeight w:val="375"/>
        </w:trPr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573" w:rsidRPr="003A6573" w:rsidRDefault="003A6573" w:rsidP="003A65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573">
              <w:rPr>
                <w:rFonts w:ascii="Times New Roman" w:eastAsia="Times New Roman" w:hAnsi="Times New Roman" w:cs="Times New Roman"/>
                <w:color w:val="000000"/>
              </w:rPr>
              <w:t>Економичност  представља однос пословни приходи / пословни расходи.</w:t>
            </w:r>
          </w:p>
        </w:tc>
      </w:tr>
      <w:tr w:rsidR="003A6573" w:rsidRPr="003A6573" w:rsidTr="003A6573">
        <w:trPr>
          <w:trHeight w:val="1005"/>
        </w:trPr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573" w:rsidRPr="003A6573" w:rsidRDefault="003A6573" w:rsidP="003A657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A6573">
              <w:rPr>
                <w:rFonts w:ascii="Times New Roman" w:eastAsia="Times New Roman" w:hAnsi="Times New Roman" w:cs="Times New Roman"/>
                <w:color w:val="000000"/>
              </w:rPr>
              <w:t>Продуктивност  представља однос бруто зараде и личних расхода (трошкови зарада, накнада зарада и остали лични расходи) / укупан приход (збир свих категорија прихода из биланса успеха).</w:t>
            </w:r>
          </w:p>
        </w:tc>
      </w:tr>
    </w:tbl>
    <w:p w:rsidR="007E36F3" w:rsidRPr="008B3D42" w:rsidRDefault="007E36F3" w:rsidP="008B3D42">
      <w:pPr>
        <w:ind w:firstLine="0"/>
        <w:rPr>
          <w:rFonts w:ascii="Times New Roman" w:hAnsi="Times New Roman" w:cs="Times New Roman"/>
          <w:b/>
          <w:lang w:val="sr-Cyrl-CS"/>
        </w:rPr>
      </w:pPr>
    </w:p>
    <w:p w:rsidR="007E36F3" w:rsidRPr="008B3D42" w:rsidRDefault="00A36A12" w:rsidP="008B3D42">
      <w:pPr>
        <w:pStyle w:val="Heading1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  <w:lang w:val="sr-Cyrl-CS"/>
        </w:rPr>
      </w:pPr>
      <w:bookmarkStart w:id="6" w:name="_Toc501352191"/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</w:t>
      </w:r>
      <w:r w:rsidR="007E36F3" w:rsidRPr="007E36F3">
        <w:rPr>
          <w:rFonts w:ascii="Times New Roman" w:hAnsi="Times New Roman" w:cs="Times New Roman"/>
          <w:sz w:val="24"/>
          <w:szCs w:val="24"/>
          <w:lang w:val="sr-Cyrl-CS"/>
        </w:rPr>
        <w:t>Планиране активности на унапређењу корпоративног управљања</w:t>
      </w:r>
      <w:r w:rsidR="007E36F3" w:rsidRPr="008B3D42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</w:p>
    <w:p w:rsidR="00A8760D" w:rsidRPr="00761E35" w:rsidRDefault="007E36F3" w:rsidP="00761E35">
      <w:pPr>
        <w:pStyle w:val="Heading1"/>
        <w:ind w:firstLine="0"/>
        <w:rPr>
          <w:rFonts w:ascii="Times New Roman" w:hAnsi="Times New Roman" w:cs="Times New Roman"/>
          <w:b w:val="0"/>
          <w:sz w:val="22"/>
          <w:szCs w:val="22"/>
          <w:lang w:val="sr-Cyrl-CS"/>
        </w:rPr>
      </w:pPr>
      <w:r w:rsidRPr="004479FF">
        <w:rPr>
          <w:rFonts w:ascii="Times New Roman" w:hAnsi="Times New Roman" w:cs="Times New Roman"/>
          <w:b w:val="0"/>
          <w:sz w:val="22"/>
          <w:szCs w:val="22"/>
          <w:lang w:val="sr-Cyrl-CS"/>
        </w:rPr>
        <w:t xml:space="preserve">Предузеће ће се у 2019.години ангажовати на побољшању праксе управљања у предузећу, што би требало да доведе до побољшања система одговорности </w:t>
      </w:r>
      <w:r w:rsidR="004479FF" w:rsidRPr="004479FF">
        <w:rPr>
          <w:rFonts w:ascii="Times New Roman" w:hAnsi="Times New Roman" w:cs="Times New Roman"/>
          <w:b w:val="0"/>
          <w:sz w:val="22"/>
          <w:szCs w:val="22"/>
          <w:lang w:val="sr-Cyrl-CS"/>
        </w:rPr>
        <w:t xml:space="preserve">, а што би заједно са делотворним управљањем ризицима , могло да створи услове за одржавање дугорочног развоја. </w:t>
      </w:r>
      <w:r w:rsidR="00331CDA">
        <w:rPr>
          <w:rFonts w:ascii="Times New Roman" w:hAnsi="Times New Roman" w:cs="Times New Roman"/>
          <w:b w:val="0"/>
          <w:sz w:val="22"/>
          <w:szCs w:val="22"/>
          <w:lang w:val="sr-Cyrl-CS"/>
        </w:rPr>
        <w:t>Предузеће планира да током 2019.године омогући додатно стручно усавршав</w:t>
      </w:r>
      <w:r w:rsidR="00675819">
        <w:rPr>
          <w:rFonts w:ascii="Times New Roman" w:hAnsi="Times New Roman" w:cs="Times New Roman"/>
          <w:b w:val="0"/>
          <w:sz w:val="22"/>
          <w:szCs w:val="22"/>
          <w:lang w:val="sr-Cyrl-CS"/>
        </w:rPr>
        <w:t>ање из области корпоративног уп</w:t>
      </w:r>
      <w:r w:rsidR="00331CDA">
        <w:rPr>
          <w:rFonts w:ascii="Times New Roman" w:hAnsi="Times New Roman" w:cs="Times New Roman"/>
          <w:b w:val="0"/>
          <w:sz w:val="22"/>
          <w:szCs w:val="22"/>
          <w:lang w:val="sr-Cyrl-CS"/>
        </w:rPr>
        <w:t>р</w:t>
      </w:r>
      <w:r w:rsidR="00675819">
        <w:rPr>
          <w:rFonts w:ascii="Times New Roman" w:hAnsi="Times New Roman" w:cs="Times New Roman"/>
          <w:b w:val="0"/>
          <w:sz w:val="22"/>
          <w:szCs w:val="22"/>
          <w:lang w:val="sr-Cyrl-CS"/>
        </w:rPr>
        <w:t>а</w:t>
      </w:r>
      <w:r w:rsidR="00331CDA">
        <w:rPr>
          <w:rFonts w:ascii="Times New Roman" w:hAnsi="Times New Roman" w:cs="Times New Roman"/>
          <w:b w:val="0"/>
          <w:sz w:val="22"/>
          <w:szCs w:val="22"/>
          <w:lang w:val="sr-Cyrl-CS"/>
        </w:rPr>
        <w:t>вљања у складу са п</w:t>
      </w:r>
      <w:r w:rsidR="00675819">
        <w:rPr>
          <w:rFonts w:ascii="Times New Roman" w:hAnsi="Times New Roman" w:cs="Times New Roman"/>
          <w:b w:val="0"/>
          <w:sz w:val="22"/>
          <w:szCs w:val="22"/>
          <w:lang w:val="sr-Cyrl-CS"/>
        </w:rPr>
        <w:t>ро</w:t>
      </w:r>
      <w:r w:rsidR="00331CDA">
        <w:rPr>
          <w:rFonts w:ascii="Times New Roman" w:hAnsi="Times New Roman" w:cs="Times New Roman"/>
          <w:b w:val="0"/>
          <w:sz w:val="22"/>
          <w:szCs w:val="22"/>
          <w:lang w:val="sr-Cyrl-CS"/>
        </w:rPr>
        <w:t>гра</w:t>
      </w:r>
      <w:r w:rsidR="00675819">
        <w:rPr>
          <w:rFonts w:ascii="Times New Roman" w:hAnsi="Times New Roman" w:cs="Times New Roman"/>
          <w:b w:val="0"/>
          <w:sz w:val="22"/>
          <w:szCs w:val="22"/>
          <w:lang w:val="sr-Cyrl-CS"/>
        </w:rPr>
        <w:t xml:space="preserve">мом Владе РС, </w:t>
      </w:r>
      <w:r w:rsidR="00596E43">
        <w:rPr>
          <w:rFonts w:ascii="Times New Roman" w:hAnsi="Times New Roman" w:cs="Times New Roman"/>
          <w:b w:val="0"/>
          <w:sz w:val="22"/>
          <w:szCs w:val="22"/>
          <w:lang w:val="sr-Cyrl-CS"/>
        </w:rPr>
        <w:t>како  члановима н</w:t>
      </w:r>
      <w:r w:rsidR="00675819">
        <w:rPr>
          <w:rFonts w:ascii="Times New Roman" w:hAnsi="Times New Roman" w:cs="Times New Roman"/>
          <w:b w:val="0"/>
          <w:sz w:val="22"/>
          <w:szCs w:val="22"/>
          <w:lang w:val="sr-Cyrl-CS"/>
        </w:rPr>
        <w:t xml:space="preserve">адзорног одбора </w:t>
      </w:r>
      <w:r w:rsidR="00596E43">
        <w:rPr>
          <w:rFonts w:ascii="Times New Roman" w:hAnsi="Times New Roman" w:cs="Times New Roman"/>
          <w:b w:val="0"/>
          <w:sz w:val="22"/>
          <w:szCs w:val="22"/>
          <w:lang w:val="sr-Cyrl-CS"/>
        </w:rPr>
        <w:t xml:space="preserve">тако и </w:t>
      </w:r>
      <w:r w:rsidR="00675819">
        <w:rPr>
          <w:rFonts w:ascii="Times New Roman" w:hAnsi="Times New Roman" w:cs="Times New Roman"/>
          <w:b w:val="0"/>
          <w:sz w:val="22"/>
          <w:szCs w:val="22"/>
          <w:lang w:val="sr-Cyrl-CS"/>
        </w:rPr>
        <w:t xml:space="preserve">  директору.</w:t>
      </w:r>
      <w:r w:rsidR="002E0B2A">
        <w:rPr>
          <w:rFonts w:ascii="Times New Roman" w:hAnsi="Times New Roman" w:cs="Times New Roman"/>
          <w:b w:val="0"/>
          <w:sz w:val="22"/>
          <w:szCs w:val="22"/>
          <w:lang w:val="sr-Cyrl-CS"/>
        </w:rPr>
        <w:t>Све наведено би требало да омогући унапређење корпоративног управљања у предузећу.</w:t>
      </w:r>
    </w:p>
    <w:p w:rsidR="00A8760D" w:rsidRPr="00A8760D" w:rsidRDefault="00A8760D" w:rsidP="00A8760D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4.</w:t>
      </w:r>
      <w:r w:rsidRPr="00A8760D">
        <w:rPr>
          <w:rFonts w:ascii="Times New Roman" w:hAnsi="Times New Roman" w:cs="Times New Roman"/>
          <w:sz w:val="24"/>
          <w:szCs w:val="24"/>
          <w:lang w:val="sr-Cyrl-CS"/>
        </w:rPr>
        <w:t>ПЛАНИРАНИ ИЗВОРИ ПРИХОДА И ПОЗИЦИЈЕ РАСХОДА ПО НАМЕНАМА</w:t>
      </w:r>
    </w:p>
    <w:p w:rsidR="00D45AF3" w:rsidRPr="00D45AF3" w:rsidRDefault="00D45AF3" w:rsidP="00D45AF3">
      <w:pPr>
        <w:ind w:firstLine="0"/>
        <w:jc w:val="left"/>
        <w:rPr>
          <w:rFonts w:ascii="Times New Roman" w:hAnsi="Times New Roman" w:cs="Times New Roman"/>
        </w:rPr>
      </w:pPr>
    </w:p>
    <w:p w:rsidR="00D45AF3" w:rsidRPr="00F4584A" w:rsidRDefault="00D45AF3" w:rsidP="00D45AF3">
      <w:pPr>
        <w:ind w:firstLine="0"/>
        <w:jc w:val="center"/>
        <w:rPr>
          <w:rFonts w:ascii="Times New Roman" w:hAnsi="Times New Roman" w:cs="Times New Roman"/>
          <w:b/>
        </w:rPr>
      </w:pPr>
      <w:r w:rsidRPr="00F4584A">
        <w:rPr>
          <w:rFonts w:ascii="Times New Roman" w:hAnsi="Times New Roman" w:cs="Times New Roman"/>
          <w:b/>
        </w:rPr>
        <w:t>ПЛАН СОПСТВЕНИХ ПРИХОДА</w:t>
      </w:r>
    </w:p>
    <w:p w:rsidR="00D45AF3" w:rsidRPr="00F4584A" w:rsidRDefault="00D45AF3" w:rsidP="00D45AF3">
      <w:pPr>
        <w:ind w:firstLine="0"/>
        <w:jc w:val="right"/>
        <w:rPr>
          <w:rFonts w:ascii="Times New Roman" w:hAnsi="Times New Roman" w:cs="Times New Roman"/>
          <w:lang w:val="en-GB"/>
        </w:rPr>
      </w:pPr>
      <w:r w:rsidRPr="00F4584A">
        <w:rPr>
          <w:rFonts w:ascii="Times New Roman" w:hAnsi="Times New Roman" w:cs="Times New Roman"/>
        </w:rPr>
        <w:t>У динарима</w:t>
      </w:r>
    </w:p>
    <w:tbl>
      <w:tblPr>
        <w:tblStyle w:val="TableGrid"/>
        <w:tblW w:w="0" w:type="auto"/>
        <w:tblLook w:val="04A0"/>
      </w:tblPr>
      <w:tblGrid>
        <w:gridCol w:w="1263"/>
        <w:gridCol w:w="4684"/>
        <w:gridCol w:w="3341"/>
      </w:tblGrid>
      <w:tr w:rsidR="00D45AF3" w:rsidRPr="00F4584A" w:rsidTr="00C73F3E">
        <w:tc>
          <w:tcPr>
            <w:tcW w:w="1263" w:type="dxa"/>
            <w:shd w:val="clear" w:color="auto" w:fill="D9D9D9" w:themeFill="background1" w:themeFillShade="D9"/>
            <w:vAlign w:val="center"/>
          </w:tcPr>
          <w:p w:rsidR="00D45AF3" w:rsidRPr="00F4584A" w:rsidRDefault="00D45AF3" w:rsidP="00C73F3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4584A">
              <w:rPr>
                <w:rFonts w:ascii="Times New Roman" w:hAnsi="Times New Roman" w:cs="Times New Roman"/>
                <w:b/>
              </w:rPr>
              <w:t>РЕДНИ БРОЈ</w:t>
            </w:r>
          </w:p>
        </w:tc>
        <w:tc>
          <w:tcPr>
            <w:tcW w:w="4684" w:type="dxa"/>
            <w:shd w:val="clear" w:color="auto" w:fill="D9D9D9" w:themeFill="background1" w:themeFillShade="D9"/>
            <w:vAlign w:val="center"/>
          </w:tcPr>
          <w:p w:rsidR="00D45AF3" w:rsidRPr="00C95564" w:rsidRDefault="00D45AF3" w:rsidP="00C9556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4584A">
              <w:rPr>
                <w:rFonts w:ascii="Times New Roman" w:hAnsi="Times New Roman" w:cs="Times New Roman"/>
                <w:b/>
              </w:rPr>
              <w:t xml:space="preserve">ВРСТА </w:t>
            </w:r>
            <w:r w:rsidR="00C95564">
              <w:rPr>
                <w:rFonts w:ascii="Times New Roman" w:hAnsi="Times New Roman" w:cs="Times New Roman"/>
                <w:b/>
              </w:rPr>
              <w:t>ПРИХОДА</w:t>
            </w:r>
          </w:p>
        </w:tc>
        <w:tc>
          <w:tcPr>
            <w:tcW w:w="3341" w:type="dxa"/>
            <w:shd w:val="clear" w:color="auto" w:fill="D9D9D9" w:themeFill="background1" w:themeFillShade="D9"/>
            <w:vAlign w:val="center"/>
          </w:tcPr>
          <w:p w:rsidR="00D45AF3" w:rsidRPr="00F4584A" w:rsidRDefault="00D45AF3" w:rsidP="00C73F3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4584A">
              <w:rPr>
                <w:rFonts w:ascii="Times New Roman" w:hAnsi="Times New Roman" w:cs="Times New Roman"/>
                <w:b/>
              </w:rPr>
              <w:t>ПЛАНИРАНИ ИЗНОС</w:t>
            </w:r>
          </w:p>
        </w:tc>
      </w:tr>
      <w:tr w:rsidR="00D45AF3" w:rsidRPr="00F4584A" w:rsidTr="00C73F3E">
        <w:tc>
          <w:tcPr>
            <w:tcW w:w="1263" w:type="dxa"/>
          </w:tcPr>
          <w:p w:rsidR="00D45AF3" w:rsidRDefault="00D45AF3" w:rsidP="00C73F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584A">
              <w:rPr>
                <w:rFonts w:ascii="Times New Roman" w:hAnsi="Times New Roman" w:cs="Times New Roman"/>
              </w:rPr>
              <w:t>1.</w:t>
            </w:r>
          </w:p>
          <w:p w:rsidR="00D45AF3" w:rsidRPr="00D45AF3" w:rsidRDefault="00D45AF3" w:rsidP="00C73F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:rsidR="00D45AF3" w:rsidRPr="00F4584A" w:rsidRDefault="00D45AF3" w:rsidP="00C73F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584A">
              <w:rPr>
                <w:rFonts w:ascii="Times New Roman" w:hAnsi="Times New Roman" w:cs="Times New Roman"/>
              </w:rPr>
              <w:t xml:space="preserve">Услуге у вези са локалним путевима </w:t>
            </w:r>
          </w:p>
        </w:tc>
        <w:tc>
          <w:tcPr>
            <w:tcW w:w="3341" w:type="dxa"/>
          </w:tcPr>
          <w:p w:rsidR="00D45AF3" w:rsidRPr="00FE323A" w:rsidRDefault="00484104" w:rsidP="004841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                               </w:t>
            </w:r>
            <w:r w:rsidR="0018681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  3.000.000</w:t>
            </w:r>
            <w:r w:rsidR="00D45AF3">
              <w:rPr>
                <w:rFonts w:ascii="Times New Roman" w:hAnsi="Times New Roman" w:cs="Times New Roman"/>
                <w:lang w:val="sr-Cyrl-CS"/>
              </w:rPr>
              <w:t xml:space="preserve">                                                             </w:t>
            </w:r>
          </w:p>
        </w:tc>
      </w:tr>
      <w:tr w:rsidR="00D45AF3" w:rsidRPr="00F4584A" w:rsidTr="00C73F3E">
        <w:tc>
          <w:tcPr>
            <w:tcW w:w="1263" w:type="dxa"/>
          </w:tcPr>
          <w:p w:rsidR="00D45AF3" w:rsidRPr="00900525" w:rsidRDefault="00D45AF3" w:rsidP="00C73F3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90052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84" w:type="dxa"/>
          </w:tcPr>
          <w:p w:rsidR="00D45AF3" w:rsidRPr="00F4584A" w:rsidRDefault="00D45AF3" w:rsidP="00C73F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Услуге везане за управљање  инвестиционим пројектима од значаја за општину</w:t>
            </w:r>
          </w:p>
        </w:tc>
        <w:tc>
          <w:tcPr>
            <w:tcW w:w="3341" w:type="dxa"/>
          </w:tcPr>
          <w:p w:rsidR="00D45AF3" w:rsidRPr="00484104" w:rsidRDefault="00D45AF3" w:rsidP="00C73F3E">
            <w:pPr>
              <w:tabs>
                <w:tab w:val="left" w:pos="197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484104">
              <w:rPr>
                <w:rFonts w:ascii="Times New Roman" w:hAnsi="Times New Roman" w:cs="Times New Roman"/>
              </w:rPr>
              <w:t xml:space="preserve">  </w:t>
            </w:r>
            <w:r w:rsidR="0018681A">
              <w:rPr>
                <w:rFonts w:ascii="Times New Roman" w:hAnsi="Times New Roman" w:cs="Times New Roman"/>
              </w:rPr>
              <w:t xml:space="preserve"> </w:t>
            </w:r>
            <w:r w:rsidR="00484104">
              <w:rPr>
                <w:rFonts w:ascii="Times New Roman" w:hAnsi="Times New Roman" w:cs="Times New Roman"/>
              </w:rPr>
              <w:t xml:space="preserve"> </w:t>
            </w:r>
            <w:r w:rsidR="0018681A">
              <w:rPr>
                <w:rFonts w:ascii="Times New Roman" w:hAnsi="Times New Roman" w:cs="Times New Roman"/>
                <w:lang w:val="sr-Cyrl-CS"/>
              </w:rPr>
              <w:t>2.2</w:t>
            </w:r>
            <w:r>
              <w:rPr>
                <w:rFonts w:ascii="Times New Roman" w:hAnsi="Times New Roman" w:cs="Times New Roman"/>
              </w:rPr>
              <w:t>00.000</w:t>
            </w:r>
          </w:p>
        </w:tc>
      </w:tr>
      <w:tr w:rsidR="00D45AF3" w:rsidRPr="00F4584A" w:rsidTr="00484104">
        <w:trPr>
          <w:trHeight w:val="391"/>
        </w:trPr>
        <w:tc>
          <w:tcPr>
            <w:tcW w:w="1263" w:type="dxa"/>
          </w:tcPr>
          <w:p w:rsidR="00D45AF3" w:rsidRPr="00F4584A" w:rsidRDefault="00C95564" w:rsidP="00C73F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  <w:r w:rsidR="00D45AF3" w:rsidRPr="00F458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84" w:type="dxa"/>
          </w:tcPr>
          <w:p w:rsidR="00D45AF3" w:rsidRPr="00BE4ED7" w:rsidRDefault="00D45AF3" w:rsidP="006156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584A">
              <w:rPr>
                <w:rFonts w:ascii="Times New Roman" w:hAnsi="Times New Roman" w:cs="Times New Roman"/>
              </w:rPr>
              <w:t>Остале услуге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41" w:type="dxa"/>
          </w:tcPr>
          <w:p w:rsidR="00D45AF3" w:rsidRPr="00972047" w:rsidRDefault="00972047" w:rsidP="00C73F3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51.378</w:t>
            </w:r>
          </w:p>
          <w:p w:rsidR="00D45AF3" w:rsidRPr="00BE4ED7" w:rsidRDefault="00D45AF3" w:rsidP="00C73F3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45AF3" w:rsidRPr="00BE4ED7" w:rsidRDefault="00D45AF3" w:rsidP="00C73F3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5AF3" w:rsidRPr="00F4584A" w:rsidTr="00C73F3E">
        <w:tc>
          <w:tcPr>
            <w:tcW w:w="1263" w:type="dxa"/>
          </w:tcPr>
          <w:p w:rsidR="00D45AF3" w:rsidRPr="00F4584A" w:rsidRDefault="00C95564" w:rsidP="00C73F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  <w:r w:rsidR="00D45AF3" w:rsidRPr="00F458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84" w:type="dxa"/>
          </w:tcPr>
          <w:p w:rsidR="00D45AF3" w:rsidRPr="00F4584A" w:rsidRDefault="00D45AF3" w:rsidP="00C73F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Услуге везане за израду предлога пројеката од значаја за развој општине</w:t>
            </w:r>
          </w:p>
        </w:tc>
        <w:tc>
          <w:tcPr>
            <w:tcW w:w="3341" w:type="dxa"/>
          </w:tcPr>
          <w:p w:rsidR="00D45AF3" w:rsidRPr="00484104" w:rsidRDefault="00484104" w:rsidP="00C73F3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</w:t>
            </w:r>
            <w:r w:rsidR="00D45AF3">
              <w:rPr>
                <w:rFonts w:ascii="Times New Roman" w:hAnsi="Times New Roman" w:cs="Times New Roman"/>
              </w:rPr>
              <w:t>00</w:t>
            </w:r>
            <w:r w:rsidR="00D45AF3" w:rsidRPr="00F4584A">
              <w:rPr>
                <w:rFonts w:ascii="Times New Roman" w:hAnsi="Times New Roman" w:cs="Times New Roman"/>
              </w:rPr>
              <w:t>.000</w:t>
            </w:r>
          </w:p>
        </w:tc>
      </w:tr>
      <w:tr w:rsidR="00C95564" w:rsidRPr="00F4584A" w:rsidTr="00C73F3E">
        <w:tc>
          <w:tcPr>
            <w:tcW w:w="1263" w:type="dxa"/>
          </w:tcPr>
          <w:p w:rsidR="00C95564" w:rsidRDefault="00C95564" w:rsidP="00C73F3E">
            <w:pPr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4684" w:type="dxa"/>
          </w:tcPr>
          <w:p w:rsidR="00C95564" w:rsidRPr="00C95564" w:rsidRDefault="00C95564" w:rsidP="00C73F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Приход од н</w:t>
            </w:r>
            <w:r w:rsidR="00527315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кнаде за употребу локалних путева</w:t>
            </w:r>
          </w:p>
        </w:tc>
        <w:tc>
          <w:tcPr>
            <w:tcW w:w="3341" w:type="dxa"/>
          </w:tcPr>
          <w:p w:rsidR="00C95564" w:rsidRDefault="00C95564" w:rsidP="00C73F3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300.000</w:t>
            </w:r>
          </w:p>
        </w:tc>
      </w:tr>
      <w:tr w:rsidR="00D45AF3" w:rsidRPr="00F4584A" w:rsidTr="00C73F3E">
        <w:tc>
          <w:tcPr>
            <w:tcW w:w="1263" w:type="dxa"/>
            <w:tcBorders>
              <w:left w:val="nil"/>
              <w:bottom w:val="nil"/>
              <w:right w:val="nil"/>
            </w:tcBorders>
          </w:tcPr>
          <w:p w:rsidR="00D45AF3" w:rsidRPr="00F4584A" w:rsidRDefault="00D45AF3" w:rsidP="00C73F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  <w:tcBorders>
              <w:left w:val="nil"/>
              <w:bottom w:val="nil"/>
            </w:tcBorders>
          </w:tcPr>
          <w:p w:rsidR="00D45AF3" w:rsidRPr="00F4584A" w:rsidRDefault="00D45AF3" w:rsidP="00C73F3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F4584A">
              <w:rPr>
                <w:rFonts w:ascii="Times New Roman" w:hAnsi="Times New Roman" w:cs="Times New Roman"/>
              </w:rPr>
              <w:t>УКУПНО:</w:t>
            </w:r>
          </w:p>
        </w:tc>
        <w:tc>
          <w:tcPr>
            <w:tcW w:w="3341" w:type="dxa"/>
          </w:tcPr>
          <w:p w:rsidR="00D45AF3" w:rsidRPr="00C026C9" w:rsidRDefault="00C95564" w:rsidP="00C73F3E">
            <w:pPr>
              <w:ind w:firstLine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6.051.378</w:t>
            </w:r>
          </w:p>
        </w:tc>
      </w:tr>
    </w:tbl>
    <w:p w:rsidR="00761E35" w:rsidRPr="00564497" w:rsidRDefault="00761E35" w:rsidP="00D45AF3">
      <w:pPr>
        <w:ind w:firstLine="0"/>
        <w:jc w:val="left"/>
        <w:rPr>
          <w:rFonts w:ascii="Times New Roman" w:hAnsi="Times New Roman" w:cs="Times New Roman"/>
        </w:rPr>
      </w:pPr>
    </w:p>
    <w:p w:rsidR="00D45AF3" w:rsidRDefault="00D45AF3" w:rsidP="00D45AF3">
      <w:pPr>
        <w:ind w:firstLine="0"/>
        <w:jc w:val="right"/>
        <w:rPr>
          <w:rFonts w:ascii="Times New Roman" w:hAnsi="Times New Roman" w:cs="Times New Roman"/>
        </w:rPr>
      </w:pPr>
    </w:p>
    <w:p w:rsidR="006034C5" w:rsidRPr="00F4584A" w:rsidRDefault="006034C5" w:rsidP="006034C5">
      <w:pPr>
        <w:ind w:firstLine="0"/>
        <w:jc w:val="center"/>
        <w:rPr>
          <w:rFonts w:ascii="Times New Roman" w:hAnsi="Times New Roman" w:cs="Times New Roman"/>
          <w:b/>
        </w:rPr>
      </w:pPr>
      <w:r w:rsidRPr="00F4584A">
        <w:rPr>
          <w:rFonts w:ascii="Times New Roman" w:hAnsi="Times New Roman" w:cs="Times New Roman"/>
          <w:b/>
        </w:rPr>
        <w:t>ПЛАН ПРИХОДА У 201</w:t>
      </w:r>
      <w:r>
        <w:rPr>
          <w:rFonts w:ascii="Times New Roman" w:hAnsi="Times New Roman" w:cs="Times New Roman"/>
          <w:b/>
        </w:rPr>
        <w:t>9</w:t>
      </w:r>
      <w:r w:rsidRPr="00F4584A">
        <w:rPr>
          <w:rFonts w:ascii="Times New Roman" w:hAnsi="Times New Roman" w:cs="Times New Roman"/>
          <w:b/>
        </w:rPr>
        <w:t>. ГОДИНИ</w:t>
      </w:r>
      <w:r>
        <w:rPr>
          <w:rFonts w:ascii="Times New Roman" w:hAnsi="Times New Roman" w:cs="Times New Roman"/>
          <w:b/>
        </w:rPr>
        <w:t xml:space="preserve"> </w:t>
      </w:r>
    </w:p>
    <w:p w:rsidR="006034C5" w:rsidRPr="00F4584A" w:rsidRDefault="006034C5" w:rsidP="006034C5">
      <w:pPr>
        <w:ind w:firstLine="0"/>
        <w:jc w:val="right"/>
        <w:rPr>
          <w:rFonts w:ascii="Times New Roman" w:hAnsi="Times New Roman" w:cs="Times New Roman"/>
          <w:lang w:val="en-GB"/>
        </w:rPr>
      </w:pPr>
      <w:r w:rsidRPr="00F4584A">
        <w:rPr>
          <w:rFonts w:ascii="Times New Roman" w:hAnsi="Times New Roman" w:cs="Times New Roman"/>
        </w:rPr>
        <w:t>У динарима</w:t>
      </w:r>
    </w:p>
    <w:tbl>
      <w:tblPr>
        <w:tblStyle w:val="TableGrid"/>
        <w:tblW w:w="0" w:type="auto"/>
        <w:tblLook w:val="04A0"/>
      </w:tblPr>
      <w:tblGrid>
        <w:gridCol w:w="991"/>
        <w:gridCol w:w="4561"/>
        <w:gridCol w:w="1687"/>
      </w:tblGrid>
      <w:tr w:rsidR="006034C5" w:rsidRPr="00F4584A" w:rsidTr="00C73F3E">
        <w:tc>
          <w:tcPr>
            <w:tcW w:w="991" w:type="dxa"/>
            <w:shd w:val="clear" w:color="auto" w:fill="D9D9D9" w:themeFill="background1" w:themeFillShade="D9"/>
            <w:vAlign w:val="center"/>
          </w:tcPr>
          <w:p w:rsidR="006034C5" w:rsidRPr="00F4584A" w:rsidRDefault="006034C5" w:rsidP="00C73F3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4584A">
              <w:rPr>
                <w:rFonts w:ascii="Times New Roman" w:hAnsi="Times New Roman" w:cs="Times New Roman"/>
                <w:b/>
              </w:rPr>
              <w:t>РЕДНИ БРОЈ</w:t>
            </w:r>
          </w:p>
        </w:tc>
        <w:tc>
          <w:tcPr>
            <w:tcW w:w="4561" w:type="dxa"/>
            <w:shd w:val="clear" w:color="auto" w:fill="D9D9D9" w:themeFill="background1" w:themeFillShade="D9"/>
            <w:vAlign w:val="center"/>
          </w:tcPr>
          <w:p w:rsidR="006034C5" w:rsidRPr="00F55539" w:rsidRDefault="006034C5" w:rsidP="00C73F3E">
            <w:pPr>
              <w:ind w:firstLine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F4584A">
              <w:rPr>
                <w:rFonts w:ascii="Times New Roman" w:hAnsi="Times New Roman" w:cs="Times New Roman"/>
                <w:b/>
              </w:rPr>
              <w:t xml:space="preserve">ВРСТА </w:t>
            </w:r>
            <w:r>
              <w:rPr>
                <w:rFonts w:ascii="Times New Roman" w:hAnsi="Times New Roman" w:cs="Times New Roman"/>
                <w:b/>
                <w:lang w:val="sr-Cyrl-CS"/>
              </w:rPr>
              <w:t>ПРИХОДА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:rsidR="006034C5" w:rsidRPr="0082237D" w:rsidRDefault="006034C5" w:rsidP="0082237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4584A">
              <w:rPr>
                <w:rFonts w:ascii="Times New Roman" w:hAnsi="Times New Roman" w:cs="Times New Roman"/>
                <w:b/>
              </w:rPr>
              <w:t>План 01.01. – 31.12.201</w:t>
            </w:r>
            <w:r w:rsidR="0082237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034C5" w:rsidRPr="00F4584A" w:rsidTr="00C73F3E">
        <w:tc>
          <w:tcPr>
            <w:tcW w:w="991" w:type="dxa"/>
          </w:tcPr>
          <w:p w:rsidR="006034C5" w:rsidRPr="00F4584A" w:rsidRDefault="006034C5" w:rsidP="00C73F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584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61" w:type="dxa"/>
          </w:tcPr>
          <w:p w:rsidR="006034C5" w:rsidRPr="00F4584A" w:rsidRDefault="006034C5" w:rsidP="00C73F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584A">
              <w:rPr>
                <w:rFonts w:ascii="Times New Roman" w:hAnsi="Times New Roman" w:cs="Times New Roman"/>
              </w:rPr>
              <w:t>Приходи од продаје робе, производа и услуге</w:t>
            </w:r>
          </w:p>
        </w:tc>
        <w:tc>
          <w:tcPr>
            <w:tcW w:w="1687" w:type="dxa"/>
          </w:tcPr>
          <w:p w:rsidR="006034C5" w:rsidRPr="00527315" w:rsidRDefault="00E12E33" w:rsidP="00C73F3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527315">
              <w:rPr>
                <w:rFonts w:ascii="Times New Roman" w:hAnsi="Times New Roman" w:cs="Times New Roman"/>
              </w:rPr>
              <w:t>5.751.378</w:t>
            </w:r>
          </w:p>
        </w:tc>
      </w:tr>
      <w:tr w:rsidR="006034C5" w:rsidRPr="00F4584A" w:rsidTr="00C73F3E">
        <w:tc>
          <w:tcPr>
            <w:tcW w:w="991" w:type="dxa"/>
          </w:tcPr>
          <w:p w:rsidR="006034C5" w:rsidRPr="00F4584A" w:rsidRDefault="006034C5" w:rsidP="00C73F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584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61" w:type="dxa"/>
          </w:tcPr>
          <w:p w:rsidR="006034C5" w:rsidRPr="0086253F" w:rsidRDefault="006034C5" w:rsidP="00C73F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584A">
              <w:rPr>
                <w:rFonts w:ascii="Times New Roman" w:hAnsi="Times New Roman" w:cs="Times New Roman"/>
              </w:rPr>
              <w:t>Субвенције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7" w:type="dxa"/>
          </w:tcPr>
          <w:p w:rsidR="006034C5" w:rsidRPr="004077B3" w:rsidRDefault="00BC5B3C" w:rsidP="00E70926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21.625.000</w:t>
            </w:r>
          </w:p>
        </w:tc>
      </w:tr>
      <w:tr w:rsidR="006034C5" w:rsidRPr="00F4584A" w:rsidTr="00C73F3E">
        <w:tc>
          <w:tcPr>
            <w:tcW w:w="991" w:type="dxa"/>
          </w:tcPr>
          <w:p w:rsidR="006034C5" w:rsidRPr="00F4584A" w:rsidRDefault="006034C5" w:rsidP="00C73F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458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61" w:type="dxa"/>
          </w:tcPr>
          <w:p w:rsidR="006034C5" w:rsidRPr="00F4584A" w:rsidRDefault="006034C5" w:rsidP="00C73F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584A">
              <w:rPr>
                <w:rFonts w:ascii="Times New Roman" w:hAnsi="Times New Roman" w:cs="Times New Roman"/>
              </w:rPr>
              <w:t>Приходи од премије, дотација и сл</w:t>
            </w:r>
          </w:p>
        </w:tc>
        <w:tc>
          <w:tcPr>
            <w:tcW w:w="1687" w:type="dxa"/>
          </w:tcPr>
          <w:p w:rsidR="006034C5" w:rsidRPr="00E437AA" w:rsidRDefault="006034C5" w:rsidP="00C73F3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034C5" w:rsidRPr="00F4584A" w:rsidTr="00C73F3E">
        <w:tc>
          <w:tcPr>
            <w:tcW w:w="991" w:type="dxa"/>
          </w:tcPr>
          <w:p w:rsidR="006034C5" w:rsidRPr="00F4584A" w:rsidRDefault="006034C5" w:rsidP="00C73F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458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61" w:type="dxa"/>
          </w:tcPr>
          <w:p w:rsidR="006034C5" w:rsidRPr="00B07888" w:rsidRDefault="006034C5" w:rsidP="00C73F3E">
            <w:pPr>
              <w:ind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Приход од накнада за употребу локалних путева</w:t>
            </w:r>
          </w:p>
        </w:tc>
        <w:tc>
          <w:tcPr>
            <w:tcW w:w="1687" w:type="dxa"/>
          </w:tcPr>
          <w:p w:rsidR="006034C5" w:rsidRPr="00B07888" w:rsidRDefault="00484104" w:rsidP="00C73F3E">
            <w:pPr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    </w:t>
            </w:r>
            <w:r w:rsidR="004077B3">
              <w:rPr>
                <w:rFonts w:ascii="Times New Roman" w:hAnsi="Times New Roman" w:cs="Times New Roman"/>
                <w:lang w:val="sr-Cyrl-CS"/>
              </w:rPr>
              <w:t xml:space="preserve">     </w:t>
            </w:r>
            <w:r>
              <w:rPr>
                <w:rFonts w:ascii="Times New Roman" w:hAnsi="Times New Roman" w:cs="Times New Roman"/>
                <w:lang w:val="sr-Cyrl-CS"/>
              </w:rPr>
              <w:t xml:space="preserve"> 3</w:t>
            </w:r>
            <w:r w:rsidR="006034C5">
              <w:rPr>
                <w:rFonts w:ascii="Times New Roman" w:hAnsi="Times New Roman" w:cs="Times New Roman"/>
                <w:lang w:val="sr-Cyrl-CS"/>
              </w:rPr>
              <w:t>00.00</w:t>
            </w:r>
            <w:r w:rsidR="004077B3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</w:tr>
      <w:tr w:rsidR="006034C5" w:rsidRPr="00F4584A" w:rsidTr="00C73F3E">
        <w:tc>
          <w:tcPr>
            <w:tcW w:w="991" w:type="dxa"/>
          </w:tcPr>
          <w:p w:rsidR="006034C5" w:rsidRPr="00F4584A" w:rsidRDefault="006034C5" w:rsidP="00C73F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Pr="00F458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61" w:type="dxa"/>
          </w:tcPr>
          <w:p w:rsidR="006034C5" w:rsidRPr="00F4584A" w:rsidRDefault="006034C5" w:rsidP="00C73F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584A">
              <w:rPr>
                <w:rFonts w:ascii="Times New Roman" w:hAnsi="Times New Roman" w:cs="Times New Roman"/>
              </w:rPr>
              <w:t>Остали приходи из буџета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6034C5" w:rsidRPr="00EE5101" w:rsidRDefault="006034C5" w:rsidP="00C73F3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034C5" w:rsidRPr="00F4584A" w:rsidTr="00C73F3E">
        <w:tc>
          <w:tcPr>
            <w:tcW w:w="991" w:type="dxa"/>
          </w:tcPr>
          <w:p w:rsidR="006034C5" w:rsidRDefault="006034C5" w:rsidP="00C73F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</w:tcPr>
          <w:p w:rsidR="006034C5" w:rsidRPr="00F4584A" w:rsidRDefault="006034C5" w:rsidP="00C73F3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6034C5" w:rsidRPr="00EE5101" w:rsidRDefault="006034C5" w:rsidP="00C73F3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034C5" w:rsidRPr="00F4584A" w:rsidTr="00C73F3E"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:rsidR="006034C5" w:rsidRPr="00F4584A" w:rsidRDefault="006034C5" w:rsidP="00C73F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tcBorders>
              <w:left w:val="nil"/>
              <w:bottom w:val="nil"/>
              <w:right w:val="single" w:sz="4" w:space="0" w:color="auto"/>
            </w:tcBorders>
          </w:tcPr>
          <w:p w:rsidR="006034C5" w:rsidRPr="00F4584A" w:rsidRDefault="006034C5" w:rsidP="00C73F3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F4584A">
              <w:rPr>
                <w:rFonts w:ascii="Times New Roman" w:hAnsi="Times New Roman" w:cs="Times New Roman"/>
              </w:rPr>
              <w:t>УКУПНО: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C5" w:rsidRPr="004077B3" w:rsidRDefault="00BC5B3C" w:rsidP="00C73F3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27.676.378</w:t>
            </w:r>
          </w:p>
        </w:tc>
      </w:tr>
      <w:tr w:rsidR="006034C5" w:rsidRPr="00F4584A" w:rsidTr="00C73F3E">
        <w:trPr>
          <w:gridAfter w:val="2"/>
          <w:wAfter w:w="6248" w:type="dxa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6034C5" w:rsidRPr="00F4584A" w:rsidRDefault="006034C5" w:rsidP="00C73F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6"/>
    </w:tbl>
    <w:p w:rsidR="00A50CD3" w:rsidRPr="00761E35" w:rsidRDefault="00A50CD3" w:rsidP="00A5589C">
      <w:pPr>
        <w:ind w:firstLine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991"/>
      </w:tblGrid>
      <w:tr w:rsidR="006241E3" w:rsidRPr="00F4584A" w:rsidTr="00326DB6"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6241E3" w:rsidRDefault="006241E3" w:rsidP="00D820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322CE5" w:rsidRDefault="00322CE5" w:rsidP="00D820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322CE5" w:rsidRDefault="00322CE5" w:rsidP="00D820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322CE5" w:rsidRPr="00F4584A" w:rsidRDefault="00322CE5" w:rsidP="00D820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A50CD3" w:rsidRPr="00B833AC" w:rsidRDefault="00A50CD3" w:rsidP="00A6385F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Pr="00B833AC">
        <w:rPr>
          <w:rFonts w:ascii="Times New Roman" w:eastAsia="Calibri" w:hAnsi="Times New Roman" w:cs="Times New Roman"/>
          <w:b/>
          <w:sz w:val="24"/>
          <w:szCs w:val="24"/>
        </w:rPr>
        <w:t>Табела плана ра</w:t>
      </w:r>
      <w:r w:rsidR="00997738" w:rsidRPr="00B833AC">
        <w:rPr>
          <w:rFonts w:ascii="Times New Roman" w:hAnsi="Times New Roman" w:cs="Times New Roman"/>
          <w:b/>
          <w:sz w:val="24"/>
          <w:szCs w:val="24"/>
        </w:rPr>
        <w:t>схода по ближим наменама за 2019</w:t>
      </w:r>
      <w:r w:rsidRPr="00B833AC">
        <w:rPr>
          <w:rFonts w:ascii="Times New Roman" w:eastAsia="Calibri" w:hAnsi="Times New Roman" w:cs="Times New Roman"/>
          <w:b/>
          <w:sz w:val="24"/>
          <w:szCs w:val="24"/>
        </w:rPr>
        <w:t>. годину</w:t>
      </w:r>
      <w:r w:rsidRPr="00B833A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A50CD3" w:rsidRPr="00B833AC" w:rsidRDefault="00A50CD3" w:rsidP="00B908B1">
      <w:pPr>
        <w:tabs>
          <w:tab w:val="left" w:pos="1335"/>
        </w:tabs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833A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-у динарима-</w:t>
      </w:r>
      <w:r w:rsidRPr="00B833AC">
        <w:rPr>
          <w:rFonts w:ascii="Times New Roman" w:eastAsia="Calibri" w:hAnsi="Times New Roman" w:cs="Times New Roman"/>
          <w:b/>
          <w:bCs/>
          <w:sz w:val="20"/>
          <w:szCs w:val="20"/>
          <w:lang w:val="sr-Cyrl-CS"/>
        </w:rPr>
        <w:t xml:space="preserve">           </w:t>
      </w:r>
    </w:p>
    <w:tbl>
      <w:tblPr>
        <w:tblW w:w="8790" w:type="dxa"/>
        <w:jc w:val="center"/>
        <w:tblInd w:w="-603" w:type="dxa"/>
        <w:tblLayout w:type="fixed"/>
        <w:tblLook w:val="0000"/>
      </w:tblPr>
      <w:tblGrid>
        <w:gridCol w:w="799"/>
        <w:gridCol w:w="3880"/>
        <w:gridCol w:w="1417"/>
        <w:gridCol w:w="1418"/>
        <w:gridCol w:w="1276"/>
      </w:tblGrid>
      <w:tr w:rsidR="006E2BD5" w:rsidRPr="00B833AC" w:rsidTr="00AD2C17">
        <w:trPr>
          <w:trHeight w:val="1560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:rsidR="006E2BD5" w:rsidRPr="00B833AC" w:rsidRDefault="006E2BD5" w:rsidP="00C73F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кконто</w:t>
            </w: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:rsidR="006E2BD5" w:rsidRPr="00B833AC" w:rsidRDefault="006E2BD5" w:rsidP="00C73F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Cyrl-CS"/>
              </w:rPr>
            </w:pPr>
            <w:r w:rsidRPr="00B833A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Cyrl-CS"/>
              </w:rPr>
              <w:t>опис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:rsidR="006E2BD5" w:rsidRPr="00B833AC" w:rsidRDefault="006E2BD5" w:rsidP="00A50CD3">
            <w:pPr>
              <w:ind w:firstLine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B833A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Cyrl-CS"/>
              </w:rPr>
              <w:t xml:space="preserve">Укупни расходи </w:t>
            </w:r>
            <w:r w:rsidRPr="00B833A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-</w:t>
            </w:r>
            <w:r w:rsidRPr="00B833A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план 201</w:t>
            </w:r>
            <w:r w:rsidRPr="00B83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:rsidR="006E2BD5" w:rsidRPr="00B833AC" w:rsidRDefault="006E2BD5" w:rsidP="00A50CD3">
            <w:pPr>
              <w:ind w:firstLine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B833A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Субвенција </w:t>
            </w:r>
          </w:p>
          <w:p w:rsidR="006E2BD5" w:rsidRPr="00B833AC" w:rsidRDefault="006E2BD5" w:rsidP="00C73F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E2BD5" w:rsidRPr="00B833AC" w:rsidRDefault="006E2BD5" w:rsidP="00A50CD3">
            <w:pPr>
              <w:ind w:firstLine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b/>
                <w:sz w:val="18"/>
                <w:szCs w:val="18"/>
              </w:rPr>
              <w:t>Сопствена средства</w:t>
            </w:r>
          </w:p>
        </w:tc>
      </w:tr>
      <w:tr w:rsidR="006E2BD5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Pr="00B833AC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332EE3" w:rsidP="00C73F3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332EE3" w:rsidP="00C73F3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332EE3" w:rsidP="00C73F3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BD5" w:rsidRPr="00B833AC" w:rsidRDefault="00332EE3" w:rsidP="00C73F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</w:p>
        </w:tc>
      </w:tr>
      <w:tr w:rsidR="006E2BD5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33A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551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1B288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33A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Трошкови материјала и енергије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F51BFF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BFF" w:rsidRPr="00B833AC" w:rsidRDefault="00F51BFF" w:rsidP="00C7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</w:t>
            </w:r>
            <w:r w:rsidRPr="00F51BF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BFF" w:rsidRPr="004A7E95" w:rsidRDefault="00F51BFF" w:rsidP="004A7E9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33AC">
              <w:rPr>
                <w:rFonts w:ascii="Times New Roman" w:hAnsi="Times New Roman" w:cs="Times New Roman"/>
              </w:rPr>
              <w:t>Г</w:t>
            </w:r>
            <w:r w:rsidRPr="00B833AC">
              <w:rPr>
                <w:rFonts w:ascii="Times New Roman" w:eastAsia="Calibri" w:hAnsi="Times New Roman" w:cs="Times New Roman"/>
              </w:rPr>
              <w:t>рађевински материјал  и бетонска галантерија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BFF" w:rsidRPr="00B833AC" w:rsidRDefault="00BD0223" w:rsidP="009F3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40</w:t>
            </w:r>
            <w:r w:rsidR="00F51BFF" w:rsidRPr="00B833AC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1BFF" w:rsidRPr="00B833AC" w:rsidRDefault="00DF7B95" w:rsidP="009F3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="00C23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  <w:r w:rsidR="00F51BFF" w:rsidRPr="00B833AC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1BFF" w:rsidRPr="00A5152E" w:rsidRDefault="00BD0223" w:rsidP="009F3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51BFF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6E2BD5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5512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ind w:firstLine="0"/>
              <w:rPr>
                <w:rFonts w:ascii="Times New Roman" w:hAnsi="Times New Roman" w:cs="Times New Roman"/>
              </w:rPr>
            </w:pPr>
            <w:r w:rsidRPr="00B833AC">
              <w:rPr>
                <w:rFonts w:ascii="Times New Roman" w:hAnsi="Times New Roman" w:cs="Times New Roman"/>
              </w:rPr>
              <w:t xml:space="preserve">Канцеларијски </w:t>
            </w:r>
            <w:r w:rsidR="00A755CC">
              <w:rPr>
                <w:rFonts w:ascii="Times New Roman" w:hAnsi="Times New Roman" w:cs="Times New Roman"/>
              </w:rPr>
              <w:t xml:space="preserve"> </w:t>
            </w:r>
            <w:r w:rsidRPr="00B833AC">
              <w:rPr>
                <w:rFonts w:ascii="Times New Roman" w:hAnsi="Times New Roman" w:cs="Times New Roman"/>
              </w:rPr>
              <w:t>материјал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9F3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9F3F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9F3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A755CC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5CC" w:rsidRPr="00A755CC" w:rsidRDefault="00A755CC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5512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5CC" w:rsidRPr="00A755CC" w:rsidRDefault="00A755CC" w:rsidP="00C73F3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Остали материјал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5CC" w:rsidRPr="00A755CC" w:rsidRDefault="00C23A22" w:rsidP="009F3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755CC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55CC" w:rsidRPr="00BD0223" w:rsidRDefault="00BD0223" w:rsidP="00BD0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50.000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55CC" w:rsidRPr="003C5882" w:rsidRDefault="00A755CC" w:rsidP="009F3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2868" w:rsidRPr="00B833AC" w:rsidTr="00AD2C17">
        <w:trPr>
          <w:trHeight w:val="270"/>
          <w:jc w:val="center"/>
        </w:trPr>
        <w:tc>
          <w:tcPr>
            <w:tcW w:w="46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868" w:rsidRPr="00B833AC" w:rsidRDefault="007D4317" w:rsidP="00C73F3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B833AC">
              <w:rPr>
                <w:rFonts w:ascii="Times New Roman" w:hAnsi="Times New Roman" w:cs="Times New Roman"/>
                <w:b/>
              </w:rPr>
              <w:t xml:space="preserve">Укупно-51-Трошкови материјала </w:t>
            </w:r>
            <w:r w:rsidR="00322868" w:rsidRPr="00B833AC">
              <w:rPr>
                <w:rFonts w:ascii="Times New Roman" w:hAnsi="Times New Roman" w:cs="Times New Roman"/>
                <w:b/>
              </w:rPr>
              <w:t>и енергије</w:t>
            </w:r>
            <w:r w:rsidR="006E2BD5" w:rsidRPr="00B833AC">
              <w:rPr>
                <w:rFonts w:ascii="Times New Roman" w:hAnsi="Times New Roman" w:cs="Times New Roman"/>
                <w:b/>
              </w:rPr>
              <w:t xml:space="preserve">      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868" w:rsidRPr="00305A1F" w:rsidRDefault="00305A1F" w:rsidP="009F3F3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500.000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868" w:rsidRPr="00B833AC" w:rsidRDefault="00305A1F" w:rsidP="009F3F3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35</w:t>
            </w:r>
            <w:r w:rsidR="004B4939" w:rsidRPr="00B833AC">
              <w:rPr>
                <w:rFonts w:ascii="Times New Roman" w:hAnsi="Times New Roman" w:cs="Times New Roman"/>
                <w:b/>
                <w:sz w:val="18"/>
                <w:szCs w:val="18"/>
              </w:rPr>
              <w:t>0.000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2868" w:rsidRPr="00B833AC" w:rsidRDefault="00F81C7D" w:rsidP="009F3F3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B4939" w:rsidRPr="00B833AC">
              <w:rPr>
                <w:rFonts w:ascii="Times New Roman" w:hAnsi="Times New Roman" w:cs="Times New Roman"/>
                <w:b/>
                <w:sz w:val="18"/>
                <w:szCs w:val="18"/>
              </w:rPr>
              <w:t>50.000</w:t>
            </w:r>
          </w:p>
        </w:tc>
      </w:tr>
      <w:tr w:rsidR="006E2BD5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A525D8">
            <w:pPr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3AC">
              <w:rPr>
                <w:rFonts w:ascii="Times New Roman" w:hAnsi="Times New Roman" w:cs="Times New Roman"/>
                <w:b/>
                <w:sz w:val="20"/>
                <w:szCs w:val="20"/>
              </w:rPr>
              <w:t>ТРОШКОВИ ЗАРАДА, НАКНАДА ЗАРАДА, И ОСТАЛИХ ЛИЧНИХ РАСХОДА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9F3F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9F3F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9F3F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2BD5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5520000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F4037C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B833AC">
              <w:rPr>
                <w:rFonts w:ascii="Times New Roman" w:hAnsi="Times New Roman" w:cs="Times New Roman"/>
              </w:rPr>
              <w:t>Трошкови зарада и накнада зарада (бруто )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214784" w:rsidP="009F3F35">
            <w:pPr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3C31">
              <w:rPr>
                <w:rFonts w:ascii="Times New Roman" w:eastAsia="Times New Roman" w:hAnsi="Times New Roman" w:cs="Times New Roman"/>
                <w:sz w:val="20"/>
                <w:szCs w:val="20"/>
              </w:rPr>
              <w:t>1.294.692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9F3F35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BD5" w:rsidRPr="00B833AC" w:rsidRDefault="00214784" w:rsidP="009F3F35">
            <w:pPr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3C31">
              <w:rPr>
                <w:rFonts w:ascii="Times New Roman" w:eastAsia="Times New Roman" w:hAnsi="Times New Roman" w:cs="Times New Roman"/>
                <w:sz w:val="20"/>
                <w:szCs w:val="20"/>
              </w:rPr>
              <w:t>1.294.692</w:t>
            </w:r>
          </w:p>
        </w:tc>
      </w:tr>
      <w:tr w:rsidR="006E2BD5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B833AC">
              <w:rPr>
                <w:rFonts w:ascii="Times New Roman" w:hAnsi="Times New Roman" w:cs="Times New Roman"/>
                <w:bCs/>
                <w:sz w:val="18"/>
                <w:szCs w:val="18"/>
              </w:rPr>
              <w:t>521000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E7116" w:rsidRDefault="006E2BD5" w:rsidP="00F4037C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B833AC">
              <w:rPr>
                <w:rFonts w:ascii="Times New Roman" w:hAnsi="Times New Roman" w:cs="Times New Roman"/>
              </w:rPr>
              <w:t>Трошкови пореза и доприноса на зар</w:t>
            </w:r>
            <w:r w:rsidR="00602313">
              <w:rPr>
                <w:rFonts w:ascii="Times New Roman" w:hAnsi="Times New Roman" w:cs="Times New Roman"/>
              </w:rPr>
              <w:t>а</w:t>
            </w:r>
            <w:r w:rsidRPr="00B833AC">
              <w:rPr>
                <w:rFonts w:ascii="Times New Roman" w:hAnsi="Times New Roman" w:cs="Times New Roman"/>
              </w:rPr>
              <w:t xml:space="preserve">де  и накнаде на терет </w:t>
            </w:r>
            <w:r w:rsidR="00BE7116">
              <w:rPr>
                <w:rFonts w:ascii="Times New Roman" w:hAnsi="Times New Roman" w:cs="Times New Roman"/>
              </w:rPr>
              <w:t xml:space="preserve"> послодавца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A72E56" w:rsidP="009F3F35">
            <w:pPr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231.750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9F3F3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BD5" w:rsidRPr="00A72E56" w:rsidRDefault="00A72E56" w:rsidP="009F3F35">
            <w:pPr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231.750</w:t>
            </w:r>
          </w:p>
        </w:tc>
      </w:tr>
      <w:tr w:rsidR="006E2BD5" w:rsidRPr="00B833AC" w:rsidTr="00F4037C">
        <w:trPr>
          <w:trHeight w:val="43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5522000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D026EF" w:rsidP="00F4037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Трошкови накнада  по у</w:t>
            </w:r>
            <w:r w:rsidR="006E2BD5" w:rsidRPr="00B833AC">
              <w:rPr>
                <w:rFonts w:ascii="Times New Roman" w:hAnsi="Times New Roman" w:cs="Times New Roman"/>
              </w:rPr>
              <w:t>говор</w:t>
            </w:r>
            <w:r>
              <w:rPr>
                <w:rFonts w:ascii="Times New Roman" w:hAnsi="Times New Roman" w:cs="Times New Roman"/>
              </w:rPr>
              <w:t xml:space="preserve">у </w:t>
            </w:r>
            <w:r w:rsidR="006E2BD5" w:rsidRPr="00B833AC">
              <w:rPr>
                <w:rFonts w:ascii="Times New Roman" w:hAnsi="Times New Roman" w:cs="Times New Roman"/>
              </w:rPr>
              <w:t xml:space="preserve"> о делу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8F2D66" w:rsidP="009F3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300.000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9F3F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BD5" w:rsidRPr="00B833AC" w:rsidRDefault="008F2D66" w:rsidP="009F3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300.000</w:t>
            </w:r>
          </w:p>
        </w:tc>
      </w:tr>
      <w:tr w:rsidR="006E2BD5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5524000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B12A87" w:rsidP="00F4037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Трошкови накнада по уговору </w:t>
            </w:r>
            <w:r w:rsidR="006E2BD5" w:rsidRPr="00B833AC">
              <w:rPr>
                <w:rFonts w:ascii="Times New Roman" w:hAnsi="Times New Roman" w:cs="Times New Roman"/>
              </w:rPr>
              <w:t>о привременим и повременим пословима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7060CE" w:rsidP="009F3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1.584.440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9F3F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BD5" w:rsidRPr="00B833AC" w:rsidRDefault="007060CE" w:rsidP="009F3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1.584.440</w:t>
            </w:r>
          </w:p>
        </w:tc>
      </w:tr>
      <w:tr w:rsidR="006E2BD5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5526000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F4037C">
            <w:pPr>
              <w:ind w:firstLine="0"/>
              <w:rPr>
                <w:rFonts w:ascii="Times New Roman" w:hAnsi="Times New Roman" w:cs="Times New Roman"/>
              </w:rPr>
            </w:pPr>
            <w:r w:rsidRPr="00B833AC">
              <w:rPr>
                <w:rFonts w:ascii="Times New Roman" w:hAnsi="Times New Roman" w:cs="Times New Roman"/>
              </w:rPr>
              <w:t xml:space="preserve">Накнаде члановима Надзорног одбора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9F3F35" w:rsidRDefault="009F3F35" w:rsidP="009F3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740.496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9F3F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BD5" w:rsidRPr="00B833AC" w:rsidRDefault="00464FEF" w:rsidP="009F3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FEF">
              <w:rPr>
                <w:rFonts w:ascii="Times New Roman" w:hAnsi="Times New Roman" w:cs="Times New Roman"/>
                <w:sz w:val="18"/>
                <w:szCs w:val="18"/>
              </w:rPr>
              <w:t>740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64FEF">
              <w:rPr>
                <w:rFonts w:ascii="Times New Roman" w:hAnsi="Times New Roman" w:cs="Times New Roman"/>
                <w:sz w:val="18"/>
                <w:szCs w:val="18"/>
              </w:rPr>
              <w:t>496</w:t>
            </w:r>
          </w:p>
        </w:tc>
      </w:tr>
      <w:tr w:rsidR="006E2BD5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5529100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F4037C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B833AC">
              <w:rPr>
                <w:rFonts w:ascii="Times New Roman" w:hAnsi="Times New Roman" w:cs="Times New Roman"/>
              </w:rPr>
              <w:t>Н</w:t>
            </w:r>
            <w:r w:rsidRPr="00B833AC">
              <w:rPr>
                <w:rFonts w:ascii="Times New Roman" w:eastAsia="Calibri" w:hAnsi="Times New Roman" w:cs="Times New Roman"/>
              </w:rPr>
              <w:t>акнада трошкова за превоз на посао и са посла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8041DF" w:rsidP="009F3F35">
            <w:pPr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eastAsia="Calibri" w:hAnsi="Times New Roman" w:cs="Times New Roman"/>
                <w:sz w:val="18"/>
                <w:szCs w:val="18"/>
              </w:rPr>
              <w:t>65.000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9F3F3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BD5" w:rsidRPr="009378DB" w:rsidRDefault="008041DF" w:rsidP="009F3F35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378D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65.000</w:t>
            </w:r>
          </w:p>
        </w:tc>
      </w:tr>
      <w:tr w:rsidR="006E2BD5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12A87" w:rsidRDefault="00B12A87" w:rsidP="00C73F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5529100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F4037C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B833AC">
              <w:rPr>
                <w:rFonts w:ascii="Times New Roman" w:hAnsi="Times New Roman" w:cs="Times New Roman"/>
                <w:lang w:val="ru-RU"/>
              </w:rPr>
              <w:t xml:space="preserve">Трошкови дневница на службеном путу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E70957" w:rsidP="009F3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40.000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9F3F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BD5" w:rsidRPr="00B833AC" w:rsidRDefault="00E70957" w:rsidP="009F3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40.000</w:t>
            </w:r>
          </w:p>
        </w:tc>
      </w:tr>
      <w:tr w:rsidR="005B566E" w:rsidRPr="00B833AC" w:rsidTr="00AD2C17">
        <w:trPr>
          <w:trHeight w:val="270"/>
          <w:jc w:val="center"/>
        </w:trPr>
        <w:tc>
          <w:tcPr>
            <w:tcW w:w="46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566E" w:rsidRPr="00B833AC" w:rsidRDefault="005B566E" w:rsidP="005B566E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B833AC">
              <w:rPr>
                <w:rFonts w:ascii="Times New Roman" w:hAnsi="Times New Roman" w:cs="Times New Roman"/>
                <w:b/>
                <w:lang w:val="ru-RU"/>
              </w:rPr>
              <w:t>Укупно</w:t>
            </w:r>
            <w:r w:rsidR="007D4317" w:rsidRPr="00B833A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833AC">
              <w:rPr>
                <w:rFonts w:ascii="Times New Roman" w:hAnsi="Times New Roman" w:cs="Times New Roman"/>
                <w:b/>
                <w:lang w:val="ru-RU"/>
              </w:rPr>
              <w:t>52-</w:t>
            </w:r>
            <w:r w:rsidRPr="00B833AC">
              <w:rPr>
                <w:rFonts w:ascii="Times New Roman" w:hAnsi="Times New Roman" w:cs="Times New Roman"/>
                <w:b/>
              </w:rPr>
              <w:t xml:space="preserve"> </w:t>
            </w:r>
            <w:r w:rsidRPr="0049471E">
              <w:rPr>
                <w:rFonts w:ascii="Times New Roman" w:hAnsi="Times New Roman" w:cs="Times New Roman"/>
                <w:sz w:val="20"/>
                <w:szCs w:val="20"/>
              </w:rPr>
              <w:t>ТРОШКОВИ ЗАРАДА, НАКНАДА ЗАРАДА, И ОСТАЛИХ ЛИЧНИХ РАСХОДА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566E" w:rsidRPr="00F5560D" w:rsidRDefault="00F5560D" w:rsidP="009F3F3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4.256.378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566E" w:rsidRPr="00B833AC" w:rsidRDefault="005B566E" w:rsidP="009F3F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566E" w:rsidRPr="00B833AC" w:rsidRDefault="00F5560D" w:rsidP="009F3F3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4.256.378</w:t>
            </w:r>
          </w:p>
        </w:tc>
      </w:tr>
      <w:tr w:rsidR="006E2BD5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553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F4037C">
            <w:pPr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833AC">
              <w:rPr>
                <w:rFonts w:ascii="Times New Roman" w:hAnsi="Times New Roman" w:cs="Times New Roman"/>
                <w:b/>
                <w:lang w:val="ru-RU"/>
              </w:rPr>
              <w:t>Т</w:t>
            </w:r>
            <w:r w:rsidR="00F4037C" w:rsidRPr="00B833AC">
              <w:rPr>
                <w:rFonts w:ascii="Times New Roman" w:hAnsi="Times New Roman" w:cs="Times New Roman"/>
                <w:b/>
                <w:lang w:val="ru-RU"/>
              </w:rPr>
              <w:t xml:space="preserve">РОШКОВИ  </w:t>
            </w:r>
            <w:r w:rsidRPr="00B833AC">
              <w:rPr>
                <w:rFonts w:ascii="Times New Roman" w:hAnsi="Times New Roman" w:cs="Times New Roman"/>
                <w:b/>
                <w:lang w:val="ru-RU"/>
              </w:rPr>
              <w:t>ПРОИЗВОДНИХ УСЛУГА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6E2BD5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5531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5F1B54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B833AC">
              <w:rPr>
                <w:rFonts w:ascii="Times New Roman" w:hAnsi="Times New Roman" w:cs="Times New Roman"/>
                <w:lang w:val="ru-RU"/>
              </w:rPr>
              <w:t>Трошкови транспортних услуга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0C4529" w:rsidP="001039A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  <w:r w:rsidR="006E2BD5" w:rsidRPr="00B833AC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4C1216" w:rsidP="00EB7682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</w:t>
            </w:r>
            <w:r w:rsidRPr="00B833A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1039A2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6E2BD5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5531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5F1B54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B833AC">
              <w:rPr>
                <w:rFonts w:ascii="Times New Roman" w:hAnsi="Times New Roman" w:cs="Times New Roman"/>
                <w:lang w:val="ru-RU"/>
              </w:rPr>
              <w:t xml:space="preserve">Услуге мобилног телефона и интернета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941CF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60.000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941CFA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60.000</w:t>
            </w:r>
          </w:p>
        </w:tc>
      </w:tr>
      <w:tr w:rsidR="006E2BD5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5532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ind w:firstLine="0"/>
              <w:rPr>
                <w:rFonts w:ascii="Times New Roman" w:hAnsi="Times New Roman" w:cs="Times New Roman"/>
              </w:rPr>
            </w:pPr>
            <w:r w:rsidRPr="00B833AC">
              <w:rPr>
                <w:rFonts w:ascii="Times New Roman" w:hAnsi="Times New Roman" w:cs="Times New Roman"/>
              </w:rPr>
              <w:t>Одржавање постројења и опреме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43082A" w:rsidP="00013C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E2BD5" w:rsidRPr="00B833AC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BD5" w:rsidRPr="00B833AC" w:rsidRDefault="0043082A" w:rsidP="00013C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E2BD5" w:rsidRPr="00B833AC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6E2BD5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2F7D5D" w:rsidRDefault="006E2BD5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553</w:t>
            </w:r>
            <w:r w:rsidR="002F7D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ind w:firstLine="0"/>
              <w:rPr>
                <w:rFonts w:ascii="Times New Roman" w:hAnsi="Times New Roman" w:cs="Times New Roman"/>
              </w:rPr>
            </w:pPr>
            <w:r w:rsidRPr="00B833AC">
              <w:rPr>
                <w:rFonts w:ascii="Times New Roman" w:hAnsi="Times New Roman" w:cs="Times New Roman"/>
              </w:rPr>
              <w:t>Текуће поправке и одржавање осталих објеката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BC2640" w:rsidP="006523B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  <w:r w:rsidR="006E2BD5" w:rsidRPr="00B833AC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BD5" w:rsidRPr="00B833AC" w:rsidRDefault="00BC2640" w:rsidP="006523B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  <w:r w:rsidR="006E2BD5" w:rsidRPr="00B833AC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6E2BD5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2F7D5D" w:rsidRDefault="006E2BD5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553</w:t>
            </w:r>
            <w:r w:rsidR="002F7D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95474D" w:rsidRDefault="006E2BD5" w:rsidP="00C73F3E">
            <w:pPr>
              <w:ind w:firstLine="0"/>
              <w:rPr>
                <w:rFonts w:ascii="Times New Roman" w:hAnsi="Times New Roman" w:cs="Times New Roman"/>
                <w:lang w:val="sr-Cyrl-CS"/>
              </w:rPr>
            </w:pPr>
            <w:r w:rsidRPr="00B833AC">
              <w:rPr>
                <w:rFonts w:ascii="Times New Roman" w:hAnsi="Times New Roman" w:cs="Times New Roman"/>
              </w:rPr>
              <w:t xml:space="preserve">Одржавање јавне расвете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AA1921" w:rsidP="00264BC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857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  <w:r w:rsidR="006E2BD5" w:rsidRPr="00B833AC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AA1921" w:rsidP="00264BC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857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  <w:r w:rsidR="006E2BD5" w:rsidRPr="00B833AC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E2BD5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0F1A36" w:rsidRDefault="006E2BD5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553</w:t>
            </w:r>
            <w:r w:rsidR="000F1A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ind w:firstLine="0"/>
              <w:rPr>
                <w:rFonts w:ascii="Times New Roman" w:hAnsi="Times New Roman" w:cs="Times New Roman"/>
              </w:rPr>
            </w:pPr>
            <w:r w:rsidRPr="00B833AC">
              <w:rPr>
                <w:rFonts w:ascii="Times New Roman" w:hAnsi="Times New Roman" w:cs="Times New Roman"/>
              </w:rPr>
              <w:t>Одржавање саобраћајница у зимском периоду – зимска служба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6.000.000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6.000.000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BD5" w:rsidRPr="00B833AC" w:rsidRDefault="00E131F7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E2BD5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0F1A36" w:rsidRDefault="00754DF2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553</w:t>
            </w:r>
            <w:r w:rsidR="000F1A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6505EC" w:rsidRDefault="006E2BD5" w:rsidP="00C73F3E">
            <w:pPr>
              <w:ind w:firstLine="0"/>
              <w:rPr>
                <w:rFonts w:ascii="Times New Roman" w:hAnsi="Times New Roman" w:cs="Times New Roman"/>
                <w:lang w:val="sr-Cyrl-CS"/>
              </w:rPr>
            </w:pPr>
            <w:r w:rsidRPr="00B833AC">
              <w:rPr>
                <w:rFonts w:ascii="Times New Roman" w:eastAsia="Calibri" w:hAnsi="Times New Roman" w:cs="Times New Roman"/>
              </w:rPr>
              <w:t>Местимично поправљање коловозне конструкције и осталих елемената трупа пута,  набавка, превоз и уградња  каменог агрегата са ваљањем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584A1A" w:rsidRDefault="00E13849" w:rsidP="00584A1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584A1A" w:rsidRDefault="00E13849" w:rsidP="00EF380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1.500.000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2BD5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0F1A36" w:rsidRDefault="006E2BD5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653</w:t>
            </w:r>
            <w:r w:rsidR="000F1A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ind w:firstLine="0"/>
              <w:rPr>
                <w:rFonts w:ascii="Times New Roman" w:hAnsi="Times New Roman" w:cs="Times New Roman"/>
              </w:rPr>
            </w:pPr>
            <w:r w:rsidRPr="00B833AC">
              <w:rPr>
                <w:rFonts w:ascii="Times New Roman" w:hAnsi="Times New Roman" w:cs="Times New Roman"/>
              </w:rPr>
              <w:t>Поправка –санација  ударних рупа на лока</w:t>
            </w:r>
            <w:r w:rsidR="00A1679D" w:rsidRPr="00B833AC">
              <w:rPr>
                <w:rFonts w:ascii="Times New Roman" w:hAnsi="Times New Roman" w:cs="Times New Roman"/>
              </w:rPr>
              <w:t>лним путевима и улицама на терито</w:t>
            </w:r>
            <w:r w:rsidRPr="00B833AC">
              <w:rPr>
                <w:rFonts w:ascii="Times New Roman" w:hAnsi="Times New Roman" w:cs="Times New Roman"/>
              </w:rPr>
              <w:t>рији општине Рача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A62E8A" w:rsidP="00E0419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E2BD5" w:rsidRPr="00B833AC">
              <w:rPr>
                <w:rFonts w:ascii="Times New Roman" w:hAnsi="Times New Roman" w:cs="Times New Roman"/>
                <w:sz w:val="18"/>
                <w:szCs w:val="18"/>
              </w:rPr>
              <w:t>.000.000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A62E8A" w:rsidP="00E0419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E2BD5" w:rsidRPr="00B833AC">
              <w:rPr>
                <w:rFonts w:ascii="Times New Roman" w:hAnsi="Times New Roman" w:cs="Times New Roman"/>
                <w:sz w:val="18"/>
                <w:szCs w:val="18"/>
              </w:rPr>
              <w:t>.000.000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2BD5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0F1A36" w:rsidRDefault="006E2BD5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553</w:t>
            </w:r>
            <w:r w:rsidR="000F1A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FE4D74">
            <w:pPr>
              <w:ind w:firstLine="0"/>
              <w:rPr>
                <w:rFonts w:ascii="Times New Roman" w:hAnsi="Times New Roman" w:cs="Times New Roman"/>
              </w:rPr>
            </w:pPr>
            <w:r w:rsidRPr="00B833AC">
              <w:rPr>
                <w:rFonts w:ascii="Times New Roman" w:hAnsi="Times New Roman" w:cs="Times New Roman"/>
              </w:rPr>
              <w:t>Одржавање путева по инспекцијским налозима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841A9" w:rsidP="001A017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="006E2BD5" w:rsidRPr="00B833AC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841A9" w:rsidP="001A017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="006E2BD5" w:rsidRPr="00B833AC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2BD5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0F1A36" w:rsidRDefault="006E2BD5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553</w:t>
            </w:r>
            <w:r w:rsidR="000F1A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7A59E5" w:rsidRDefault="006E2BD5" w:rsidP="00C73F3E">
            <w:pPr>
              <w:ind w:firstLine="0"/>
              <w:rPr>
                <w:rFonts w:ascii="Times New Roman" w:hAnsi="Times New Roman" w:cs="Times New Roman"/>
                <w:lang w:val="sr-Cyrl-CS"/>
              </w:rPr>
            </w:pPr>
            <w:r w:rsidRPr="00B833AC">
              <w:rPr>
                <w:rFonts w:ascii="Times New Roman" w:hAnsi="Times New Roman" w:cs="Times New Roman"/>
              </w:rPr>
              <w:t xml:space="preserve"> Радови на постављању</w:t>
            </w:r>
            <w:r w:rsidR="007928F0">
              <w:rPr>
                <w:rFonts w:ascii="Times New Roman" w:hAnsi="Times New Roman" w:cs="Times New Roman"/>
              </w:rPr>
              <w:t xml:space="preserve"> и санацији </w:t>
            </w:r>
            <w:r w:rsidRPr="00B833AC">
              <w:rPr>
                <w:rFonts w:ascii="Times New Roman" w:eastAsia="Calibri" w:hAnsi="Times New Roman" w:cs="Times New Roman"/>
              </w:rPr>
              <w:t xml:space="preserve"> пропусних решетки</w:t>
            </w:r>
            <w:r w:rsidRPr="00B833AC">
              <w:rPr>
                <w:rFonts w:ascii="Times New Roman" w:hAnsi="Times New Roman" w:cs="Times New Roman"/>
              </w:rPr>
              <w:t xml:space="preserve">,  сливника и пропуста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E844ED" w:rsidP="00F179C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</w:t>
            </w:r>
            <w:r w:rsidR="006E2BD5" w:rsidRPr="00B833AC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E844ED" w:rsidP="00F179C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</w:t>
            </w:r>
            <w:r w:rsidR="006E2BD5" w:rsidRPr="00B833AC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2BD5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0F1A36" w:rsidRDefault="006E2BD5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553</w:t>
            </w:r>
            <w:r w:rsidR="000F1A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ind w:firstLine="0"/>
              <w:rPr>
                <w:rFonts w:ascii="Times New Roman" w:hAnsi="Times New Roman" w:cs="Times New Roman"/>
              </w:rPr>
            </w:pPr>
            <w:r w:rsidRPr="00B833AC">
              <w:rPr>
                <w:rFonts w:ascii="Times New Roman" w:eastAsia="Calibri" w:hAnsi="Times New Roman" w:cs="Times New Roman"/>
              </w:rPr>
              <w:t>Чишћење и уређење јаркова</w:t>
            </w:r>
            <w:r w:rsidRPr="00B833AC">
              <w:rPr>
                <w:rFonts w:ascii="Times New Roman" w:eastAsia="Calibri" w:hAnsi="Times New Roman" w:cs="Times New Roman"/>
                <w:lang w:val="sr-Cyrl-CS"/>
              </w:rPr>
              <w:t xml:space="preserve"> са крчењем шибља</w:t>
            </w:r>
            <w:r w:rsidRPr="00B833AC">
              <w:rPr>
                <w:rFonts w:ascii="Times New Roman" w:eastAsia="Calibri" w:hAnsi="Times New Roman" w:cs="Times New Roman"/>
              </w:rPr>
              <w:t>, пропуста, ригола</w:t>
            </w:r>
            <w:r w:rsidRPr="00B833AC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 w:rsidRPr="00B833AC">
              <w:rPr>
                <w:rFonts w:ascii="Times New Roman" w:eastAsia="Calibri" w:hAnsi="Times New Roman" w:cs="Times New Roman"/>
              </w:rPr>
              <w:t xml:space="preserve">и др. </w:t>
            </w:r>
            <w:r w:rsidR="00765BE1" w:rsidRPr="00B833AC">
              <w:rPr>
                <w:rFonts w:ascii="Times New Roman" w:eastAsia="Calibri" w:hAnsi="Times New Roman" w:cs="Times New Roman"/>
              </w:rPr>
              <w:t>Д</w:t>
            </w:r>
            <w:r w:rsidRPr="00B833AC">
              <w:rPr>
                <w:rFonts w:ascii="Times New Roman" w:eastAsia="Calibri" w:hAnsi="Times New Roman" w:cs="Times New Roman"/>
              </w:rPr>
              <w:t>елова система за одводњавање пута</w:t>
            </w:r>
            <w:r w:rsidRPr="00B833AC">
              <w:rPr>
                <w:rFonts w:ascii="Times New Roman" w:hAnsi="Times New Roman" w:cs="Times New Roman"/>
              </w:rPr>
              <w:t>,</w:t>
            </w:r>
            <w:r w:rsidRPr="00B833AC">
              <w:rPr>
                <w:rFonts w:ascii="Times New Roman" w:eastAsia="Calibri" w:hAnsi="Times New Roman" w:cs="Times New Roman"/>
              </w:rPr>
              <w:t>радови на поправци путних објеката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EA230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1.500.000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EA230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1.500.000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0C4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40C4" w:rsidRPr="00BC1E67" w:rsidRDefault="00BC1E67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553</w:t>
            </w:r>
            <w:r w:rsidR="000F1A3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40C4" w:rsidRPr="00B84F45" w:rsidRDefault="003640C4" w:rsidP="00B84F45">
            <w:pPr>
              <w:ind w:firstLine="0"/>
              <w:rPr>
                <w:rFonts w:ascii="Times New Roman" w:eastAsia="Calibri" w:hAnsi="Times New Roman" w:cs="Times New Roman"/>
                <w:lang w:val="sr-Cyrl-CS"/>
              </w:rPr>
            </w:pPr>
            <w:r w:rsidRPr="003640C4">
              <w:rPr>
                <w:rFonts w:ascii="Times New Roman" w:eastAsia="Calibri" w:hAnsi="Times New Roman" w:cs="Times New Roman"/>
              </w:rPr>
              <w:t>Рад грађевинске механизације и други радови у нискоградњи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40C4" w:rsidRPr="00C9097B" w:rsidRDefault="005924E4" w:rsidP="00EA230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</w:t>
            </w:r>
            <w:r w:rsidR="00C909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40C4" w:rsidRPr="00C9097B" w:rsidRDefault="005924E4" w:rsidP="00EA230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</w:t>
            </w:r>
            <w:r w:rsidR="00C909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640C4" w:rsidRPr="00B833AC" w:rsidRDefault="003640C4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0C4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40C4" w:rsidRPr="00BC1E67" w:rsidRDefault="00BC1E67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553</w:t>
            </w:r>
            <w:r w:rsidR="000F1A3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40C4" w:rsidRPr="003640C4" w:rsidRDefault="003640C4" w:rsidP="00BC1E67">
            <w:pPr>
              <w:ind w:firstLine="0"/>
              <w:rPr>
                <w:rFonts w:ascii="Times New Roman" w:hAnsi="Times New Roman" w:cs="Times New Roman"/>
              </w:rPr>
            </w:pPr>
            <w:r w:rsidRPr="003640C4">
              <w:rPr>
                <w:rFonts w:ascii="Times New Roman" w:eastAsia="Calibri" w:hAnsi="Times New Roman" w:cs="Times New Roman"/>
              </w:rPr>
              <w:t>Уређење водотокова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40C4" w:rsidRPr="0012521B" w:rsidRDefault="0012521B" w:rsidP="00EA230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1.000.000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40C4" w:rsidRPr="0012521B" w:rsidRDefault="0012521B" w:rsidP="00EA230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1.000.000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640C4" w:rsidRPr="00B833AC" w:rsidRDefault="003640C4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2BD5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0F1A36" w:rsidRDefault="006E2BD5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553</w:t>
            </w:r>
            <w:r w:rsidR="000F1A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ind w:firstLine="0"/>
              <w:rPr>
                <w:rFonts w:ascii="Times New Roman" w:hAnsi="Times New Roman" w:cs="Times New Roman"/>
              </w:rPr>
            </w:pPr>
            <w:r w:rsidRPr="00B833AC">
              <w:rPr>
                <w:rFonts w:ascii="Times New Roman" w:hAnsi="Times New Roman" w:cs="Times New Roman"/>
              </w:rPr>
              <w:t xml:space="preserve">Набавка и постављање нове вертикалне сигнализације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AD5B08" w:rsidP="00053F9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="006E2BD5" w:rsidRPr="00B833AC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AD5B08" w:rsidP="00053F9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="006E2BD5" w:rsidRPr="00B833AC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2BD5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0F1A36" w:rsidRDefault="006E2BD5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553</w:t>
            </w:r>
            <w:r w:rsidR="000F1A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ind w:firstLine="0"/>
              <w:rPr>
                <w:rFonts w:ascii="Times New Roman" w:hAnsi="Times New Roman" w:cs="Times New Roman"/>
              </w:rPr>
            </w:pPr>
            <w:r w:rsidRPr="00B833AC">
              <w:rPr>
                <w:rFonts w:ascii="Times New Roman" w:hAnsi="Times New Roman" w:cs="Times New Roman"/>
              </w:rPr>
              <w:t>Услуге одржавања вертикалне сигнализације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CE6DC9" w:rsidP="00053F9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6E2BD5" w:rsidRPr="00B833AC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CE6DC9" w:rsidP="00053F9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6E2BD5" w:rsidRPr="00B833AC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38549A">
            <w:pPr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2BD5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586F45" w:rsidRDefault="006E2BD5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553</w:t>
            </w:r>
            <w:r w:rsidR="00586F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Default="009378DB" w:rsidP="009378D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Одржавање хоризонталне </w:t>
            </w:r>
          </w:p>
          <w:p w:rsidR="009378DB" w:rsidRPr="00586F45" w:rsidRDefault="00D601B1" w:rsidP="009378D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78DB">
              <w:rPr>
                <w:rFonts w:ascii="Times New Roman" w:hAnsi="Times New Roman" w:cs="Times New Roman"/>
              </w:rPr>
              <w:t xml:space="preserve">игнализације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3F686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400.000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FB7FBC" w:rsidP="003F686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6E2BD5" w:rsidRPr="00B833AC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BD5" w:rsidRPr="00B833AC" w:rsidRDefault="00FB7FBC" w:rsidP="0025562B">
            <w:pPr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E2BD5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5539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533617">
            <w:pPr>
              <w:ind w:firstLine="0"/>
              <w:rPr>
                <w:rFonts w:ascii="Times New Roman" w:hAnsi="Times New Roman" w:cs="Times New Roman"/>
              </w:rPr>
            </w:pPr>
            <w:r w:rsidRPr="00B833AC">
              <w:rPr>
                <w:rFonts w:ascii="Times New Roman" w:hAnsi="Times New Roman" w:cs="Times New Roman"/>
              </w:rPr>
              <w:t xml:space="preserve">Остале опште услуге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75046F" w:rsidP="004C202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E2BD5" w:rsidRPr="00B833AC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3E5503" w:rsidRDefault="003E5503" w:rsidP="004C202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4C202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6E2BD5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833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539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ind w:firstLine="0"/>
              <w:rPr>
                <w:rFonts w:ascii="Times New Roman" w:hAnsi="Times New Roman" w:cs="Times New Roman"/>
              </w:rPr>
            </w:pPr>
            <w:r w:rsidRPr="00B833AC">
              <w:rPr>
                <w:rFonts w:ascii="Times New Roman" w:hAnsi="Times New Roman" w:cs="Times New Roman"/>
              </w:rPr>
              <w:lastRenderedPageBreak/>
              <w:t xml:space="preserve">Геодетске услуге катастра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0375A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150.000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0375A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150.000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2BD5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5539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ind w:firstLine="0"/>
              <w:rPr>
                <w:rFonts w:ascii="Times New Roman" w:hAnsi="Times New Roman" w:cs="Times New Roman"/>
              </w:rPr>
            </w:pPr>
            <w:r w:rsidRPr="00B833AC">
              <w:rPr>
                <w:rFonts w:ascii="Times New Roman" w:hAnsi="Times New Roman" w:cs="Times New Roman"/>
              </w:rPr>
              <w:t xml:space="preserve">Остале стручне геодетске услуге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292D1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150.000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292D1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150.000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2BD5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5539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402BB2" w:rsidRDefault="006E2BD5" w:rsidP="00F42E0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753C">
              <w:rPr>
                <w:rFonts w:ascii="Times New Roman" w:hAnsi="Times New Roman" w:cs="Times New Roman"/>
                <w:sz w:val="20"/>
                <w:szCs w:val="20"/>
              </w:rPr>
              <w:t>Услуге стручног надзора</w:t>
            </w:r>
            <w:r w:rsidR="002E3C95" w:rsidRPr="003C753C">
              <w:rPr>
                <w:sz w:val="20"/>
                <w:szCs w:val="20"/>
                <w:lang w:val="sr-Cyrl-CS"/>
              </w:rPr>
              <w:t xml:space="preserve"> </w:t>
            </w:r>
            <w:r w:rsidR="00402BB2">
              <w:rPr>
                <w:rFonts w:ascii="Times New Roman" w:hAnsi="Times New Roman" w:cs="Times New Roman"/>
                <w:sz w:val="20"/>
                <w:szCs w:val="20"/>
              </w:rPr>
              <w:t>за путеве, уређење водотокова и др.</w:t>
            </w:r>
            <w:r w:rsidR="00453CB0">
              <w:rPr>
                <w:rFonts w:ascii="Times New Roman" w:hAnsi="Times New Roman" w:cs="Times New Roman"/>
                <w:sz w:val="20"/>
                <w:szCs w:val="20"/>
              </w:rPr>
              <w:t>објекте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004BDB" w:rsidRDefault="00D25D82" w:rsidP="0095187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  <w:r w:rsidR="00004BD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9B5937" w:rsidRDefault="006E2BD5" w:rsidP="006C3DC6">
            <w:pPr>
              <w:ind w:firstLine="0"/>
              <w:rPr>
                <w:rFonts w:ascii="Times New Roman" w:hAnsi="Times New Roman" w:cs="Times New Roman"/>
                <w:color w:val="C00000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BD5" w:rsidRPr="00D25D82" w:rsidRDefault="00D25D82" w:rsidP="0095187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D8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  <w:r w:rsidR="00551B41" w:rsidRPr="00D25D8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00.000</w:t>
            </w:r>
          </w:p>
        </w:tc>
      </w:tr>
      <w:tr w:rsidR="002F7D5D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D5D" w:rsidRPr="002F7D5D" w:rsidRDefault="002F7D5D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5539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D5D" w:rsidRPr="003C753C" w:rsidRDefault="002F7D5D" w:rsidP="00BA6F88">
            <w:pPr>
              <w:ind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Стручни надзор на одржавању јавне расвете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D5D" w:rsidRPr="002A629B" w:rsidRDefault="002F7D5D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D5D" w:rsidRPr="00B833AC" w:rsidRDefault="002F7D5D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7D5D" w:rsidRPr="008D7E3F" w:rsidRDefault="002F7D5D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40.000</w:t>
            </w:r>
          </w:p>
        </w:tc>
      </w:tr>
      <w:tr w:rsidR="006E2BD5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5539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121B48" w:rsidP="00C73F3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Израд</w:t>
            </w:r>
            <w:r>
              <w:rPr>
                <w:rFonts w:ascii="Times New Roman" w:hAnsi="Times New Roman" w:cs="Times New Roman"/>
                <w:lang w:val="sr-Cyrl-CS"/>
              </w:rPr>
              <w:t>а</w:t>
            </w:r>
            <w:r w:rsidR="006E2BD5" w:rsidRPr="00B833AC">
              <w:rPr>
                <w:rFonts w:ascii="Times New Roman" w:hAnsi="Times New Roman" w:cs="Times New Roman"/>
              </w:rPr>
              <w:t xml:space="preserve"> саобраћајних пројеката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830C6F" w:rsidP="002C0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="006E2BD5" w:rsidRPr="00B833AC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3663B3" w:rsidP="002C0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="006E2BD5" w:rsidRPr="00B833AC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BD5" w:rsidRPr="003663B3" w:rsidRDefault="006E2BD5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2BD5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5539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ind w:firstLine="0"/>
              <w:rPr>
                <w:rFonts w:ascii="Times New Roman" w:hAnsi="Times New Roman" w:cs="Times New Roman"/>
              </w:rPr>
            </w:pPr>
            <w:r w:rsidRPr="00B833AC">
              <w:rPr>
                <w:rFonts w:ascii="Times New Roman" w:hAnsi="Times New Roman" w:cs="Times New Roman"/>
              </w:rPr>
              <w:t xml:space="preserve">Израда  пројектне документације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F431DD" w:rsidP="0092261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</w:t>
            </w:r>
            <w:r w:rsidR="006E2BD5" w:rsidRPr="00B833AC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F431DD" w:rsidP="0092261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</w:t>
            </w:r>
            <w:r w:rsidR="006E2BD5" w:rsidRPr="00B833AC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2BD5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5539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ind w:firstLine="0"/>
              <w:rPr>
                <w:rFonts w:ascii="Times New Roman" w:hAnsi="Times New Roman" w:cs="Times New Roman"/>
              </w:rPr>
            </w:pPr>
            <w:r w:rsidRPr="00B833AC">
              <w:rPr>
                <w:rFonts w:ascii="Times New Roman" w:hAnsi="Times New Roman" w:cs="Times New Roman"/>
              </w:rPr>
              <w:t>Услуге израд</w:t>
            </w:r>
            <w:r w:rsidR="003D7FAD" w:rsidRPr="00B833AC">
              <w:rPr>
                <w:rFonts w:ascii="Times New Roman" w:hAnsi="Times New Roman" w:cs="Times New Roman"/>
              </w:rPr>
              <w:t xml:space="preserve">е </w:t>
            </w:r>
            <w:r w:rsidRPr="00B833AC">
              <w:rPr>
                <w:rFonts w:ascii="Times New Roman" w:hAnsi="Times New Roman" w:cs="Times New Roman"/>
              </w:rPr>
              <w:t>пројеката парцелације и препарцелације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57E2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400.000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BD5" w:rsidRPr="00B833AC" w:rsidRDefault="00323B8D" w:rsidP="00C57E2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</w:t>
            </w:r>
            <w:r w:rsidR="006E2BD5" w:rsidRPr="00B833AC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BD5" w:rsidRPr="00B833AC" w:rsidRDefault="006E2BD5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78DB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78DB" w:rsidRPr="009378DB" w:rsidRDefault="009378DB" w:rsidP="00BA6F8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5539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78DB" w:rsidRPr="009B735C" w:rsidRDefault="002443BD" w:rsidP="00252929">
            <w:pPr>
              <w:ind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Израда елабората ( </w:t>
            </w:r>
            <w:r w:rsidR="009B735C">
              <w:rPr>
                <w:rFonts w:ascii="Times New Roman" w:hAnsi="Times New Roman" w:cs="Times New Roman"/>
                <w:lang w:val="sr-Cyrl-CS"/>
              </w:rPr>
              <w:t>студије</w:t>
            </w:r>
            <w:r>
              <w:rPr>
                <w:rFonts w:ascii="Times New Roman" w:hAnsi="Times New Roman" w:cs="Times New Roman"/>
                <w:lang w:val="sr-Cyrl-CS"/>
              </w:rPr>
              <w:t>)</w:t>
            </w:r>
            <w:r w:rsidR="009B735C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252929">
              <w:rPr>
                <w:rFonts w:ascii="Times New Roman" w:hAnsi="Times New Roman" w:cs="Times New Roman"/>
                <w:lang w:val="sr-Cyrl-CS"/>
              </w:rPr>
              <w:t>енергетске</w:t>
            </w:r>
            <w:r w:rsidR="003F79BC">
              <w:rPr>
                <w:rFonts w:ascii="Times New Roman" w:hAnsi="Times New Roman" w:cs="Times New Roman"/>
                <w:lang w:val="sr-Cyrl-CS"/>
              </w:rPr>
              <w:t xml:space="preserve"> ефикасност</w:t>
            </w:r>
            <w:r w:rsidR="00252929">
              <w:rPr>
                <w:rFonts w:ascii="Times New Roman" w:hAnsi="Times New Roman" w:cs="Times New Roman"/>
                <w:lang w:val="sr-Cyrl-CS"/>
              </w:rPr>
              <w:t>и</w:t>
            </w:r>
            <w:r w:rsidR="009B735C">
              <w:rPr>
                <w:rFonts w:ascii="Times New Roman" w:hAnsi="Times New Roman" w:cs="Times New Roman"/>
                <w:lang w:val="sr-Cyrl-CS"/>
              </w:rPr>
              <w:t xml:space="preserve"> јавне расвете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78DB" w:rsidRPr="00B833AC" w:rsidRDefault="005D1000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  <w:r w:rsidR="000A744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  <w:r w:rsidR="009378DB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78DB" w:rsidRPr="00B833AC" w:rsidRDefault="000A7442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</w:t>
            </w:r>
            <w:r w:rsidR="009378DB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78DB" w:rsidRPr="00B833AC" w:rsidRDefault="009378DB" w:rsidP="00BA6F8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1ED" w:rsidRPr="00B833AC" w:rsidTr="00AD2C17">
        <w:trPr>
          <w:trHeight w:val="270"/>
          <w:jc w:val="center"/>
        </w:trPr>
        <w:tc>
          <w:tcPr>
            <w:tcW w:w="46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01ED" w:rsidRPr="00B833AC" w:rsidRDefault="000701ED" w:rsidP="00C73F3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B833AC">
              <w:rPr>
                <w:rFonts w:ascii="Times New Roman" w:hAnsi="Times New Roman" w:cs="Times New Roman"/>
                <w:b/>
              </w:rPr>
              <w:t>Укупно 53- Трошкови производних услуга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01ED" w:rsidRPr="00B833AC" w:rsidRDefault="009374C8" w:rsidP="00C9189F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21.280.000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01ED" w:rsidRPr="0056381D" w:rsidRDefault="009374C8" w:rsidP="002A0A8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20.500.000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01ED" w:rsidRPr="00B833AC" w:rsidRDefault="00BD11C3" w:rsidP="008963D7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</w:t>
            </w:r>
            <w:r w:rsidR="008963D7" w:rsidRPr="00B833AC">
              <w:rPr>
                <w:rFonts w:ascii="Times New Roman" w:hAnsi="Times New Roman" w:cs="Times New Roman"/>
                <w:b/>
                <w:sz w:val="18"/>
                <w:szCs w:val="18"/>
              </w:rPr>
              <w:t>0.000</w:t>
            </w:r>
          </w:p>
        </w:tc>
      </w:tr>
      <w:tr w:rsidR="00873A8F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3A8F" w:rsidRPr="00B833AC" w:rsidRDefault="00873A8F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554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3A8F" w:rsidRPr="00B833AC" w:rsidRDefault="00873A8F" w:rsidP="00C73F3E">
            <w:pPr>
              <w:ind w:firstLine="0"/>
              <w:rPr>
                <w:rFonts w:ascii="Times New Roman" w:hAnsi="Times New Roman" w:cs="Times New Roman"/>
              </w:rPr>
            </w:pPr>
            <w:r w:rsidRPr="00B833AC">
              <w:rPr>
                <w:rFonts w:ascii="Times New Roman" w:hAnsi="Times New Roman" w:cs="Times New Roman"/>
              </w:rPr>
              <w:t>Трошкови амортизације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3A8F" w:rsidRPr="00B833AC" w:rsidRDefault="00873A8F" w:rsidP="00F6061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30.000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3A8F" w:rsidRPr="00B833AC" w:rsidRDefault="00873A8F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3A8F" w:rsidRPr="00B833AC" w:rsidRDefault="00873A8F" w:rsidP="00C93B1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30.000</w:t>
            </w:r>
          </w:p>
        </w:tc>
      </w:tr>
      <w:tr w:rsidR="005036B4" w:rsidRPr="00B833AC" w:rsidTr="00AD2C17">
        <w:trPr>
          <w:trHeight w:val="270"/>
          <w:jc w:val="center"/>
        </w:trPr>
        <w:tc>
          <w:tcPr>
            <w:tcW w:w="46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36B4" w:rsidRPr="00B833AC" w:rsidRDefault="005036B4" w:rsidP="00C73F3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B833AC">
              <w:rPr>
                <w:rFonts w:ascii="Times New Roman" w:hAnsi="Times New Roman" w:cs="Times New Roman"/>
                <w:b/>
              </w:rPr>
              <w:t>Укупно 54- Трошкови амортизације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36B4" w:rsidRPr="008025E2" w:rsidRDefault="005036B4" w:rsidP="00F60613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25E2">
              <w:rPr>
                <w:rFonts w:ascii="Times New Roman" w:hAnsi="Times New Roman" w:cs="Times New Roman"/>
                <w:b/>
                <w:sz w:val="18"/>
                <w:szCs w:val="18"/>
              </w:rPr>
              <w:t>30.000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36B4" w:rsidRPr="008025E2" w:rsidRDefault="005036B4" w:rsidP="00C73F3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36B4" w:rsidRPr="008025E2" w:rsidRDefault="005036B4" w:rsidP="00C93B11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25E2">
              <w:rPr>
                <w:rFonts w:ascii="Times New Roman" w:hAnsi="Times New Roman" w:cs="Times New Roman"/>
                <w:b/>
                <w:sz w:val="18"/>
                <w:szCs w:val="18"/>
              </w:rPr>
              <w:t>30.000</w:t>
            </w:r>
          </w:p>
        </w:tc>
      </w:tr>
      <w:tr w:rsidR="00920BD1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0BD1" w:rsidRPr="00B833AC" w:rsidRDefault="00920BD1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0BD1" w:rsidRPr="00B833AC" w:rsidRDefault="00920BD1" w:rsidP="00C73F3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B833AC">
              <w:rPr>
                <w:rFonts w:ascii="Times New Roman" w:hAnsi="Times New Roman" w:cs="Times New Roman"/>
                <w:b/>
              </w:rPr>
              <w:t>НЕМАТЕРИЈАЛНИ ТРОШКОВИ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0BD1" w:rsidRPr="00B833AC" w:rsidRDefault="00920BD1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0BD1" w:rsidRPr="00B833AC" w:rsidRDefault="00920BD1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0BD1" w:rsidRPr="00B833AC" w:rsidRDefault="00920BD1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0BD1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0BD1" w:rsidRPr="00B833AC" w:rsidRDefault="00920BD1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5550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0BD1" w:rsidRPr="00B833AC" w:rsidRDefault="00920BD1" w:rsidP="003D7FAD">
            <w:pPr>
              <w:ind w:firstLine="0"/>
              <w:rPr>
                <w:rFonts w:ascii="Times New Roman" w:hAnsi="Times New Roman" w:cs="Times New Roman"/>
              </w:rPr>
            </w:pPr>
            <w:r w:rsidRPr="00B833AC">
              <w:rPr>
                <w:rFonts w:ascii="Times New Roman" w:hAnsi="Times New Roman" w:cs="Times New Roman"/>
              </w:rPr>
              <w:t>Котизације за семинаре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0BD1" w:rsidRPr="00B833AC" w:rsidRDefault="00920BD1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0BD1" w:rsidRPr="00B833AC" w:rsidRDefault="00920BD1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0BD1" w:rsidRPr="00B833AC" w:rsidRDefault="00920BD1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920BD1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0BD1" w:rsidRPr="00B833AC" w:rsidRDefault="00920BD1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5550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0BD1" w:rsidRPr="00B833AC" w:rsidRDefault="00920BD1" w:rsidP="003D7FAD">
            <w:pPr>
              <w:ind w:firstLine="0"/>
              <w:rPr>
                <w:rFonts w:ascii="Times New Roman" w:hAnsi="Times New Roman" w:cs="Times New Roman"/>
              </w:rPr>
            </w:pPr>
            <w:r w:rsidRPr="00B833AC">
              <w:rPr>
                <w:rFonts w:ascii="Times New Roman" w:hAnsi="Times New Roman" w:cs="Times New Roman"/>
              </w:rPr>
              <w:t>Остали издаци за стручно образовање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0BD1" w:rsidRPr="00B833AC" w:rsidRDefault="00920BD1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0BD1" w:rsidRPr="00B833AC" w:rsidRDefault="00920BD1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0BD1" w:rsidRPr="00B833AC" w:rsidRDefault="00920BD1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920BD1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0BD1" w:rsidRPr="00B833AC" w:rsidRDefault="00920BD1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5550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0BD1" w:rsidRPr="00B833AC" w:rsidRDefault="00920BD1" w:rsidP="00C73F3E">
            <w:pPr>
              <w:ind w:firstLine="0"/>
              <w:rPr>
                <w:rFonts w:ascii="Times New Roman" w:hAnsi="Times New Roman" w:cs="Times New Roman"/>
              </w:rPr>
            </w:pPr>
            <w:r w:rsidRPr="00B833AC">
              <w:rPr>
                <w:rFonts w:ascii="Times New Roman" w:hAnsi="Times New Roman" w:cs="Times New Roman"/>
              </w:rPr>
              <w:t>Правно заступање пред судовима –адвокатске услуге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0BD1" w:rsidRPr="00B833AC" w:rsidRDefault="00666B88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="00920BD1" w:rsidRPr="00B833AC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0BD1" w:rsidRPr="00B833AC" w:rsidRDefault="00920BD1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0BD1" w:rsidRPr="00B833AC" w:rsidRDefault="00666B88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="00920BD1" w:rsidRPr="00B833AC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6856CE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56CE" w:rsidRPr="00BD2402" w:rsidRDefault="006856CE" w:rsidP="00BA6F8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56CE" w:rsidRPr="00B833AC" w:rsidRDefault="006856CE" w:rsidP="00BA6F88">
            <w:pPr>
              <w:ind w:firstLine="0"/>
              <w:rPr>
                <w:rFonts w:ascii="Times New Roman" w:hAnsi="Times New Roman" w:cs="Times New Roman"/>
              </w:rPr>
            </w:pPr>
            <w:r w:rsidRPr="00B833AC">
              <w:rPr>
                <w:rFonts w:ascii="Times New Roman" w:hAnsi="Times New Roman" w:cs="Times New Roman"/>
              </w:rPr>
              <w:t xml:space="preserve">Услуге ревизије 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56CE" w:rsidRPr="00B833AC" w:rsidRDefault="006856CE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120.000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56CE" w:rsidRPr="00B833AC" w:rsidRDefault="006856CE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120.000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856CE" w:rsidRPr="00B833AC" w:rsidRDefault="006856CE" w:rsidP="00BA6F8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6CE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56CE" w:rsidRPr="00BD2402" w:rsidRDefault="006856CE" w:rsidP="00BA6F8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56CE" w:rsidRPr="00B833AC" w:rsidRDefault="006856CE" w:rsidP="00BA6F88">
            <w:pPr>
              <w:ind w:firstLine="0"/>
              <w:rPr>
                <w:rFonts w:ascii="Times New Roman" w:hAnsi="Times New Roman" w:cs="Times New Roman"/>
              </w:rPr>
            </w:pPr>
            <w:r w:rsidRPr="00B833AC">
              <w:rPr>
                <w:rFonts w:ascii="Times New Roman" w:hAnsi="Times New Roman" w:cs="Times New Roman"/>
              </w:rPr>
              <w:t xml:space="preserve">Књиговодствене услуге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56CE" w:rsidRPr="00B833AC" w:rsidRDefault="006856CE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315.000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56CE" w:rsidRPr="00010729" w:rsidRDefault="006856CE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315.000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856CE" w:rsidRPr="00B833AC" w:rsidRDefault="006856CE" w:rsidP="00BA6F8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0BD1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0BD1" w:rsidRPr="00B833AC" w:rsidRDefault="00920BD1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5551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0BD1" w:rsidRPr="00410B5C" w:rsidRDefault="00920BD1" w:rsidP="00C73F3E">
            <w:pPr>
              <w:ind w:firstLine="0"/>
              <w:rPr>
                <w:rFonts w:ascii="Times New Roman" w:hAnsi="Times New Roman" w:cs="Times New Roman"/>
              </w:rPr>
            </w:pPr>
            <w:r w:rsidRPr="00B833AC">
              <w:rPr>
                <w:rFonts w:ascii="Times New Roman" w:hAnsi="Times New Roman" w:cs="Times New Roman"/>
              </w:rPr>
              <w:t xml:space="preserve">Угоститељске услуге </w:t>
            </w:r>
            <w:r w:rsidR="00410B5C">
              <w:rPr>
                <w:rFonts w:ascii="Times New Roman" w:hAnsi="Times New Roman" w:cs="Times New Roman"/>
              </w:rPr>
              <w:t>и реперезентација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0BD1" w:rsidRPr="00B833AC" w:rsidRDefault="00410B5C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23</w:t>
            </w:r>
            <w:r w:rsidR="00920BD1" w:rsidRPr="00B833AC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0BD1" w:rsidRPr="00B833AC" w:rsidRDefault="00920BD1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0BD1" w:rsidRPr="00B833AC" w:rsidRDefault="00410B5C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23</w:t>
            </w:r>
            <w:r w:rsidR="00920BD1" w:rsidRPr="00B833AC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920BD1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0BD1" w:rsidRPr="00B833AC" w:rsidRDefault="00920BD1" w:rsidP="00C73F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5552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0BD1" w:rsidRPr="00B833AC" w:rsidRDefault="00920BD1" w:rsidP="00920BD1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B833AC">
              <w:rPr>
                <w:rFonts w:ascii="Times New Roman" w:hAnsi="Times New Roman" w:cs="Times New Roman"/>
                <w:lang w:val="ru-RU"/>
              </w:rPr>
              <w:t>Осигурање  запослених у случају несреће на раду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0BD1" w:rsidRPr="00B833AC" w:rsidRDefault="00920BD1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20.000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0BD1" w:rsidRPr="00B833AC" w:rsidRDefault="00920BD1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0BD1" w:rsidRPr="00B833AC" w:rsidRDefault="00920BD1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20.000</w:t>
            </w:r>
          </w:p>
        </w:tc>
      </w:tr>
      <w:tr w:rsidR="00356EE4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6EE4" w:rsidRPr="00B833AC" w:rsidRDefault="00356EE4" w:rsidP="00C73F3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   </w:t>
            </w: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553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6EE4" w:rsidRPr="00B833AC" w:rsidRDefault="00356EE4" w:rsidP="00C73F3E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B833AC">
              <w:rPr>
                <w:rFonts w:ascii="Times New Roman" w:hAnsi="Times New Roman" w:cs="Times New Roman"/>
                <w:lang w:val="ru-RU"/>
              </w:rPr>
              <w:t>Т</w:t>
            </w:r>
            <w:r w:rsidRPr="00B833AC">
              <w:rPr>
                <w:rFonts w:ascii="Times New Roman" w:eastAsia="Calibri" w:hAnsi="Times New Roman" w:cs="Times New Roman"/>
                <w:lang w:val="ru-RU"/>
              </w:rPr>
              <w:t>рошкови платног промета и банкарских услуга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6EE4" w:rsidRPr="00B833AC" w:rsidRDefault="00D93355" w:rsidP="00C73F3E">
            <w:pPr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56EE4" w:rsidRPr="00B833AC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6EE4" w:rsidRPr="00B833AC" w:rsidRDefault="00833E7E" w:rsidP="00C73F3E">
            <w:pPr>
              <w:ind w:firstLine="0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20.000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6EE4" w:rsidRPr="00B833AC" w:rsidRDefault="00D93355" w:rsidP="00C73F3E">
            <w:pPr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="00356EE4" w:rsidRPr="00B833A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</w:tr>
      <w:tr w:rsidR="00920BD1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0BD1" w:rsidRPr="00B833AC" w:rsidRDefault="00920BD1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5559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0BD1" w:rsidRPr="00B833AC" w:rsidRDefault="003723F5" w:rsidP="00D70A8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920BD1" w:rsidRPr="00B833AC">
              <w:rPr>
                <w:rFonts w:ascii="Times New Roman" w:hAnsi="Times New Roman" w:cs="Times New Roman"/>
              </w:rPr>
              <w:t>Објављивање тендера и информативних огласа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0BD1" w:rsidRPr="00B833AC" w:rsidRDefault="003723F5" w:rsidP="00C766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20BD1" w:rsidRPr="00B833AC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0BD1" w:rsidRPr="00B833AC" w:rsidRDefault="00920BD1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0BD1" w:rsidRPr="00B833AC" w:rsidRDefault="003723F5" w:rsidP="00C766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20BD1" w:rsidRPr="00B833AC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920BD1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0BD1" w:rsidRPr="00B833AC" w:rsidRDefault="00920BD1" w:rsidP="005F790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5559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0BD1" w:rsidRPr="00B833AC" w:rsidRDefault="00920BD1" w:rsidP="002D3C6B">
            <w:pPr>
              <w:ind w:firstLine="0"/>
              <w:rPr>
                <w:rFonts w:ascii="Times New Roman" w:hAnsi="Times New Roman" w:cs="Times New Roman"/>
              </w:rPr>
            </w:pPr>
            <w:r w:rsidRPr="00B833AC">
              <w:rPr>
                <w:rFonts w:ascii="Times New Roman" w:hAnsi="Times New Roman" w:cs="Times New Roman"/>
              </w:rPr>
              <w:t>Републичке таксе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0BD1" w:rsidRPr="00B833AC" w:rsidRDefault="006923DB" w:rsidP="00760ED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  <w:r w:rsidR="00920BD1" w:rsidRPr="00B833AC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0BD1" w:rsidRPr="00B833AC" w:rsidRDefault="00920BD1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0BD1" w:rsidRPr="00B833AC" w:rsidRDefault="006923DB" w:rsidP="00760ED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  <w:r w:rsidR="00920BD1" w:rsidRPr="00B833AC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920BD1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0BD1" w:rsidRPr="00B833AC" w:rsidRDefault="00920BD1" w:rsidP="005F790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5559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0BD1" w:rsidRPr="00B833AC" w:rsidRDefault="00920BD1" w:rsidP="002D3C6B">
            <w:pPr>
              <w:ind w:firstLine="0"/>
              <w:rPr>
                <w:rFonts w:ascii="Times New Roman" w:hAnsi="Times New Roman" w:cs="Times New Roman"/>
              </w:rPr>
            </w:pPr>
            <w:r w:rsidRPr="00B833AC">
              <w:rPr>
                <w:rFonts w:ascii="Times New Roman" w:hAnsi="Times New Roman" w:cs="Times New Roman"/>
              </w:rPr>
              <w:t>Судске таксе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0BD1" w:rsidRPr="00B833AC" w:rsidRDefault="00920BD1" w:rsidP="00760ED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20.000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0BD1" w:rsidRPr="00B833AC" w:rsidRDefault="00920BD1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0BD1" w:rsidRPr="00B833AC" w:rsidRDefault="00920BD1" w:rsidP="00760ED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20.000</w:t>
            </w:r>
          </w:p>
        </w:tc>
      </w:tr>
      <w:tr w:rsidR="00920BD1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0BD1" w:rsidRPr="00B833AC" w:rsidRDefault="00920BD1" w:rsidP="005F790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 xml:space="preserve">5559 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0BD1" w:rsidRPr="00B833AC" w:rsidRDefault="00920BD1" w:rsidP="002D3C6B">
            <w:pPr>
              <w:ind w:firstLine="0"/>
              <w:rPr>
                <w:rFonts w:ascii="Times New Roman" w:hAnsi="Times New Roman" w:cs="Times New Roman"/>
              </w:rPr>
            </w:pPr>
            <w:r w:rsidRPr="00B833AC">
              <w:rPr>
                <w:rFonts w:ascii="Times New Roman" w:hAnsi="Times New Roman" w:cs="Times New Roman"/>
              </w:rPr>
              <w:t>Остали нематеријални трошкови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0BD1" w:rsidRPr="000073A7" w:rsidRDefault="00130A65" w:rsidP="00760ED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0073A7">
              <w:rPr>
                <w:rFonts w:ascii="Times New Roman" w:hAnsi="Times New Roman" w:cs="Times New Roman"/>
                <w:sz w:val="18"/>
                <w:szCs w:val="18"/>
              </w:rPr>
              <w:t>5.000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0BD1" w:rsidRPr="00130A65" w:rsidRDefault="00130A65" w:rsidP="00130A6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0BD1" w:rsidRPr="000073A7" w:rsidRDefault="00130A65" w:rsidP="00760ED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0073A7">
              <w:rPr>
                <w:rFonts w:ascii="Times New Roman" w:hAnsi="Times New Roman" w:cs="Times New Roman"/>
                <w:sz w:val="18"/>
                <w:szCs w:val="18"/>
              </w:rPr>
              <w:t>5.000</w:t>
            </w:r>
          </w:p>
        </w:tc>
      </w:tr>
      <w:tr w:rsidR="000701ED" w:rsidRPr="00B833AC" w:rsidTr="00AD2C17">
        <w:trPr>
          <w:trHeight w:val="270"/>
          <w:jc w:val="center"/>
        </w:trPr>
        <w:tc>
          <w:tcPr>
            <w:tcW w:w="46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01ED" w:rsidRPr="00B833AC" w:rsidRDefault="000701ED" w:rsidP="008E3F1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B833AC">
              <w:rPr>
                <w:rFonts w:ascii="Times New Roman" w:hAnsi="Times New Roman" w:cs="Times New Roman"/>
                <w:b/>
              </w:rPr>
              <w:t>Укупно 55- Нематеријални трошкови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01ED" w:rsidRPr="002D3157" w:rsidRDefault="007C37E2" w:rsidP="00957DAC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3157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957DAC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  <w:r w:rsidR="003719F0" w:rsidRPr="002D315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2D3157"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01ED" w:rsidRPr="00B161D4" w:rsidRDefault="00A20524" w:rsidP="00774FDC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B161D4">
              <w:rPr>
                <w:rFonts w:ascii="Times New Roman" w:hAnsi="Times New Roman" w:cs="Times New Roman"/>
                <w:b/>
                <w:sz w:val="18"/>
                <w:szCs w:val="18"/>
              </w:rPr>
              <w:t>55.000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01ED" w:rsidRPr="009B5937" w:rsidRDefault="00957DAC" w:rsidP="00C73F3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715</w:t>
            </w:r>
            <w:r w:rsidR="00E3330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.000</w:t>
            </w:r>
          </w:p>
        </w:tc>
      </w:tr>
      <w:tr w:rsidR="00176E26" w:rsidRPr="00B833AC" w:rsidTr="00AD2C17">
        <w:trPr>
          <w:trHeight w:val="270"/>
          <w:jc w:val="center"/>
        </w:trPr>
        <w:tc>
          <w:tcPr>
            <w:tcW w:w="46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6E26" w:rsidRPr="00B833AC" w:rsidRDefault="00176E26" w:rsidP="002D3C6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B833AC">
              <w:rPr>
                <w:rFonts w:ascii="Times New Roman" w:hAnsi="Times New Roman" w:cs="Times New Roman"/>
                <w:b/>
                <w:sz w:val="18"/>
                <w:szCs w:val="18"/>
              </w:rPr>
              <w:t>56-  ФИНАНСИЈСКИ РАСХОДИ</w:t>
            </w:r>
            <w:r w:rsidRPr="00B833A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6E26" w:rsidRPr="00B833AC" w:rsidRDefault="00176E26" w:rsidP="00642EE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6E26" w:rsidRPr="00B833AC" w:rsidRDefault="00176E26" w:rsidP="00C73F3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6E26" w:rsidRPr="00B833AC" w:rsidRDefault="00176E26" w:rsidP="00642EE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F2955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2955" w:rsidRPr="00B833AC" w:rsidRDefault="000F2955" w:rsidP="00C73F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5569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2955" w:rsidRPr="00B833AC" w:rsidRDefault="000F2955" w:rsidP="00C73F3E">
            <w:pPr>
              <w:ind w:firstLine="0"/>
              <w:rPr>
                <w:rFonts w:ascii="Times New Roman" w:hAnsi="Times New Roman" w:cs="Times New Roman"/>
              </w:rPr>
            </w:pPr>
            <w:r w:rsidRPr="00B833AC">
              <w:rPr>
                <w:rFonts w:ascii="Times New Roman" w:hAnsi="Times New Roman" w:cs="Times New Roman"/>
              </w:rPr>
              <w:t xml:space="preserve">Остали финансијски расходи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2955" w:rsidRPr="00B833AC" w:rsidRDefault="000F2955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120.000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2955" w:rsidRPr="00B833AC" w:rsidRDefault="000F2955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2955" w:rsidRPr="00B833AC" w:rsidRDefault="000F2955" w:rsidP="00C73F3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120.000</w:t>
            </w:r>
          </w:p>
        </w:tc>
      </w:tr>
      <w:tr w:rsidR="003C2576" w:rsidRPr="00B833AC" w:rsidTr="00AD2C17">
        <w:trPr>
          <w:trHeight w:val="270"/>
          <w:jc w:val="center"/>
        </w:trPr>
        <w:tc>
          <w:tcPr>
            <w:tcW w:w="46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2576" w:rsidRPr="00B833AC" w:rsidRDefault="004407E9" w:rsidP="004407E9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B833AC">
              <w:rPr>
                <w:rFonts w:ascii="Times New Roman" w:hAnsi="Times New Roman" w:cs="Times New Roman"/>
                <w:b/>
              </w:rPr>
              <w:t>Укупно 56</w:t>
            </w:r>
            <w:r w:rsidR="003C2576" w:rsidRPr="00B833AC">
              <w:rPr>
                <w:rFonts w:ascii="Times New Roman" w:hAnsi="Times New Roman" w:cs="Times New Roman"/>
                <w:b/>
              </w:rPr>
              <w:t>-</w:t>
            </w:r>
            <w:r w:rsidRPr="00B833AC">
              <w:rPr>
                <w:rFonts w:ascii="Times New Roman" w:hAnsi="Times New Roman" w:cs="Times New Roman"/>
                <w:b/>
              </w:rPr>
              <w:t xml:space="preserve"> Финансијски расходи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2576" w:rsidRPr="00B833AC" w:rsidRDefault="004407E9" w:rsidP="00642EE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3C2576" w:rsidRPr="00B833AC">
              <w:rPr>
                <w:rFonts w:ascii="Times New Roman" w:hAnsi="Times New Roman" w:cs="Times New Roman"/>
                <w:b/>
                <w:sz w:val="18"/>
                <w:szCs w:val="18"/>
              </w:rPr>
              <w:t>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2576" w:rsidRPr="00B833AC" w:rsidRDefault="003C2576" w:rsidP="00C73F3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2576" w:rsidRPr="00B833AC" w:rsidRDefault="004407E9" w:rsidP="00642EE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3C2576" w:rsidRPr="00B833AC">
              <w:rPr>
                <w:rFonts w:ascii="Times New Roman" w:hAnsi="Times New Roman" w:cs="Times New Roman"/>
                <w:b/>
                <w:sz w:val="18"/>
                <w:szCs w:val="18"/>
              </w:rPr>
              <w:t>0.000</w:t>
            </w:r>
          </w:p>
        </w:tc>
      </w:tr>
      <w:tr w:rsidR="00176E26" w:rsidRPr="00B833AC" w:rsidTr="00AD2C17">
        <w:trPr>
          <w:trHeight w:val="270"/>
          <w:jc w:val="center"/>
        </w:trPr>
        <w:tc>
          <w:tcPr>
            <w:tcW w:w="46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6E26" w:rsidRPr="00610121" w:rsidRDefault="00610121" w:rsidP="00610121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023</w:t>
            </w:r>
            <w:r>
              <w:rPr>
                <w:rFonts w:ascii="Times New Roman" w:hAnsi="Times New Roman" w:cs="Times New Roman"/>
              </w:rPr>
              <w:t xml:space="preserve"> Административна, рачунарска  опрема</w:t>
            </w:r>
            <w:r w:rsidR="00176E26" w:rsidRPr="00B833AC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</w:rPr>
              <w:t>софтвер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6E26" w:rsidRPr="00B833AC" w:rsidRDefault="00176E26" w:rsidP="004407E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6E26" w:rsidRPr="00B833AC" w:rsidRDefault="00176E26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6E26" w:rsidRPr="00B833AC" w:rsidRDefault="00176E26" w:rsidP="004407E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2C17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2C17" w:rsidRPr="00610121" w:rsidRDefault="00AD2C17" w:rsidP="00610121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10121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2C17" w:rsidRPr="00D87115" w:rsidRDefault="00D87115" w:rsidP="003D76D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Рачунарска</w:t>
            </w:r>
            <w:r w:rsidR="00AD2C17" w:rsidRPr="00B833AC">
              <w:rPr>
                <w:rFonts w:ascii="Times New Roman" w:hAnsi="Times New Roman" w:cs="Times New Roman"/>
              </w:rPr>
              <w:t xml:space="preserve">  опрем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2C17" w:rsidRPr="00B833AC" w:rsidRDefault="003D76DF" w:rsidP="00176E2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</w:t>
            </w:r>
            <w:r w:rsidR="00AD2C17" w:rsidRPr="00B833AC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2C17" w:rsidRPr="00B833AC" w:rsidRDefault="003D76DF" w:rsidP="00176E2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</w:t>
            </w:r>
            <w:r w:rsidR="00AD2C17" w:rsidRPr="00B833AC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2C17" w:rsidRPr="00774FDC" w:rsidRDefault="00774FDC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672B6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672B6" w:rsidRPr="005672B6" w:rsidRDefault="005672B6" w:rsidP="00610121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  <w:r w:rsidR="0061012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023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672B6" w:rsidRPr="005672B6" w:rsidRDefault="00EE74AE" w:rsidP="005672B6">
            <w:pPr>
              <w:ind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Административна </w:t>
            </w:r>
            <w:r w:rsidR="005672B6">
              <w:rPr>
                <w:rFonts w:ascii="Times New Roman" w:hAnsi="Times New Roman" w:cs="Times New Roman"/>
                <w:lang w:val="sr-Cyrl-CS"/>
              </w:rPr>
              <w:t xml:space="preserve"> опрема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672B6" w:rsidRPr="00EC00B1" w:rsidRDefault="00135D11" w:rsidP="00176E26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  <w:r w:rsidR="00EC00B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672B6" w:rsidRPr="00EC00B1" w:rsidRDefault="00135D11" w:rsidP="00176E26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  <w:r w:rsidR="00EC00B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672B6" w:rsidRPr="00E93D7B" w:rsidRDefault="00E93D7B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</w:tr>
      <w:tr w:rsidR="005672B6" w:rsidRPr="00B833AC" w:rsidTr="00AD2C17">
        <w:trPr>
          <w:trHeight w:val="270"/>
          <w:jc w:val="center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672B6" w:rsidRDefault="005672B6" w:rsidP="00610121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  <w:r w:rsidR="0061012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023</w:t>
            </w:r>
          </w:p>
        </w:tc>
        <w:tc>
          <w:tcPr>
            <w:tcW w:w="3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672B6" w:rsidRDefault="005672B6" w:rsidP="005672B6">
            <w:pPr>
              <w:ind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Набавка софтвера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672B6" w:rsidRPr="003D76DF" w:rsidRDefault="003D76DF" w:rsidP="00176E26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672B6" w:rsidRPr="003D76DF" w:rsidRDefault="003D76DF" w:rsidP="00176E26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100.000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672B6" w:rsidRPr="00E93D7B" w:rsidRDefault="00E93D7B" w:rsidP="00C73F3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</w:tr>
      <w:tr w:rsidR="000F2955" w:rsidRPr="00B833AC" w:rsidTr="00AD2C17">
        <w:trPr>
          <w:trHeight w:val="270"/>
          <w:jc w:val="center"/>
        </w:trPr>
        <w:tc>
          <w:tcPr>
            <w:tcW w:w="46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70D9" w:rsidRPr="00D87115" w:rsidRDefault="009D70D9" w:rsidP="00D8711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B833AC">
              <w:rPr>
                <w:rFonts w:ascii="Times New Roman" w:hAnsi="Times New Roman" w:cs="Times New Roman"/>
                <w:b/>
              </w:rPr>
              <w:t>Укупно</w:t>
            </w:r>
            <w:r w:rsidR="00610121">
              <w:rPr>
                <w:rFonts w:ascii="Times New Roman" w:hAnsi="Times New Roman" w:cs="Times New Roman"/>
                <w:b/>
              </w:rPr>
              <w:t>023</w:t>
            </w:r>
            <w:r w:rsidRPr="00B833AC">
              <w:rPr>
                <w:rFonts w:ascii="Times New Roman" w:hAnsi="Times New Roman" w:cs="Times New Roman"/>
                <w:b/>
              </w:rPr>
              <w:t xml:space="preserve">- </w:t>
            </w:r>
            <w:r w:rsidR="00D87115">
              <w:rPr>
                <w:rFonts w:ascii="Times New Roman" w:hAnsi="Times New Roman" w:cs="Times New Roman"/>
                <w:b/>
              </w:rPr>
              <w:t>Административна, рачунарска</w:t>
            </w:r>
            <w:r w:rsidRPr="00B833AC">
              <w:rPr>
                <w:rFonts w:ascii="Times New Roman" w:hAnsi="Times New Roman" w:cs="Times New Roman"/>
                <w:b/>
              </w:rPr>
              <w:t xml:space="preserve">  опрем</w:t>
            </w:r>
            <w:r w:rsidR="00D87115">
              <w:rPr>
                <w:rFonts w:ascii="Times New Roman" w:hAnsi="Times New Roman" w:cs="Times New Roman"/>
                <w:b/>
              </w:rPr>
              <w:t>а, софтвер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70D9" w:rsidRPr="00B833AC" w:rsidRDefault="00C73F3E" w:rsidP="00C73F3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8711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D70D9" w:rsidRPr="00B833AC">
              <w:rPr>
                <w:rFonts w:ascii="Times New Roman" w:hAnsi="Times New Roman" w:cs="Times New Roman"/>
                <w:b/>
                <w:sz w:val="18"/>
                <w:szCs w:val="18"/>
              </w:rPr>
              <w:t>0.000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70D9" w:rsidRPr="00B833AC" w:rsidRDefault="00C73F3E" w:rsidP="009D70D9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135D1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D70D9" w:rsidRPr="00B833AC">
              <w:rPr>
                <w:rFonts w:ascii="Times New Roman" w:hAnsi="Times New Roman" w:cs="Times New Roman"/>
                <w:b/>
                <w:sz w:val="18"/>
                <w:szCs w:val="18"/>
              </w:rPr>
              <w:t>0.000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D70D9" w:rsidRPr="00774FDC" w:rsidRDefault="00E93D7B" w:rsidP="00C73F3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                   </w:t>
            </w:r>
            <w:r w:rsidR="00774FD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6E2BD5" w:rsidRPr="00B833AC" w:rsidTr="00AD2C17">
        <w:trPr>
          <w:trHeight w:val="270"/>
          <w:jc w:val="center"/>
        </w:trPr>
        <w:tc>
          <w:tcPr>
            <w:tcW w:w="46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47B6" w:rsidRPr="00B833AC" w:rsidRDefault="001947B6" w:rsidP="00C73F3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B833AC">
              <w:rPr>
                <w:rFonts w:ascii="Times New Roman" w:hAnsi="Times New Roman" w:cs="Times New Roman"/>
                <w:b/>
              </w:rPr>
              <w:t>Укупно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42E03" w:rsidRPr="001511F0" w:rsidRDefault="00F42E03" w:rsidP="00C73F3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27.676.378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47B6" w:rsidRPr="00F42E03" w:rsidRDefault="00F42E03" w:rsidP="00C73F3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21.625.000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47B6" w:rsidRPr="00484104" w:rsidRDefault="00F44794" w:rsidP="00C73F3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104">
              <w:rPr>
                <w:rFonts w:ascii="Times New Roman" w:hAnsi="Times New Roman" w:cs="Times New Roman"/>
                <w:b/>
                <w:sz w:val="18"/>
                <w:szCs w:val="18"/>
              </w:rPr>
              <w:t>6.051.378</w:t>
            </w:r>
          </w:p>
        </w:tc>
      </w:tr>
    </w:tbl>
    <w:p w:rsidR="007378AF" w:rsidRDefault="007378AF" w:rsidP="00564F55">
      <w:pPr>
        <w:ind w:firstLine="0"/>
        <w:jc w:val="right"/>
        <w:rPr>
          <w:rFonts w:ascii="Times New Roman" w:hAnsi="Times New Roman" w:cs="Times New Roman"/>
        </w:rPr>
      </w:pPr>
    </w:p>
    <w:p w:rsidR="00980C36" w:rsidRDefault="00980C36">
      <w:pPr>
        <w:ind w:firstLine="0"/>
        <w:jc w:val="left"/>
        <w:rPr>
          <w:rFonts w:ascii="Times New Roman" w:hAnsi="Times New Roman" w:cs="Times New Roman"/>
        </w:rPr>
        <w:sectPr w:rsidR="00980C36" w:rsidSect="0003232A">
          <w:footerReference w:type="default" r:id="rId9"/>
          <w:headerReference w:type="first" r:id="rId10"/>
          <w:pgSz w:w="11906" w:h="16838"/>
          <w:pgMar w:top="993" w:right="1417" w:bottom="1417" w:left="1417" w:header="708" w:footer="708" w:gutter="0"/>
          <w:cols w:space="708"/>
          <w:titlePg/>
          <w:docGrid w:linePitch="360"/>
        </w:sectPr>
      </w:pPr>
    </w:p>
    <w:p w:rsidR="006029DD" w:rsidRDefault="006029DD">
      <w:pPr>
        <w:ind w:firstLine="0"/>
        <w:jc w:val="left"/>
        <w:rPr>
          <w:rFonts w:ascii="Times New Roman" w:hAnsi="Times New Roman" w:cs="Times New Roman"/>
        </w:rPr>
      </w:pPr>
    </w:p>
    <w:tbl>
      <w:tblPr>
        <w:tblW w:w="0" w:type="auto"/>
        <w:tblInd w:w="96" w:type="dxa"/>
        <w:tblLayout w:type="fixed"/>
        <w:tblLook w:val="04A0"/>
      </w:tblPr>
      <w:tblGrid>
        <w:gridCol w:w="1288"/>
        <w:gridCol w:w="2979"/>
        <w:gridCol w:w="634"/>
        <w:gridCol w:w="904"/>
        <w:gridCol w:w="161"/>
        <w:gridCol w:w="815"/>
        <w:gridCol w:w="177"/>
        <w:gridCol w:w="799"/>
        <w:gridCol w:w="193"/>
        <w:gridCol w:w="1242"/>
      </w:tblGrid>
      <w:tr w:rsidR="006029DD" w:rsidRPr="006029DD" w:rsidTr="00040657">
        <w:trPr>
          <w:trHeight w:val="600"/>
        </w:trPr>
        <w:tc>
          <w:tcPr>
            <w:tcW w:w="91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</w:t>
            </w: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БИЛАНС СТАЊА  на дан 31.12.2019.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Прилог 3</w:t>
            </w:r>
          </w:p>
        </w:tc>
      </w:tr>
      <w:tr w:rsidR="006029DD" w:rsidRPr="006029DD" w:rsidTr="00040657">
        <w:trPr>
          <w:trHeight w:val="525"/>
        </w:trPr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у 000 динара</w:t>
            </w:r>
          </w:p>
        </w:tc>
      </w:tr>
      <w:tr w:rsidR="00040657" w:rsidRPr="006029DD" w:rsidTr="00040657">
        <w:trPr>
          <w:trHeight w:val="525"/>
        </w:trPr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Група рачуна, рачун</w:t>
            </w:r>
          </w:p>
        </w:tc>
        <w:tc>
          <w:tcPr>
            <w:tcW w:w="297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 О З И Ц И Ј А</w:t>
            </w:r>
          </w:p>
        </w:tc>
        <w:tc>
          <w:tcPr>
            <w:tcW w:w="6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АОП</w:t>
            </w:r>
          </w:p>
        </w:tc>
        <w:tc>
          <w:tcPr>
            <w:tcW w:w="429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040657" w:rsidRPr="006029DD" w:rsidTr="00040657">
        <w:trPr>
          <w:trHeight w:val="600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0657" w:rsidRPr="00040657" w:rsidRDefault="00040657" w:rsidP="0004065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06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  <w:p w:rsidR="006029DD" w:rsidRPr="006029DD" w:rsidRDefault="00040657" w:rsidP="0004065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06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31.03.2019</w:t>
            </w:r>
            <w:r w:rsidR="006029DD" w:rsidRPr="00602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29DD" w:rsidRPr="006029DD" w:rsidRDefault="006029DD" w:rsidP="0004065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 30.06.2019</w:t>
            </w:r>
            <w:r w:rsidR="00040657" w:rsidRPr="000406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29DD" w:rsidRPr="006029DD" w:rsidRDefault="00040657" w:rsidP="0004065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06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 30.09.20</w:t>
            </w:r>
            <w:r w:rsidR="006029DD" w:rsidRPr="00602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29DD" w:rsidRPr="006029DD" w:rsidRDefault="00040657" w:rsidP="0004065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06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 31.12.2019</w:t>
            </w:r>
            <w:r w:rsidR="006029DD" w:rsidRPr="00602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</w:tr>
      <w:tr w:rsidR="00040657" w:rsidRPr="006029DD" w:rsidTr="00040657">
        <w:trPr>
          <w:trHeight w:val="660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40657" w:rsidRPr="006029DD" w:rsidTr="00040657">
        <w:trPr>
          <w:trHeight w:val="45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А. УПИСАНИ А НЕУПЛАЋЕНИ КАПИТАЛ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Б.СТАЛНА ИМОВИНА </w:t>
            </w: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(0003+0010+0019+0024+0034)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1.043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1.163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1.213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НЕМАТЕРИЈАЛНА ИМОВИНА (0004+0005+0006+0007+0008+0009)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0003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010 и део 019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 Улагања у развој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0004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011, 012 и део 019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2. Концесије, патенти, лиценце, робне и услужне марке, софтвер и остала права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0005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013 и део 019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3. Гудвил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0006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014 и део 019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4. Остала нематеријална имовина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0007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015 и део 019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5. Нематеријална имовина у припреми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0008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016 и део 019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6. Аванси за нематеријалну имовину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0009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 НЕКРЕТНИНЕ, ПОСТРОJEЊА И ОПРЕМА (0011 + 0012 + 0013 + 0014 + 0015 + 0016 + 0017 + 0018)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0010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1.043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1.063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1.113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020, 021 и део 029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 Земљиште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0011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022 и део 029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2. Грађевински објекти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0012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023 и део 029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3. Постројења и опрема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0013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024 и део 029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4. Инвестиционе некретнине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0014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543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543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543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543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025 и део 029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5. Остале некретнине, постројења и опрема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0015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026 и део 029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6. Некретнине, постројења и опрема у припреми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0016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027 и део 029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7. Улагања на туђим некретнинама, постројењима и опреми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0017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450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028 и део 029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8. Аванси за некретнине, постројења и опрему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0018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III. БИОЛОШКА СРЕДСТВА (0020 + 0021 + 0022 + 0023)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0019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030, 031 и део 039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 Шуме и вишегодишњи засади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0020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032 и део 039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2. Основно стадо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0021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037 и део 039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3. Биолошка средства у припреми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0022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038 и део 039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4. Аванси за биолошка средства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0023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04. осим 047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IV. ДУГОРОЧНИ ФИНАНСИЈСКИ ПЛАСМАНИ 0025 + 0026 + 0027 + 0028 + 0029 + 0030 + 0031 + 0032 + 0033)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0024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040 и део 049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 Учешћа у капиталу зависних правних лица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0025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041 и део 049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2. Учешћа у капиталу придружених правних лица и заједничким подухватима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0026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042 и део 049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3. Учешћа у капиталу осталих правних лица и друге хартије од вредности расположиве за продају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0027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део 043, део 044 и део 049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4. Дугорочни пласмани матичним и зависним правним лицима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0028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део 043, део 044 и део 049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5. Дугорочни пласмани осталим повезаним правним лицима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0029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део 045 и део 049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6. Дугорочни пласмани у земљи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0030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део 045 и део 049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7. Дугорочни пласмани у иностранству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0031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046 и део 049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8. Хартије од вредности које се држе до доспећа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0032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048 и део 049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9. Остали дугорочни финансијски пласмани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0033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V. ДУГОРОЧНА ПОТРАЖИВАЊА (0035 + 0036 + 0037 + 0038 + 0039 + 0040 + 0041)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0034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050 и део 059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 Потраживања од матичног и зависних правних лица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0035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051 и део 059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2. Потраживања од осталих повезаних лица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0036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052 и део 059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3. Потраживања по основу продаје на робни кредит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0037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053 и део 059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4. Потраживања за продају по уговорима о финансијском лизингу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0038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054 и део 059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5. Потраживања по основу јемства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0039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055 и део 059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6. Спорна и сумњива потраживања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0040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056 и део 059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7. Остала дугорочна потраживања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0041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288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В. ОДЛОЖЕНА ПОРЕСКА СРЕДСТВА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0042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Г. ОБРТНА ИМОВИНА (0044 + 0051 + 0059 + 0060 + 0061 + 0062 + 0068 + 0069 + 0070)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0043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AD36F4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  <w:r w:rsidR="006029DD"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344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Класа 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ЗАЛИХЕ (0045 + 0046 + 0047 + 0048 + 0049 + 0050)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0044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 Материјал, резервни делови, алат и ситан инвентар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0045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2. Недовршена производња и недовршене услуге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0046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3. Готови производи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0047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4. Роба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0048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5. Стална средства намењена продаји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0049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6. Плаћени аванси за залихе и услуге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0050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 ПОТРАЖИВАЊА ПО ОСНОВУ ПРОДАЈЕ (0052 + 0053 + 0054 + 0055 + 0056 + 0057 + 0058)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0051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9752F2" w:rsidRDefault="009752F2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CD0180" w:rsidRDefault="006029DD" w:rsidP="00CD018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CD0180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463A94" w:rsidRDefault="00AD36F4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463A9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75937" w:rsidRDefault="006012CA" w:rsidP="0067593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188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200 и део 209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 Купци у земљи – матична и зависна правна лица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0052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201 и део 209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2. Купци у иностранству – матична и зависна правна лица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0053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202 и део 209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3. Купци у земљи – остала повезана правна лица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0054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203 и део 209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4. Купци у иностранству – остала повезана правна лица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0055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204 и део 209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5. Купци у земљи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0056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9752F2" w:rsidRDefault="008D1ADB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9752F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CD0180" w:rsidRDefault="006029DD" w:rsidP="00CA75A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CA75A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463A94" w:rsidRDefault="00CA75A6" w:rsidP="00CA75A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75937" w:rsidRDefault="006012CA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158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205 и део 209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6. Купци у иностранству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0057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206 и део 209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7. Остала потраживања по основу продаје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0058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8D1ADB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8D1ADB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CA75A6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  <w:r w:rsidR="006029DD"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CA75A6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CA75A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III. ПОТРАЖИВАЊА ИЗ СПЕЦИФИЧНИХ ПОСЛОВА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0059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IV. ДРУГА ПОТРАЖИВАЊА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0060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V. ФИНАНСИЈСКА СРЕДСТВА КОЈА СЕ ВРЕДНУЈУ ПО ФЕР ВРЕДНОСТИ КРОЗ БИЛАНС УСПЕХА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0061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осим 236 и 237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VI. КРАТКОРОЧНИ ФИНАНСИЈСКИ ПЛАСМАНИ (0063 + 0064 + 0065 + 0066 + 0067)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0062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230 и део 239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 Краткорочни кредити и пласмани – матична и зависна правна лица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0063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231 и део 239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2. Краткорочни кредити и пласмани – остала повезана правна лица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0064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232 и део 239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3. Краткорочни кредити и зајмови у земљи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0065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233 и део 239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4. Краткорочни кредити и зајмови у иностранству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0066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234, 235, 238 и део 239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5. Остали краткорочни финансијски пласмани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0067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76E3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E3" w:rsidRPr="006029DD" w:rsidRDefault="001D76E3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E3" w:rsidRPr="006029DD" w:rsidRDefault="001D76E3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VII. ГОТОВИНСКИ ЕКВИВАЛЕНТИ И ГОТОВИНА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6E3" w:rsidRPr="006029DD" w:rsidRDefault="001D76E3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0068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E3" w:rsidRPr="00CC41EC" w:rsidRDefault="001D76E3" w:rsidP="0093055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E3" w:rsidRPr="00995E44" w:rsidRDefault="001D76E3" w:rsidP="0093055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E3" w:rsidRPr="00995E44" w:rsidRDefault="001D76E3" w:rsidP="0093055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E3" w:rsidRPr="00CC41EC" w:rsidRDefault="00B95892" w:rsidP="0093055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VIII. ПОРЕЗ НА ДОДАТУ ВРЕДНОСТ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0069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 осим 288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IX. АКТИВНА ВРЕМЕНСКА РАЗГРАНИЧЕЊА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0070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Д. УКУПНА АКТИВА = ПОСЛОВНА ИМОВИНА (0001 + 0002 + 0042 + 0043)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0071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1.143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1.193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AD36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AD36F4">
              <w:rPr>
                <w:rFonts w:ascii="Times New Roman" w:eastAsia="Times New Roman" w:hAnsi="Times New Roman" w:cs="Times New Roman"/>
                <w:sz w:val="18"/>
                <w:szCs w:val="18"/>
              </w:rPr>
              <w:t>393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1.557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Ђ. ВАНБИЛАНСНА АКТИВА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0072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ПАСИВА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А. КАПИТАЛ (0402 + 0411 – 0412 + 0413 + 0414 + 0415 – 0416 + 0417 + 0420 – 0421) ≥ 0 = (0071 – 0424 – 0441 – 0442)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DC23DA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DC23DA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DC23DA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  <w:r w:rsidR="00DC23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1.000</w:t>
            </w:r>
          </w:p>
        </w:tc>
      </w:tr>
      <w:tr w:rsidR="00DC23DA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DA" w:rsidRPr="006029DD" w:rsidRDefault="00DC23DA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DA" w:rsidRPr="006029DD" w:rsidRDefault="00DC23DA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ОСНОВНИ КАПИТАЛ (0403 + 0404 + 0405 + 0406 + 0407 + 0408 + 0409 + 0410)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3DA" w:rsidRPr="006029DD" w:rsidRDefault="00DC23DA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0402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DA" w:rsidRPr="006029DD" w:rsidRDefault="00DC23DA" w:rsidP="004829E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DA" w:rsidRPr="006029DD" w:rsidRDefault="00DC23DA" w:rsidP="004829E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DA" w:rsidRPr="006029DD" w:rsidRDefault="00DC23DA" w:rsidP="004829E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DA" w:rsidRPr="006029DD" w:rsidRDefault="00DC23DA" w:rsidP="004829E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1.000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 Акцијски капитал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0403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301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2. Удели друштава с ограниченом одговорношћу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0404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3. Улози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4. Државни капитал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0406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1.000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5. Друштвени капитал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0407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6. Задружни удели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0408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7. Емисиона премија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8. Остали основни капитал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0410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 УПИСАНИ А НЕУПЛАЋЕНИ КАПИТАЛ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0411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047 и 237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III. ОТКУПЉЕНЕ СОПСТВЕНЕ АКЦИЈЕ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IV. РЕЗЕРВЕ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0413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V. РЕВАЛОРИЗАЦИОНЕ РЕЗЕРВЕ ПО ОСНОВУ РЕВАЛОРИЗАЦИЈЕ НЕМАТЕРИЈАЛНЕ ИМОВИНЕ, НЕКРЕТНИНА, ПОСТРОЈЕЊА И ОПРЕМЕ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0414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 осим 330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VI. НЕРЕАЛИЗОВАНИ ДОБИЦИ ПО ОСНОВУ ХАРТИЈА ОД ВРЕДНОСТИ И ДРУГИХ КОМПОНЕНТИ ОСТАЛОГ СВЕОБУХВАТНОГ РЕЗУЛТАТА (потражна салда рачуна групе 33 осим 330)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0415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 осим 330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VII. НЕРЕАЛИЗОВАНИ ГУБИЦИ ПО ОСНОВУ ХАРТИЈА ОД ВРЕДНОСТИ И ДРУГИХ КОМПОНЕНТИ ОСТАЛОГ СВЕОБУХВАТНОГ РЕЗУЛТАТА (дуговна салда рачуна групе 33 осим 330)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0416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VIII. НЕРАСПОРЕЂЕНИ ДОБИТАК (0418 + 0419)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0417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 Нераспоређени добитак ранијих година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0418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341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2. Нераспоређени добитак текуће године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0419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IX. УЧЕШЋЕ БЕЗ ПРАВА КОНТРОЛЕ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0420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X. ГУБИТАК (0422 + 0423)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0421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 Губитак ранијих година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0422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351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2. Губитак текуће године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0423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Б. ДУГОРОЧНА РЕЗЕРВИСАЊА И ОБАВЕЗЕ (0425 + 0432)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0424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X. ДУГОРОЧНА РЕЗЕРВИСАЊА (0426 + 0427 + 0428 + 0429 + 0430 + 0431)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0425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 Резервисања за трошкове у гарантном року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0426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401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2. Резервисања за трошкове обнављања природних богатстава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0427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3. Резервисања за трошкове реструктурирања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0428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4. Резервисања за накнаде и друге бенефиције запослених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0429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5. Резервисања за трошкове судских спорова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0430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402 и 409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6. Остала дугорочна резервисања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0431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 ДУГОРОЧНЕ ОБАВЕЗЕ (0433 + 0434 + 0435 + 0436 + 0437 + 0438 + 0439 + 0440)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0432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 Обавезе које се могу конвертовати у капитал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0433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2. Обавезе према матичним и зависним правним лицима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0434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3. Обавезе према осталим повезаним правним лицима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0435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413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4. Обавезе по емитованим хартијама од вредности у периоду дужем од годину дана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0436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5. Дугорочни кредити и зајмови у земљи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0437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6. Дугорочни кредити и зајмови у иностранству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0438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7. Обавезе по основу финансијског лизинга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0439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8. Остале дугорочне обавезе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0440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498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В. ОДЛОЖЕНЕ ПОРЕСКЕ ОБАВЕЗЕ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0441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 до 49 (осим 498)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Г. КРАТКОРОЧНЕ ОБАВЕЗЕ (0443 + 0450 + 0451 + 0459 + 0460 + 0461 + 0462)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0442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492888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557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КРАТКОРОЧНЕ ФИНАНСИЈСКЕ ОБАВЕЗЕ (0444 + 0445 + 0446 + 0447 + 0448 + 0449)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0443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 Краткорочни кредити од матичних и зависних правних лица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0444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2. Краткорочни кредити од осталих повезаних правних лица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0445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3. Краткорочни кредити и зајмови у земљи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0446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4. Краткорочни кредити и зајмови у иностранству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0447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427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5. Обавезе по основу сталних средстава и средстава обустављеног пословања намењених продаји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0448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424, 425, 426 и 429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6. Остале краткорочне финансијске обавезе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0449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 ПРИМЉЕНИ АВАНСИ, ДЕПОЗИТИ И КАУЦИЈЕ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0450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 осим 430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III. ОБАВЕЗЕ ИЗ ПОСЛОВАЊА (0452 + 0453 + 0454 + 0455 + 0456 + 0457 + 0458)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0451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557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431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 Добављачи – матична и зависна правна лица у земљи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0452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432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2. Добављачи – матична и зависна правна лица у иностранству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0453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433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3. Добављачи – остала повезана правна лица у земљи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0454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434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4. Добављачи – остала повезана правна лица у иностранству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0455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7A3966">
        <w:trPr>
          <w:trHeight w:val="454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5. Добављачи у земљи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0456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492888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557</w:t>
            </w:r>
          </w:p>
        </w:tc>
      </w:tr>
      <w:tr w:rsidR="00040657" w:rsidRPr="006029DD" w:rsidTr="00040657">
        <w:trPr>
          <w:trHeight w:val="702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436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6. Добављачи у иностранству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0457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040657">
        <w:trPr>
          <w:trHeight w:val="702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439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7. Остале обавезе из пословања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0458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040657">
        <w:trPr>
          <w:trHeight w:val="702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44, 45 и 46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IV. ОСТАЛЕ КРАТКОРОЧНЕ ОБАВЕЗЕ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0459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040657">
        <w:trPr>
          <w:trHeight w:val="702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V. ОБАВЕЗЕ ПО ОСНОВУ ПОРЕЗА НА ДОДАТУ ВРЕДНОСТ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0460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040657">
        <w:trPr>
          <w:trHeight w:val="702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VI. ОБАВЕЗЕ ЗА ОСТАЛЕ ПОРЕЗЕ, ДОПРИНОСЕ И ДРУГЕ ДАЖБИНЕ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0461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0657" w:rsidRPr="006029DD" w:rsidTr="00040657">
        <w:trPr>
          <w:trHeight w:val="702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 осим 498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VII. ПАСИВНА ВРЕМЕНСКА РАЗГРАНИЧЕЊА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0462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040657">
        <w:trPr>
          <w:trHeight w:val="1065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Д. ГУБИТАК ИЗНАД ВИСИНЕ КАПИТАЛА (0412 + 0416 + 0421 – 0420 – 0417 – 0415 – 0414 – 0413 – 0411 – 0402) ≥ 0 = (0441 + 0424 + 0442 – 0071) ≥ 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0463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0657" w:rsidRPr="006029DD" w:rsidTr="00040657">
        <w:trPr>
          <w:trHeight w:val="702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Ђ. УКУПНА ПАСИВА (0424 + 0442 + 0441 + 0401 – 0463) ≥ 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0464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1.143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1.193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4928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492888">
              <w:rPr>
                <w:rFonts w:ascii="Times New Roman" w:eastAsia="Times New Roman" w:hAnsi="Times New Roman" w:cs="Times New Roman"/>
                <w:sz w:val="18"/>
                <w:szCs w:val="18"/>
              </w:rPr>
              <w:t>393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1.557</w:t>
            </w:r>
          </w:p>
        </w:tc>
      </w:tr>
      <w:tr w:rsidR="00040657" w:rsidRPr="006029DD" w:rsidTr="00040657">
        <w:trPr>
          <w:trHeight w:val="702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Е. ВАНБИЛАНСНА ПАСИВА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0465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DD" w:rsidRPr="006029DD" w:rsidRDefault="006029DD" w:rsidP="006029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9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7378AF" w:rsidRDefault="007378AF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0" w:type="auto"/>
        <w:tblInd w:w="96" w:type="dxa"/>
        <w:tblLook w:val="04A0"/>
      </w:tblPr>
      <w:tblGrid>
        <w:gridCol w:w="942"/>
        <w:gridCol w:w="3061"/>
        <w:gridCol w:w="627"/>
        <w:gridCol w:w="1067"/>
        <w:gridCol w:w="1112"/>
        <w:gridCol w:w="1112"/>
        <w:gridCol w:w="1271"/>
      </w:tblGrid>
      <w:tr w:rsidR="002C1556" w:rsidRPr="00137CF1" w:rsidTr="00137CF1">
        <w:trPr>
          <w:trHeight w:val="8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Прилог 3а</w:t>
            </w:r>
          </w:p>
        </w:tc>
      </w:tr>
      <w:tr w:rsidR="002C1556" w:rsidRPr="00137CF1" w:rsidTr="00137CF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7CF1" w:rsidRPr="00137CF1" w:rsidTr="00137CF1">
        <w:trPr>
          <w:trHeight w:val="54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БИЛАНС УС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ПЕХА за период 01.01 - 31.12.2019</w:t>
            </w:r>
          </w:p>
        </w:tc>
      </w:tr>
      <w:tr w:rsidR="002C1556" w:rsidRPr="00137CF1" w:rsidTr="00137CF1">
        <w:trPr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у 000  динара</w:t>
            </w:r>
          </w:p>
        </w:tc>
      </w:tr>
      <w:tr w:rsidR="002C1556" w:rsidRPr="00137CF1" w:rsidTr="00137CF1">
        <w:trPr>
          <w:trHeight w:val="88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Група рачуна, рачун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 О З И Ц И  Ј 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AOП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  З  Н  О  С</w:t>
            </w:r>
          </w:p>
        </w:tc>
      </w:tr>
      <w:tr w:rsidR="002C1556" w:rsidRPr="00137CF1" w:rsidTr="00137CF1">
        <w:trPr>
          <w:trHeight w:val="11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План</w:t>
            </w: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01.01-31.03.20</w:t>
            </w:r>
            <w:r w:rsidR="002C1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План</w:t>
            </w: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01.01-30.06.20</w:t>
            </w:r>
            <w:r w:rsidR="002C1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</w:t>
            </w: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CF1" w:rsidRPr="00137CF1" w:rsidRDefault="002C1556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01.01-30.09.2019</w:t>
            </w:r>
            <w:r w:rsidR="00137CF1"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План </w:t>
            </w: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01.01-31.12.20</w:t>
            </w:r>
            <w:r w:rsidR="002C1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19.</w:t>
            </w:r>
          </w:p>
        </w:tc>
      </w:tr>
      <w:tr w:rsidR="002C1556" w:rsidRPr="00137CF1" w:rsidTr="00137CF1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2C1556" w:rsidRPr="00137CF1" w:rsidTr="007A3966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ПРИХОДИ ИЗ РЕДОВНОГ ПОСЛОВАЊА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7A3966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 до 65, осим 62 и 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А. ПОСЛОВНИ ПРИХОДИ (1002 + 1009 + 1016 + 1017)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E90C16" w:rsidRDefault="00B01372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311</w:t>
            </w:r>
            <w:r w:rsidR="00E90C1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E30E32" w:rsidRDefault="00173BE0" w:rsidP="00E30E3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E30E32">
              <w:rPr>
                <w:rFonts w:ascii="Times New Roman" w:eastAsia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0F1EDF" w:rsidRDefault="00173BE0" w:rsidP="000F1ED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</w:t>
            </w:r>
            <w:r w:rsidR="000F1EDF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D05001" w:rsidRDefault="00D0500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27676</w:t>
            </w:r>
          </w:p>
        </w:tc>
      </w:tr>
      <w:tr w:rsidR="002C1556" w:rsidRPr="00137CF1" w:rsidTr="007A3966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ПРИХОДИ ОД ПРОДАЈЕ РОБЕ (1003 + 1004 + 1005 + 1006 + 1007+ 1008)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7A3966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1. Приходи од продаје робе матичним и зависним правним лицима на домаћем тржишту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7A3966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2. Приходи од продаје робе матичним и зависним правним лицима на иностраном тржишту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7A3966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3. Приходи од продаје робе осталим повезаним правним лицима на домаћем тржишту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7A3966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4. Приходи од продаје робе осталим повезаним правним лицима на иностраном тржишту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7A3966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5. Приходи од продаје робе на домаћем тржишту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7A3966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6. Приходи од продаје робе на иностраном тржишту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7A3966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 ПРИХОДИ ОД ПРОДАЈЕ ПРОИЗВОДА И УСЛУГА</w:t>
            </w: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(1010 + 1011 + 1012 + 1013 + 1014 + 1015)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1.438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2.876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4.314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5.751</w:t>
            </w:r>
          </w:p>
        </w:tc>
      </w:tr>
      <w:tr w:rsidR="002C1556" w:rsidRPr="00137CF1" w:rsidTr="007A3966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1. Приходи од продаје производа и услуга матичним и зависним правним лицима на домаћем тржишту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7A3966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2. Приходи од продаје производа и услуга матичним и зависним правним лицима на иностраном тржишту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7A3966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3. Приходи од продаје производа и услуга осталим повезаним правним лицима на домаћем тржишту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4. Приходи од продаје производа и услуга осталим повезаним правним лицима на иностраном тржишту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5. Приходи од продаје производа и услуга на домаћем тржишту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1.438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2.876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4.314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5.751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6. Приходи од продаје готових производа и услуга на иностраном тржишту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82F0F" w:rsidRPr="00682F0F" w:rsidTr="0093055D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F0F" w:rsidRPr="00137CF1" w:rsidRDefault="00682F0F" w:rsidP="00682F0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F0F" w:rsidRPr="00137CF1" w:rsidRDefault="00682F0F" w:rsidP="00682F0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III. ПРИХОДИ ОД ПРЕМИЈА, СУБВЕНЦИЈА, ДОТАЦИЈА, ДОНАЦИЈА И СЛ.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2F0F" w:rsidRPr="00137CF1" w:rsidRDefault="00682F0F" w:rsidP="00682F0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0F" w:rsidRPr="00682F0F" w:rsidRDefault="00682F0F" w:rsidP="00682F0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F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0F" w:rsidRPr="00682F0F" w:rsidRDefault="00682F0F" w:rsidP="00682F0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F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0F" w:rsidRPr="00682F0F" w:rsidRDefault="00682F0F" w:rsidP="00682F0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/>
              </w:rPr>
            </w:pPr>
            <w:r w:rsidRPr="00682F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/>
              </w:rPr>
              <w:t>11.584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F0F" w:rsidRPr="00682F0F" w:rsidRDefault="00682F0F" w:rsidP="00682F0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F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21.625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IV. ДРУГИ ПОСЛОВНИ ПРИХОДИ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РАСХОДИ ИЗ РЕДОВНОГ ПОСЛОВАЊА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137CF1">
        <w:trPr>
          <w:trHeight w:val="7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 до 55, 62 и 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Б. ПОСЛОВНИ РАСХОДИ (1019 – 1020 – 1021 + 1022 + 1023 + 1024 + 1025 + 1026 + 1027 + 1028+ 1029) ≥ 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7905BD" w:rsidRDefault="007905BD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8C4891" w:rsidRDefault="0084568D" w:rsidP="008C48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8C4891">
              <w:rPr>
                <w:rFonts w:ascii="Times New Roman" w:eastAsia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6A5CE2" w:rsidRDefault="006A5CE2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990488" w:rsidRDefault="00990488" w:rsidP="002479D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  <w:r w:rsidR="002479D1">
              <w:rPr>
                <w:rFonts w:ascii="Times New Roman" w:eastAsia="Times New Roman" w:hAnsi="Times New Roman" w:cs="Times New Roman"/>
                <w:sz w:val="18"/>
                <w:szCs w:val="18"/>
              </w:rPr>
              <w:t>341</w:t>
            </w:r>
          </w:p>
        </w:tc>
      </w:tr>
      <w:tr w:rsidR="002C1556" w:rsidRPr="00137CF1" w:rsidTr="007A3966">
        <w:trPr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I. НАБАВНА ВРЕДНОСТ ПРОДАТЕ РОБЕ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7A3966">
        <w:trPr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II. ПРИХОДИ ОД АКТИВИРАЊА УЧИНАКА И РОБЕ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7A3966">
        <w:trPr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III. ПОВЕЋАЊЕ ВРЕДНОСТИ ЗАЛИХА НЕДОВРШЕНИХ И ГОТОВИХ ПРОИЗВОДА И НЕДОВРШЕНИХ УСЛУГА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7A3966">
        <w:trPr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IV. СМАЊЕЊЕ ВРЕДНОСТИ ЗАЛИХА НЕДОВРШЕНИХ И ГОТОВИХ ПРОИЗВОДА И НЕДОВРШЕНИХ УСЛУГА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51 осим 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V. ТРОШКОВИ МАТЕРИЈАЛА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VI. ТРОШКОВИ ГОРИВА И ЕНЕРГИЈЕ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VII. ТРОШКОВИ ЗАРАДА, НАКНАДА ЗАРАДА И ОСТАЛИ ЛИЧНИ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1.064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2.128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3.192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4.256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VIII. ТРОШКОВИ ПРОИЗВОДНИХ УСЛУГА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336A33" w:rsidRDefault="00336A33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FE7281" w:rsidRDefault="00336A33" w:rsidP="00FE728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FE7281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  <w:r w:rsidR="002765C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336A33" w:rsidRDefault="00336A33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E74C81" w:rsidRDefault="00E74C81" w:rsidP="005C6FB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 w:rsidR="005C6FBC">
              <w:rPr>
                <w:rFonts w:ascii="Times New Roman" w:eastAsia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IX. ТРОШКОВИ АМОРТИЗАЦИЈЕ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541 до 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X. ТРОШКОВИ ДУГОРОЧНИХ РЕЗЕРВИСАЊА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XI. НЕМАТЕРИЈАЛНИ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1.150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В. ПОСЛОВНИ ДОБИТАК (1001 – 1018) ≥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FE7281" w:rsidRDefault="00FE728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2765C1" w:rsidRDefault="002765C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0D28FB" w:rsidRDefault="000D28FB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335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Г. ПОСЛОВНИ ГУБИТАК (1018 – 1001) ≥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Д. ФИНАНСИЈСКИ ПРИХОДИ (1033 + 1038 + 1039)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66, осим 662, 663 и 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ФИНАНСИЈСКИ ПРИХОДИ ОД ПОВЕЗАНИХ ЛИЦА И ОСТАЛИ ФИНАНСИЈСКИ ПРИХОДИ (1034 + 1035 + 1036 + 1037)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1. Финансијски приходи од матичних и зависних правних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2. Финансијски приходи од осталих повезаних правних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3. Приходи од учешћа у добитку придружених правних лица и заједничких подухвата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4. Остали финансијски приходи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 ПРИХОДИ ОД КАМАТА (ОД ТРЕЋИХ ЛИЦА)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663 и 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III. ПОЗИТИВНЕ КУРСНЕ РАЗЛИКЕ И ПОЗИТИВНИ ЕФЕКТИ ВАЛУТНЕ КЛАУЗУЛЕ (ПРЕМА ТРЕЋИМ ЛИЦИМА)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Ђ. ФИНАНСИЈСКИ РАСХОДИ (1041 + 1046 + 1047)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56, осим 562, 563 и 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ФИНАНСИЈСКИ РАСХОДИ ИЗ ОДНОСА СА ПОВЕЗАНИМ ПРАВНИМ ЛИЦИМА И ОСТАЛИ ФИНАНСИЈСКИ РАСХОДИ (1042 + 1043 + 1044 + 1045)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1. Финансијски расходи из односа са матичним и зависним правним лицима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2. Финансијски расходи из односа са осталим повезаним правним лицима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3. Расходи од учешћа у губитку придружених правних лица и заједничких подухвата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566 и 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4. Остали финансијски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 РАСХОДИ КАМАТА (ПРЕМА ТРЕЋИМ ЛИЦИМА)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563 и 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III. НЕГАТИВНЕ КУРСНЕ РАЗЛИКЕ И НЕГАТИВНИ ЕФЕКТИ ВАЛУТНЕ КЛАУЗУЛЕ (ПРЕМА ТРЕЋИМ ЛИЦИМА)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Е. ДОБИТАК ИЗ ФИНАНСИРАЊА (1032 – 1040)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Ж. ГУБИТАК ИЗ ФИНАНСИРАЊА (1040 – 1032)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683 и 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З. ПРИХОДИ ОД УСКЛАЂИВАЊА ВРЕДНОСТИ ОСТАЛЕ ИМОВИНЕ КОЈА СЕ ИСКАЗУЈЕ ПО ФЕР ВРЕДНОСТИ КРОЗ БИЛАНС УСПЕХА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583 и 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И. РАСХОДИ ОД УСКЛАЂИВАЊА ВРЕДНОСТИ ОСТАЛЕ ИМОВИНЕ КОЈА СЕ ИСКАЗУЈЕ ПО ФЕР ВРЕДНОСТИ КРОЗ БИЛАНС УСПЕХА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 и 68, осим 683 и 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Ј. ОСТАЛИ ПРИХОДИ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 и 58, осим 583 и 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К. ОСТАЛИ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Л. ДОБИТАК ИЗ РЕДОВНОГ ПОСЛОВАЊА ПРЕ ОПОРЕЗИВАЊА </w:t>
            </w: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(1030 – 1031 + 1048 – 1049 + 1050 – 1051 + 1052 – 1053)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Љ. ГУБИТАК ИЗ РЕДОВНОГ ПОСЛОВАЊА ПРЕ ОПОРЕЗИВАЊА</w:t>
            </w: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(1031 – 1030 + 1049 – 1048 + 1051 – 1050 + 1053 – 1052)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69-59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М. НЕТО ДОБИТАК ПОСЛОВАЊА КОЈЕ СЕ ОБУСТАВЉА, ЕФЕКТИ ПРОМЕНЕ РАЧУНОВОДСТВЕНЕ ПОЛИТИКЕ И ИСПРАВКА ГРЕШАКА ИЗ РАНИЈИХ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59-69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Н. НЕТО ГУБИТАК ПОСЛОВАЊА КОЈЕ СЕ ОБУСТАВЉА, РАСХОДИ ПРОМЕНЕ РАЧУНОВОДСТВЕНЕ ПОЛИТИКЕ И ИСПРАВКА ГРЕШАКА ИЗ РАНИЈИХ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Њ. ДОБИТАК ПРЕ ОПОРЕЗИВАЊА (1054 – 1055 + 1056 – 1057)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О. ГУБИТАК ПРЕ ОПОРЕЗИВАЊА (1055 – 1054 + 1057 – 1056)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П. ПОРЕЗ НА ДОБИТАК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I. ПОРЕСКИ РАСХОД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део 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II. ОДЛОЖЕНИ ПОРЕСКИ РАСХОДИ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део 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III. ОДЛОЖЕНИ ПОРЕСКИ ПРИХОДИ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Р. ИСПЛАЋЕНА ЛИЧНА ПРИМАЊА ПОСЛОДАВЦА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С. НЕТО ДОБИТАК (1058 – 1059 – 1060 – 1061 + 1062 - 1063)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Т. НЕТО ГУБИТАК (1059 – 1058 + 1060 + 1061 – 1062 + 1063)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I. НЕТО ДОБИТАК КОЈИ ПРИПАДА МАЊИНСКИМ УЛАГАЧИМА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II. НЕТО ДОБИТАК КОЈИ ПРИПАДА ВЕЋИНСКОМ ВЛАСНИКУ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III. НЕТО ГУБИТАК  КОЈИ ПРИПАДА МАЊИНСКИМ УЛАГАЧИМА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IV. НЕТО ГУБИТАК  КОЈИ ПРИПАДА ВЕЋИНСКОМ ВЛАСНИКУ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V. ЗАРАДА ПО АКЦИЈИ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1. Основна зарада по акцији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1556" w:rsidRPr="00137CF1" w:rsidTr="00137CF1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2. Умањена (разводњена) зарада по акцији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1071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CF1" w:rsidRPr="00137CF1" w:rsidRDefault="00137CF1" w:rsidP="00137C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114B66" w:rsidRPr="00114B66" w:rsidRDefault="00114B66">
      <w:pPr>
        <w:ind w:firstLine="0"/>
        <w:jc w:val="left"/>
        <w:rPr>
          <w:rFonts w:ascii="Times New Roman" w:hAnsi="Times New Roman" w:cs="Times New Roman"/>
        </w:rPr>
      </w:pPr>
    </w:p>
    <w:p w:rsidR="007378AF" w:rsidRDefault="007378AF">
      <w:pPr>
        <w:ind w:firstLine="0"/>
        <w:jc w:val="left"/>
        <w:rPr>
          <w:rFonts w:ascii="Times New Roman" w:hAnsi="Times New Roman" w:cs="Times New Roman"/>
        </w:rPr>
      </w:pPr>
    </w:p>
    <w:p w:rsidR="006B25AF" w:rsidRDefault="006B25AF">
      <w:pPr>
        <w:ind w:firstLine="0"/>
        <w:jc w:val="left"/>
        <w:rPr>
          <w:rFonts w:ascii="Times New Roman" w:hAnsi="Times New Roman" w:cs="Times New Roman"/>
        </w:rPr>
      </w:pPr>
    </w:p>
    <w:p w:rsidR="00757E71" w:rsidRDefault="00757E71">
      <w:pPr>
        <w:ind w:firstLine="0"/>
        <w:jc w:val="left"/>
        <w:rPr>
          <w:rFonts w:ascii="Times New Roman" w:hAnsi="Times New Roman" w:cs="Times New Roman"/>
        </w:rPr>
      </w:pPr>
    </w:p>
    <w:p w:rsidR="00757E71" w:rsidRDefault="00757E71">
      <w:pPr>
        <w:ind w:firstLine="0"/>
        <w:jc w:val="left"/>
        <w:rPr>
          <w:rFonts w:ascii="Times New Roman" w:hAnsi="Times New Roman" w:cs="Times New Roman"/>
        </w:rPr>
      </w:pPr>
    </w:p>
    <w:p w:rsidR="00757E71" w:rsidRDefault="00757E71">
      <w:pPr>
        <w:ind w:firstLine="0"/>
        <w:jc w:val="left"/>
        <w:rPr>
          <w:rFonts w:ascii="Times New Roman" w:hAnsi="Times New Roman" w:cs="Times New Roman"/>
        </w:rPr>
      </w:pPr>
    </w:p>
    <w:p w:rsidR="00757E71" w:rsidRDefault="00757E71">
      <w:pPr>
        <w:ind w:firstLine="0"/>
        <w:jc w:val="left"/>
        <w:rPr>
          <w:rFonts w:ascii="Times New Roman" w:hAnsi="Times New Roman" w:cs="Times New Roman"/>
        </w:rPr>
      </w:pPr>
    </w:p>
    <w:p w:rsidR="00757E71" w:rsidRDefault="00757E71">
      <w:pPr>
        <w:ind w:firstLine="0"/>
        <w:jc w:val="left"/>
        <w:rPr>
          <w:rFonts w:ascii="Times New Roman" w:hAnsi="Times New Roman" w:cs="Times New Roman"/>
        </w:rPr>
      </w:pPr>
    </w:p>
    <w:p w:rsidR="00757E71" w:rsidRDefault="00757E71">
      <w:pPr>
        <w:ind w:firstLine="0"/>
        <w:jc w:val="left"/>
        <w:rPr>
          <w:rFonts w:ascii="Times New Roman" w:hAnsi="Times New Roman" w:cs="Times New Roman"/>
        </w:rPr>
      </w:pPr>
    </w:p>
    <w:p w:rsidR="00757E71" w:rsidRDefault="00757E71">
      <w:pPr>
        <w:ind w:firstLine="0"/>
        <w:jc w:val="left"/>
        <w:rPr>
          <w:rFonts w:ascii="Times New Roman" w:hAnsi="Times New Roman" w:cs="Times New Roman"/>
        </w:rPr>
      </w:pPr>
    </w:p>
    <w:p w:rsidR="00757E71" w:rsidRDefault="00757E71">
      <w:pPr>
        <w:ind w:firstLine="0"/>
        <w:jc w:val="left"/>
        <w:rPr>
          <w:rFonts w:ascii="Times New Roman" w:hAnsi="Times New Roman" w:cs="Times New Roman"/>
        </w:rPr>
      </w:pPr>
    </w:p>
    <w:p w:rsidR="00757E71" w:rsidRDefault="00757E71">
      <w:pPr>
        <w:ind w:firstLine="0"/>
        <w:jc w:val="left"/>
        <w:rPr>
          <w:rFonts w:ascii="Times New Roman" w:hAnsi="Times New Roman" w:cs="Times New Roman"/>
        </w:rPr>
      </w:pPr>
    </w:p>
    <w:p w:rsidR="00757E71" w:rsidRDefault="00757E71">
      <w:pPr>
        <w:ind w:firstLine="0"/>
        <w:jc w:val="left"/>
        <w:rPr>
          <w:rFonts w:ascii="Times New Roman" w:hAnsi="Times New Roman" w:cs="Times New Roman"/>
        </w:rPr>
      </w:pPr>
    </w:p>
    <w:p w:rsidR="00757E71" w:rsidRDefault="00757E71">
      <w:pPr>
        <w:ind w:firstLine="0"/>
        <w:jc w:val="left"/>
        <w:rPr>
          <w:rFonts w:ascii="Times New Roman" w:hAnsi="Times New Roman" w:cs="Times New Roman"/>
        </w:rPr>
      </w:pPr>
    </w:p>
    <w:p w:rsidR="00757E71" w:rsidRDefault="00757E71">
      <w:pPr>
        <w:ind w:firstLine="0"/>
        <w:jc w:val="left"/>
        <w:rPr>
          <w:rFonts w:ascii="Times New Roman" w:hAnsi="Times New Roman" w:cs="Times New Roman"/>
        </w:rPr>
      </w:pPr>
    </w:p>
    <w:p w:rsidR="00757E71" w:rsidRDefault="00757E71">
      <w:pPr>
        <w:ind w:firstLine="0"/>
        <w:jc w:val="left"/>
        <w:rPr>
          <w:rFonts w:ascii="Times New Roman" w:hAnsi="Times New Roman" w:cs="Times New Roman"/>
        </w:rPr>
      </w:pPr>
    </w:p>
    <w:p w:rsidR="00757E71" w:rsidRDefault="00757E71">
      <w:pPr>
        <w:ind w:firstLine="0"/>
        <w:jc w:val="left"/>
        <w:rPr>
          <w:rFonts w:ascii="Times New Roman" w:hAnsi="Times New Roman" w:cs="Times New Roman"/>
        </w:rPr>
      </w:pPr>
    </w:p>
    <w:p w:rsidR="00757E71" w:rsidRDefault="00757E71">
      <w:pPr>
        <w:ind w:firstLine="0"/>
        <w:jc w:val="left"/>
        <w:rPr>
          <w:rFonts w:ascii="Times New Roman" w:hAnsi="Times New Roman" w:cs="Times New Roman"/>
        </w:rPr>
      </w:pPr>
    </w:p>
    <w:p w:rsidR="004E20F9" w:rsidRDefault="004E20F9">
      <w:pPr>
        <w:ind w:firstLine="0"/>
        <w:jc w:val="left"/>
        <w:rPr>
          <w:rFonts w:ascii="Times New Roman" w:hAnsi="Times New Roman" w:cs="Times New Roman"/>
        </w:rPr>
      </w:pPr>
    </w:p>
    <w:p w:rsidR="004E20F9" w:rsidRDefault="004E20F9">
      <w:pPr>
        <w:ind w:firstLine="0"/>
        <w:jc w:val="left"/>
        <w:rPr>
          <w:rFonts w:ascii="Times New Roman" w:hAnsi="Times New Roman" w:cs="Times New Roman"/>
        </w:rPr>
      </w:pPr>
    </w:p>
    <w:p w:rsidR="004E20F9" w:rsidRDefault="004E20F9">
      <w:pPr>
        <w:ind w:firstLine="0"/>
        <w:jc w:val="left"/>
        <w:rPr>
          <w:rFonts w:ascii="Times New Roman" w:hAnsi="Times New Roman" w:cs="Times New Roman"/>
        </w:rPr>
      </w:pPr>
    </w:p>
    <w:p w:rsidR="004E20F9" w:rsidRDefault="004E20F9">
      <w:pPr>
        <w:ind w:firstLine="0"/>
        <w:jc w:val="left"/>
        <w:rPr>
          <w:rFonts w:ascii="Times New Roman" w:hAnsi="Times New Roman" w:cs="Times New Roman"/>
        </w:rPr>
      </w:pPr>
    </w:p>
    <w:p w:rsidR="004E20F9" w:rsidRPr="004E20F9" w:rsidRDefault="004E20F9">
      <w:pPr>
        <w:ind w:firstLine="0"/>
        <w:jc w:val="left"/>
        <w:rPr>
          <w:rFonts w:ascii="Times New Roman" w:hAnsi="Times New Roman" w:cs="Times New Roman"/>
        </w:rPr>
      </w:pPr>
    </w:p>
    <w:tbl>
      <w:tblPr>
        <w:tblW w:w="0" w:type="auto"/>
        <w:tblInd w:w="96" w:type="dxa"/>
        <w:tblLook w:val="04A0"/>
      </w:tblPr>
      <w:tblGrid>
        <w:gridCol w:w="3573"/>
        <w:gridCol w:w="627"/>
        <w:gridCol w:w="1218"/>
        <w:gridCol w:w="1218"/>
        <w:gridCol w:w="1218"/>
        <w:gridCol w:w="1338"/>
      </w:tblGrid>
      <w:tr w:rsidR="00757E71" w:rsidRPr="00757E71" w:rsidTr="00757E71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7" w:name="RANGE!B3:G58"/>
            <w:bookmarkEnd w:id="7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Прилог 3б</w:t>
            </w:r>
          </w:p>
        </w:tc>
      </w:tr>
      <w:tr w:rsidR="00757E71" w:rsidRPr="00757E71" w:rsidTr="00757E71">
        <w:trPr>
          <w:trHeight w:val="49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ИЗВЕШТАЈ О ТОКОВИМА ГОТОВИНЕ</w:t>
            </w:r>
          </w:p>
        </w:tc>
      </w:tr>
      <w:tr w:rsidR="00757E71" w:rsidRPr="00757E71" w:rsidTr="00757E71">
        <w:trPr>
          <w:trHeight w:val="49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 периоду од 01.01.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 31.12. 2019.</w:t>
            </w:r>
            <w:r w:rsidRPr="00757E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године</w:t>
            </w:r>
          </w:p>
        </w:tc>
      </w:tr>
      <w:tr w:rsidR="00757E71" w:rsidRPr="00757E71" w:rsidTr="00757E7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у 000  динара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ПОЗИЦИЈА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АОП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Износ</w:t>
            </w:r>
          </w:p>
        </w:tc>
      </w:tr>
      <w:tr w:rsidR="00757E71" w:rsidRPr="00757E71" w:rsidTr="00757E71">
        <w:trPr>
          <w:trHeight w:val="13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План </w:t>
            </w:r>
            <w:r w:rsidRPr="00757E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01.01-31.03.20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</w:t>
            </w:r>
            <w:r w:rsidRPr="00757E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План</w:t>
            </w:r>
            <w:r w:rsidRPr="00757E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01.01-30.06.20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</w:t>
            </w:r>
            <w:r w:rsidRPr="00757E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План </w:t>
            </w:r>
            <w:r w:rsidRPr="00757E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01.01-30.09.20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</w:t>
            </w:r>
            <w:r w:rsidRPr="00757E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План </w:t>
            </w:r>
            <w:r w:rsidRPr="00757E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01.01-31.12.20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</w:t>
            </w:r>
            <w:r w:rsidRPr="00757E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А. ТОКОВИ ГОТОВИНЕ ИЗ ПОСЛОВНИХ АКТИВНОСТИ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I. Приливи готовине из пословних активности (1 до 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E50ED1" w:rsidRDefault="00E651A8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311</w:t>
            </w:r>
            <w:r w:rsidR="00E50ED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E50ED1" w:rsidRDefault="00E50ED1" w:rsidP="007D35F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7D35FB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E50ED1" w:rsidRDefault="005670AA" w:rsidP="005670A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1612</w:t>
            </w:r>
            <w:r w:rsidR="00E50ED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692ACF" w:rsidRDefault="00692ACF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27676</w:t>
            </w:r>
          </w:p>
        </w:tc>
      </w:tr>
      <w:tr w:rsidR="00BA3ECA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CA" w:rsidRPr="00757E71" w:rsidRDefault="00BA3ECA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Продаја и примљени аванси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ECA" w:rsidRPr="00757E71" w:rsidRDefault="00BA3ECA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ECA" w:rsidRPr="00137CF1" w:rsidRDefault="00BA3ECA" w:rsidP="0093055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1.438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CA" w:rsidRPr="00137CF1" w:rsidRDefault="00BA3ECA" w:rsidP="0093055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2.876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CA" w:rsidRPr="00137CF1" w:rsidRDefault="00BA3ECA" w:rsidP="0093055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CF1">
              <w:rPr>
                <w:rFonts w:ascii="Times New Roman" w:eastAsia="Times New Roman" w:hAnsi="Times New Roman" w:cs="Times New Roman"/>
                <w:sz w:val="18"/>
                <w:szCs w:val="18"/>
              </w:rPr>
              <w:t>4.314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ECA" w:rsidRPr="00757E71" w:rsidRDefault="00BA3ECA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5.751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Примљене камате из пословних активности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DA28FD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Остали приливи из редовног пословања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0026DF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  <w:r w:rsidR="00E651A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E50ED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757E71"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E50ED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F506BA">
              <w:rPr>
                <w:rFonts w:ascii="Times New Roman" w:eastAsia="Times New Roman" w:hAnsi="Times New Roman" w:cs="Times New Roman"/>
                <w:sz w:val="18"/>
                <w:szCs w:val="18"/>
              </w:rPr>
              <w:t>735</w:t>
            </w:r>
            <w:r w:rsidR="00E50ED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E50ED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="002A503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241C71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757E71"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DA28FD" w:rsidRDefault="005A08D9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21925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II. Одливи готовине из пословних активности (1 до 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A874F4" w:rsidRDefault="00A874F4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456BBA" w:rsidRDefault="00421D07" w:rsidP="00456BB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456BBA">
              <w:rPr>
                <w:rFonts w:ascii="Times New Roman" w:eastAsia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FB0464" w:rsidRDefault="002A5035" w:rsidP="00FB046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</w:t>
            </w:r>
            <w:r w:rsidR="00FB0464">
              <w:rPr>
                <w:rFonts w:ascii="Times New Roman" w:eastAsia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0325D8" w:rsidRDefault="000325D8" w:rsidP="004915A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  <w:r w:rsidR="004915A5">
              <w:rPr>
                <w:rFonts w:ascii="Times New Roman" w:eastAsia="Times New Roman" w:hAnsi="Times New Roman" w:cs="Times New Roman"/>
                <w:sz w:val="18"/>
                <w:szCs w:val="18"/>
              </w:rPr>
              <w:t>604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Исплате добављачима и дати аванси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DE0373" w:rsidRDefault="00DE0373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0B6BF0" w:rsidRDefault="000B6BF0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FB0464" w:rsidRDefault="002A5035" w:rsidP="00FB046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="00AE1E2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FB0464">
              <w:rPr>
                <w:rFonts w:ascii="Times New Roman" w:eastAsia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0325D8" w:rsidRDefault="000325D8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22935</w:t>
            </w:r>
          </w:p>
        </w:tc>
      </w:tr>
      <w:tr w:rsidR="00757E71" w:rsidRPr="00757E71" w:rsidTr="00757E71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Зараде, накнаде зарада и остали лични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1.064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2.128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3.192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4.256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Плаћене камате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 Порез на добитак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 Одливи по основу осталих јавних прихода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413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III. Нето прилив готовине из пословних активности (I-II)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B94878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757E71"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0B6BF0" w:rsidRDefault="000B6BF0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AE1E26" w:rsidRDefault="00AE1E26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IV. Нето одлив готовине из пословних активности (II-I)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Б. ТОКОВИ ГОТОВИНЕ ИЗ АКТИВНОСТИ ИНВЕСТИРАЊА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I. Приливи готовине из активности инвестирања (1 до 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Продаја акција и удела (нето приливи)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Продаја нематеријалне имовине, некретнина, постројења, опреме и биолошких средстава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Остали финансијски пласмани (нето приливи)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 Примљене камате из активности инвестирања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 Примљене дивиденде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II. Одливи готовине из активности инвестирања (1 до 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Куповина акција и удела (нето одливи)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Куповина нематеријалне имовине, некретнина, постројења, опреме и биолошких средстава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Остали финансијски пласмани (нето одливи)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III. Нето прилив готовине из активности инвестирања (I-II)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IV. Нето одлив готовине из активности инвестирања (II-I)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В. ТОКОВИ ГОТОВИНЕ ИЗ АКТИВНОСТИ ФИНАНСИРАЊА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I. Приливи готовине из активности финансирања (1 до 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Увећање основног капитала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Дугорочни кредити (нето приливи)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Краткорочни кредити (нето приливи)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 Остале дугорочне обавезе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 Остале краткорочне обавезе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II. Одливи готовине из активности финансирања (1 до 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Откуп сопствених акција и удела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Дугорочни кредити (одливи)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Краткорочни кредити (одливи)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 Остале обавезе (одливи)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 Финансијски лизинг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 Исплаћене дивиденде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III. Нето прилив готовине из активности финансирања (I-II)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IV. Нето одлив готовине из активности финансирања (II-I)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F42E6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E6" w:rsidRPr="00757E71" w:rsidRDefault="00AF42E6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Г. СВЕГА ПРИЛИВ ГОТОВИНЕ</w:t>
            </w: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(3001 + 3013 + 3025)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2E6" w:rsidRPr="00757E71" w:rsidRDefault="00AF42E6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2E6" w:rsidRPr="00E50ED1" w:rsidRDefault="00AF42E6" w:rsidP="0093055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2E6" w:rsidRPr="00E50ED1" w:rsidRDefault="00AF42E6" w:rsidP="0093055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2E6" w:rsidRPr="00E50ED1" w:rsidRDefault="00AF42E6" w:rsidP="0093055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E6" w:rsidRPr="00692ACF" w:rsidRDefault="00AF42E6" w:rsidP="0093055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27676</w:t>
            </w:r>
          </w:p>
        </w:tc>
      </w:tr>
      <w:tr w:rsidR="00AF42E6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E6" w:rsidRPr="00757E71" w:rsidRDefault="00AF42E6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Д. СВЕГА ОДЛИВ ГОТОВИНЕ</w:t>
            </w: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(3005 + 3019 + 3031)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2E6" w:rsidRPr="00757E71" w:rsidRDefault="00AF42E6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2E6" w:rsidRPr="00A874F4" w:rsidRDefault="00AF42E6" w:rsidP="0093055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2E6" w:rsidRPr="00456BBA" w:rsidRDefault="00AF42E6" w:rsidP="0093055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2E6" w:rsidRPr="00FB0464" w:rsidRDefault="00AF42E6" w:rsidP="0093055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E6" w:rsidRPr="000325D8" w:rsidRDefault="00AF42E6" w:rsidP="0093055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27604</w:t>
            </w:r>
          </w:p>
        </w:tc>
      </w:tr>
      <w:tr w:rsidR="00AF42E6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E6" w:rsidRPr="00757E71" w:rsidRDefault="00AF42E6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Ђ. НЕТО ПРИЛИВ ГОТОВИНЕ</w:t>
            </w: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(3040 – 3041)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2E6" w:rsidRPr="00757E71" w:rsidRDefault="00AF42E6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2E6" w:rsidRPr="00757E71" w:rsidRDefault="00AF42E6" w:rsidP="0093055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2E6" w:rsidRPr="000B6BF0" w:rsidRDefault="00AF42E6" w:rsidP="0093055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2E6" w:rsidRPr="00AE1E26" w:rsidRDefault="00AF42E6" w:rsidP="0093055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2E6" w:rsidRPr="00757E71" w:rsidRDefault="00AF42E6" w:rsidP="0093055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Е. НЕТО ОДЛИВ ГОТОВИНЕ</w:t>
            </w: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(3041 – 3040)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З. ГОТОВИНА НА ПОЧЕТКУ ОБРАЧУНСКОГ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F756D9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Ж. ПОЗИТИВНЕ КУРСНЕ РАЗЛИКЕ ПО ОСНОВУ ПРЕРАЧУНА ГОТОВИНЕ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И. НЕГАТИВНЕ КУРСНЕ РАЗЛИКЕ ПО ОСНОВУ ПРЕРАЧУНА ГОТОВИНЕ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7E71" w:rsidRPr="00757E71" w:rsidTr="00757E7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Ј. ГОТОВИНА НА КРАЈУ ОБРАЧУНСКОГ ПЕРИОДА </w:t>
            </w: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(3042 – 3043 + 3044 + 3045 – 3046)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E71" w:rsidRPr="00757E71" w:rsidRDefault="00757E7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CC41EC" w:rsidRDefault="00995E44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CC41E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995E44" w:rsidRDefault="00995E44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71" w:rsidRPr="00995E44" w:rsidRDefault="00995E44" w:rsidP="00995E4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E71" w:rsidRPr="00CC41EC" w:rsidRDefault="00067061" w:rsidP="00757E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</w:t>
            </w:r>
          </w:p>
        </w:tc>
      </w:tr>
    </w:tbl>
    <w:p w:rsidR="00757E71" w:rsidRDefault="00757E71">
      <w:pPr>
        <w:ind w:firstLine="0"/>
        <w:jc w:val="left"/>
        <w:rPr>
          <w:rFonts w:ascii="Times New Roman" w:hAnsi="Times New Roman" w:cs="Times New Roman"/>
        </w:rPr>
      </w:pPr>
    </w:p>
    <w:p w:rsidR="00757E71" w:rsidRPr="006B25AF" w:rsidRDefault="00757E71">
      <w:pPr>
        <w:ind w:firstLine="0"/>
        <w:jc w:val="left"/>
        <w:rPr>
          <w:rFonts w:ascii="Times New Roman" w:hAnsi="Times New Roman" w:cs="Times New Roman"/>
        </w:rPr>
        <w:sectPr w:rsidR="00757E71" w:rsidRPr="006B25AF" w:rsidSect="0003232A">
          <w:pgSz w:w="11906" w:h="16838"/>
          <w:pgMar w:top="993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96" w:type="dxa"/>
        <w:tblLook w:val="04A0"/>
      </w:tblPr>
      <w:tblGrid>
        <w:gridCol w:w="566"/>
        <w:gridCol w:w="216"/>
        <w:gridCol w:w="1032"/>
        <w:gridCol w:w="669"/>
        <w:gridCol w:w="1792"/>
        <w:gridCol w:w="1427"/>
        <w:gridCol w:w="1315"/>
        <w:gridCol w:w="347"/>
        <w:gridCol w:w="2185"/>
        <w:gridCol w:w="253"/>
        <w:gridCol w:w="916"/>
        <w:gridCol w:w="1161"/>
        <w:gridCol w:w="1161"/>
        <w:gridCol w:w="304"/>
        <w:gridCol w:w="216"/>
        <w:gridCol w:w="988"/>
      </w:tblGrid>
      <w:tr w:rsidR="007378AF" w:rsidRPr="007378AF" w:rsidTr="007378AF">
        <w:trPr>
          <w:trHeight w:val="450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8AF" w:rsidRPr="008A0826" w:rsidRDefault="008A0826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</w:t>
            </w:r>
            <w:r w:rsidR="007378AF" w:rsidRPr="007378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СУБВЕНЦИЈЕ И ОСТАЛИ ПРИХОДИ ИЗ БУЏЕТА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Прилог 4</w:t>
            </w:r>
          </w:p>
        </w:tc>
      </w:tr>
      <w:tr w:rsidR="007378AF" w:rsidRPr="007378AF" w:rsidTr="00682F0F">
        <w:trPr>
          <w:gridAfter w:val="13"/>
          <w:wAfter w:w="12688" w:type="dxa"/>
          <w:trHeight w:val="315"/>
        </w:trPr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8AF" w:rsidRPr="007378AF" w:rsidTr="00682F0F">
        <w:trPr>
          <w:trHeight w:val="330"/>
        </w:trPr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AF" w:rsidRPr="008A0826" w:rsidRDefault="007378AF" w:rsidP="007378A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26">
              <w:rPr>
                <w:rFonts w:ascii="Times New Roman" w:eastAsia="Times New Roman" w:hAnsi="Times New Roman" w:cs="Times New Roman"/>
                <w:sz w:val="20"/>
                <w:szCs w:val="20"/>
              </w:rPr>
              <w:t>у динарима</w:t>
            </w:r>
          </w:p>
        </w:tc>
      </w:tr>
      <w:tr w:rsidR="007378AF" w:rsidRPr="007378AF" w:rsidTr="007378AF">
        <w:trPr>
          <w:trHeight w:val="360"/>
        </w:trPr>
        <w:tc>
          <w:tcPr>
            <w:tcW w:w="0" w:type="auto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378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Претходна година</w:t>
            </w:r>
            <w:r w:rsidRPr="007378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2018</w:t>
            </w:r>
          </w:p>
        </w:tc>
      </w:tr>
      <w:tr w:rsidR="007378AF" w:rsidRPr="007378AF" w:rsidTr="007378AF">
        <w:trPr>
          <w:trHeight w:val="207"/>
        </w:trPr>
        <w:tc>
          <w:tcPr>
            <w:tcW w:w="0" w:type="auto"/>
            <w:gridSpan w:val="1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378AF" w:rsidRPr="007378AF" w:rsidTr="00682F0F">
        <w:trPr>
          <w:trHeight w:val="735"/>
        </w:trPr>
        <w:tc>
          <w:tcPr>
            <w:tcW w:w="18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378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Приход</w:t>
            </w:r>
          </w:p>
        </w:tc>
        <w:tc>
          <w:tcPr>
            <w:tcW w:w="25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78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Планирано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78AF">
              <w:rPr>
                <w:rFonts w:ascii="Times New Roman" w:eastAsia="Times New Roman" w:hAnsi="Times New Roman" w:cs="Times New Roman"/>
                <w:sz w:val="18"/>
                <w:szCs w:val="18"/>
              </w:rPr>
              <w:t>Пренето из буџета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78AF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Реализовано                                                                      (процена)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78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Неутрошено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78AF">
              <w:rPr>
                <w:rFonts w:ascii="Times New Roman" w:eastAsia="Times New Roman" w:hAnsi="Times New Roman" w:cs="Times New Roman"/>
                <w:sz w:val="18"/>
                <w:szCs w:val="18"/>
              </w:rPr>
              <w:t>Износ неутрошених средстава из ранијих година                                     (у односу на претходну)</w:t>
            </w:r>
          </w:p>
        </w:tc>
      </w:tr>
      <w:tr w:rsidR="007378AF" w:rsidRPr="007378AF" w:rsidTr="00682F0F">
        <w:trPr>
          <w:trHeight w:val="345"/>
        </w:trPr>
        <w:tc>
          <w:tcPr>
            <w:tcW w:w="18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78A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78A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78AF">
              <w:rPr>
                <w:rFonts w:ascii="Times New Roman" w:eastAsia="Times New Roman" w:hAnsi="Times New Roman" w:cs="Times New Roman"/>
                <w:sz w:val="18"/>
                <w:szCs w:val="18"/>
              </w:rPr>
              <w:t>4 (2-3)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78AF" w:rsidRPr="007378AF" w:rsidTr="00682F0F">
        <w:trPr>
          <w:trHeight w:val="482"/>
        </w:trPr>
        <w:tc>
          <w:tcPr>
            <w:tcW w:w="18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AF" w:rsidRPr="00B27349" w:rsidRDefault="007378AF" w:rsidP="007378A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7349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Субвенције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AF" w:rsidRPr="00B27349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7349">
              <w:rPr>
                <w:rFonts w:ascii="Times New Roman" w:eastAsia="Times New Roman" w:hAnsi="Times New Roman" w:cs="Times New Roman"/>
                <w:sz w:val="18"/>
                <w:szCs w:val="18"/>
              </w:rPr>
              <w:t>28.429.789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AF" w:rsidRPr="00B27349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7349">
              <w:rPr>
                <w:rFonts w:ascii="Times New Roman" w:eastAsia="Times New Roman" w:hAnsi="Times New Roman" w:cs="Times New Roman"/>
                <w:sz w:val="18"/>
                <w:szCs w:val="18"/>
              </w:rPr>
              <w:t>13.100.000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AF" w:rsidRPr="00B27349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7349">
              <w:rPr>
                <w:rFonts w:ascii="Times New Roman" w:eastAsia="Times New Roman" w:hAnsi="Times New Roman" w:cs="Times New Roman"/>
                <w:sz w:val="18"/>
                <w:szCs w:val="18"/>
              </w:rPr>
              <w:t>13.100.000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AF" w:rsidRPr="00B27349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734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8AF" w:rsidRPr="00B27349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73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7378AF" w:rsidRPr="007378AF" w:rsidTr="00682F0F">
        <w:trPr>
          <w:trHeight w:val="400"/>
        </w:trPr>
        <w:tc>
          <w:tcPr>
            <w:tcW w:w="18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AF" w:rsidRPr="00B27349" w:rsidRDefault="007378AF" w:rsidP="007378A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7349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Остали приходи из буџета*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AF" w:rsidRPr="00B27349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73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AF" w:rsidRPr="00B27349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73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AF" w:rsidRPr="00B27349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73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AF" w:rsidRPr="00B27349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73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8AF" w:rsidRPr="00B27349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73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7378AF" w:rsidRPr="007378AF" w:rsidTr="00682F0F">
        <w:trPr>
          <w:trHeight w:val="506"/>
        </w:trPr>
        <w:tc>
          <w:tcPr>
            <w:tcW w:w="18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AF" w:rsidRPr="00B27349" w:rsidRDefault="007378AF" w:rsidP="007378A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7349">
              <w:rPr>
                <w:rFonts w:ascii="Times New Roman" w:eastAsia="Times New Roman" w:hAnsi="Times New Roman" w:cs="Times New Roman"/>
                <w:sz w:val="18"/>
                <w:szCs w:val="18"/>
              </w:rPr>
              <w:t>УКУПНО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AF" w:rsidRPr="00B27349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7349">
              <w:rPr>
                <w:rFonts w:ascii="Times New Roman" w:eastAsia="Times New Roman" w:hAnsi="Times New Roman" w:cs="Times New Roman"/>
                <w:sz w:val="18"/>
                <w:szCs w:val="18"/>
              </w:rPr>
              <w:t>28.429.789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AF" w:rsidRPr="00B27349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7349">
              <w:rPr>
                <w:rFonts w:ascii="Times New Roman" w:eastAsia="Times New Roman" w:hAnsi="Times New Roman" w:cs="Times New Roman"/>
                <w:sz w:val="18"/>
                <w:szCs w:val="18"/>
              </w:rPr>
              <w:t>13.100.000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AF" w:rsidRPr="00B27349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7349">
              <w:rPr>
                <w:rFonts w:ascii="Times New Roman" w:eastAsia="Times New Roman" w:hAnsi="Times New Roman" w:cs="Times New Roman"/>
                <w:sz w:val="18"/>
                <w:szCs w:val="18"/>
              </w:rPr>
              <w:t>13.100.000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AF" w:rsidRPr="00B27349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734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8AF" w:rsidRPr="00B27349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734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378AF" w:rsidRPr="007378AF" w:rsidTr="00682F0F">
        <w:trPr>
          <w:gridAfter w:val="1"/>
          <w:wAfter w:w="622" w:type="dxa"/>
          <w:trHeight w:val="855"/>
        </w:trPr>
        <w:tc>
          <w:tcPr>
            <w:tcW w:w="2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78AF">
              <w:rPr>
                <w:rFonts w:ascii="Times New Roman" w:eastAsia="Times New Roman" w:hAnsi="Times New Roman" w:cs="Times New Roman"/>
                <w:sz w:val="18"/>
                <w:szCs w:val="18"/>
              </w:rPr>
              <w:t>у динарима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78AF" w:rsidRPr="007378AF" w:rsidTr="007378AF">
        <w:trPr>
          <w:trHeight w:val="660"/>
        </w:trPr>
        <w:tc>
          <w:tcPr>
            <w:tcW w:w="0" w:type="auto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378AF" w:rsidRPr="007378AF" w:rsidRDefault="0046154B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План за период 01.01-31.12.2019 </w:t>
            </w:r>
            <w:r w:rsidR="007378AF" w:rsidRPr="007378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текућа година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78AF" w:rsidRPr="007378AF" w:rsidTr="00682F0F">
        <w:trPr>
          <w:trHeight w:val="390"/>
        </w:trPr>
        <w:tc>
          <w:tcPr>
            <w:tcW w:w="18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78AF" w:rsidRPr="00C108C5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08C5">
              <w:rPr>
                <w:rFonts w:ascii="Times New Roman" w:eastAsia="Times New Roman" w:hAnsi="Times New Roman" w:cs="Times New Roman"/>
                <w:sz w:val="18"/>
                <w:szCs w:val="18"/>
              </w:rPr>
              <w:t>01.01. до 31.03.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78AF" w:rsidRPr="00C108C5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08C5">
              <w:rPr>
                <w:rFonts w:ascii="Times New Roman" w:eastAsia="Times New Roman" w:hAnsi="Times New Roman" w:cs="Times New Roman"/>
                <w:sz w:val="18"/>
                <w:szCs w:val="18"/>
              </w:rPr>
              <w:t>01.01. до 30.06.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78AF" w:rsidRPr="00C108C5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08C5">
              <w:rPr>
                <w:rFonts w:ascii="Times New Roman" w:eastAsia="Times New Roman" w:hAnsi="Times New Roman" w:cs="Times New Roman"/>
                <w:sz w:val="18"/>
                <w:szCs w:val="18"/>
              </w:rPr>
              <w:t>01.01. до 30.09.</w:t>
            </w:r>
          </w:p>
        </w:tc>
        <w:tc>
          <w:tcPr>
            <w:tcW w:w="3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78AF" w:rsidRPr="00C108C5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08C5">
              <w:rPr>
                <w:rFonts w:ascii="Times New Roman" w:eastAsia="Times New Roman" w:hAnsi="Times New Roman" w:cs="Times New Roman"/>
                <w:sz w:val="18"/>
                <w:szCs w:val="18"/>
              </w:rPr>
              <w:t>01.01. до 31.12.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04D" w:rsidRPr="007378AF" w:rsidTr="00682F0F">
        <w:trPr>
          <w:trHeight w:val="582"/>
        </w:trPr>
        <w:tc>
          <w:tcPr>
            <w:tcW w:w="18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4D" w:rsidRPr="007378AF" w:rsidRDefault="00A4304D" w:rsidP="00A4304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A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Субвенције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4D" w:rsidRPr="0093055D" w:rsidRDefault="00A4304D" w:rsidP="00682F0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1.598.000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4D" w:rsidRPr="0093055D" w:rsidRDefault="00A4304D" w:rsidP="00682F0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7.206.000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4D" w:rsidRPr="0093055D" w:rsidRDefault="00A4304D" w:rsidP="00682F0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930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11.584.000</w:t>
            </w:r>
          </w:p>
        </w:tc>
        <w:tc>
          <w:tcPr>
            <w:tcW w:w="36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304D" w:rsidRPr="0093055D" w:rsidRDefault="00A4304D" w:rsidP="00682F0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21.625.000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4D" w:rsidRPr="007378AF" w:rsidRDefault="00A4304D" w:rsidP="00A4304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8AF" w:rsidRPr="007378AF" w:rsidTr="00682F0F">
        <w:trPr>
          <w:trHeight w:val="544"/>
        </w:trPr>
        <w:tc>
          <w:tcPr>
            <w:tcW w:w="18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AF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Остали приходи из буџета*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AF" w:rsidRPr="0093055D" w:rsidRDefault="007378AF" w:rsidP="00682F0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AF" w:rsidRPr="0093055D" w:rsidRDefault="007378AF" w:rsidP="00682F0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AF" w:rsidRPr="0093055D" w:rsidRDefault="007378AF" w:rsidP="00682F0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8AF" w:rsidRPr="0093055D" w:rsidRDefault="007378AF" w:rsidP="00682F0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04D" w:rsidRPr="007378AF" w:rsidTr="00682F0F">
        <w:trPr>
          <w:trHeight w:val="440"/>
        </w:trPr>
        <w:tc>
          <w:tcPr>
            <w:tcW w:w="1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4D" w:rsidRPr="007378AF" w:rsidRDefault="00A4304D" w:rsidP="00A4304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78AF">
              <w:rPr>
                <w:rFonts w:ascii="Times New Roman" w:eastAsia="Times New Roman" w:hAnsi="Times New Roman" w:cs="Times New Roman"/>
                <w:sz w:val="18"/>
                <w:szCs w:val="18"/>
              </w:rPr>
              <w:t>УКУПНО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4D" w:rsidRPr="0093055D" w:rsidRDefault="00A4304D" w:rsidP="00682F0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1.598.000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4D" w:rsidRPr="0093055D" w:rsidRDefault="00A4304D" w:rsidP="00682F0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7.206.000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4D" w:rsidRPr="0093055D" w:rsidRDefault="00A4304D" w:rsidP="00682F0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930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11.584.000</w:t>
            </w:r>
          </w:p>
        </w:tc>
        <w:tc>
          <w:tcPr>
            <w:tcW w:w="3653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304D" w:rsidRPr="0093055D" w:rsidRDefault="00A4304D" w:rsidP="00682F0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21.625.000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4D" w:rsidRPr="007378AF" w:rsidRDefault="00A4304D" w:rsidP="00A4304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8AF" w:rsidRPr="007378AF" w:rsidTr="007378AF">
        <w:trPr>
          <w:trHeight w:val="375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78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 Под осталим приходима из буџета сматрају се сви приходи који нису субвенције (нпр. </w:t>
            </w:r>
            <w:r w:rsidR="00765BE1" w:rsidRPr="007378AF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7378AF">
              <w:rPr>
                <w:rFonts w:ascii="Times New Roman" w:eastAsia="Times New Roman" w:hAnsi="Times New Roman" w:cs="Times New Roman"/>
                <w:sz w:val="18"/>
                <w:szCs w:val="18"/>
              </w:rPr>
              <w:t>одела средстава из буџета по јавном позиву, конкурсу и сл).</w:t>
            </w:r>
          </w:p>
        </w:tc>
      </w:tr>
      <w:tr w:rsidR="007378AF" w:rsidRPr="007378AF" w:rsidTr="00682F0F">
        <w:trPr>
          <w:trHeight w:val="375"/>
        </w:trPr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AF" w:rsidRPr="00201753" w:rsidRDefault="007378AF" w:rsidP="007378A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AF" w:rsidRPr="007378AF" w:rsidRDefault="007378AF" w:rsidP="007378A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376" w:rsidRPr="00490376" w:rsidTr="00490376">
        <w:trPr>
          <w:trHeight w:val="315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RANGE!B2:I40"/>
            <w:bookmarkEnd w:id="8"/>
          </w:p>
        </w:tc>
        <w:tc>
          <w:tcPr>
            <w:tcW w:w="5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3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Прилог 5.</w:t>
            </w:r>
          </w:p>
        </w:tc>
      </w:tr>
      <w:tr w:rsidR="00490376" w:rsidRPr="00490376" w:rsidTr="00490376">
        <w:trPr>
          <w:trHeight w:val="66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376" w:rsidRPr="00490376" w:rsidTr="00490376">
        <w:trPr>
          <w:trHeight w:val="375"/>
        </w:trPr>
        <w:tc>
          <w:tcPr>
            <w:tcW w:w="145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ТРОШКОВИ ЗАПОСЛЕНИХ </w:t>
            </w:r>
          </w:p>
        </w:tc>
      </w:tr>
      <w:tr w:rsidR="00490376" w:rsidRPr="00490376" w:rsidTr="00490376">
        <w:trPr>
          <w:trHeight w:val="33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376">
              <w:rPr>
                <w:rFonts w:ascii="Times New Roman" w:eastAsia="Times New Roman" w:hAnsi="Times New Roman" w:cs="Times New Roman"/>
                <w:sz w:val="24"/>
                <w:szCs w:val="24"/>
              </w:rPr>
              <w:t>у динарима</w:t>
            </w:r>
          </w:p>
        </w:tc>
      </w:tr>
      <w:tr w:rsidR="00490376" w:rsidRPr="00490376" w:rsidTr="00490376">
        <w:trPr>
          <w:trHeight w:val="510"/>
        </w:trPr>
        <w:tc>
          <w:tcPr>
            <w:tcW w:w="5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903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Р.бр.</w:t>
            </w:r>
          </w:p>
        </w:tc>
        <w:tc>
          <w:tcPr>
            <w:tcW w:w="5303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Трошкови запослених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План </w:t>
            </w:r>
            <w:r w:rsidRPr="004903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01.01-31.12.2018_. Претходна година</w:t>
            </w:r>
          </w:p>
        </w:tc>
        <w:tc>
          <w:tcPr>
            <w:tcW w:w="18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Реализација (процена) </w:t>
            </w:r>
            <w:r w:rsidRPr="004903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01.01-31.12.20_18_. Претходна година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0376" w:rsidRPr="00490376" w:rsidRDefault="0009375E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01.01-31.03.2019</w:t>
            </w:r>
            <w:r w:rsidR="00490376" w:rsidRPr="004903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0376" w:rsidRPr="00490376" w:rsidRDefault="0009375E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01.01-30.06.2019</w:t>
            </w:r>
            <w:r w:rsidR="00490376" w:rsidRPr="004903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0376" w:rsidRPr="00490376" w:rsidRDefault="0009375E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01.01-30.09.2019</w:t>
            </w:r>
            <w:r w:rsidR="00490376" w:rsidRPr="004903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5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План </w:t>
            </w:r>
            <w:r w:rsidRPr="004903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="00093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01.01-31.12.2019</w:t>
            </w:r>
            <w:r w:rsidRPr="004903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490376" w:rsidRPr="00490376" w:rsidTr="00490376">
        <w:trPr>
          <w:trHeight w:val="735"/>
        </w:trPr>
        <w:tc>
          <w:tcPr>
            <w:tcW w:w="5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03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853DA" w:rsidRPr="00490376" w:rsidTr="00490376">
        <w:trPr>
          <w:trHeight w:val="45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3DA" w:rsidRPr="00490376" w:rsidRDefault="00E853DA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0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53DA" w:rsidRPr="00490376" w:rsidRDefault="00E853DA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Маса НЕТО зарада (зарада по одбитку припадајућих пореза и доприноса на терет запосленог)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DA" w:rsidRPr="00490376" w:rsidRDefault="00E853DA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922.432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DA" w:rsidRPr="00490376" w:rsidRDefault="00E853DA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921.556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DA" w:rsidRPr="00413C31" w:rsidRDefault="00E853DA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31">
              <w:rPr>
                <w:rFonts w:ascii="Times New Roman" w:eastAsia="Times New Roman" w:hAnsi="Times New Roman" w:cs="Times New Roman"/>
                <w:sz w:val="20"/>
                <w:szCs w:val="20"/>
              </w:rPr>
              <w:t>230.608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DA" w:rsidRPr="00413C31" w:rsidRDefault="00E853DA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31">
              <w:rPr>
                <w:rFonts w:ascii="Times New Roman" w:eastAsia="Times New Roman" w:hAnsi="Times New Roman" w:cs="Times New Roman"/>
                <w:sz w:val="20"/>
                <w:szCs w:val="20"/>
              </w:rPr>
              <w:t>461.216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DA" w:rsidRPr="00413C31" w:rsidRDefault="00E853DA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31">
              <w:rPr>
                <w:rFonts w:ascii="Times New Roman" w:eastAsia="Times New Roman" w:hAnsi="Times New Roman" w:cs="Times New Roman"/>
                <w:sz w:val="20"/>
                <w:szCs w:val="20"/>
              </w:rPr>
              <w:t>691.824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53DA" w:rsidRPr="00413C31" w:rsidRDefault="00E853DA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31">
              <w:rPr>
                <w:rFonts w:ascii="Times New Roman" w:eastAsia="Times New Roman" w:hAnsi="Times New Roman" w:cs="Times New Roman"/>
                <w:sz w:val="20"/>
                <w:szCs w:val="20"/>
              </w:rPr>
              <w:t>922.432</w:t>
            </w:r>
          </w:p>
        </w:tc>
      </w:tr>
      <w:tr w:rsidR="00E853DA" w:rsidRPr="00490376" w:rsidTr="00490376">
        <w:trPr>
          <w:trHeight w:val="45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3DA" w:rsidRPr="00490376" w:rsidRDefault="00E853DA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0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53DA" w:rsidRPr="00490376" w:rsidRDefault="00E853DA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Маса БРУТО 1  зарада (зарада са припадајућим порезом и доприносима на терет запосленог)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DA" w:rsidRPr="00490376" w:rsidRDefault="00E853DA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1.526.439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DA" w:rsidRPr="00490376" w:rsidRDefault="00E853DA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1.291.016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DA" w:rsidRPr="00413C31" w:rsidRDefault="00F04762" w:rsidP="0077422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31">
              <w:rPr>
                <w:rFonts w:ascii="Times New Roman" w:eastAsia="Times New Roman" w:hAnsi="Times New Roman" w:cs="Times New Roman"/>
                <w:sz w:val="20"/>
                <w:szCs w:val="20"/>
              </w:rPr>
              <w:t>323.</w:t>
            </w:r>
            <w:r w:rsidR="00774229" w:rsidRPr="00413C31">
              <w:rPr>
                <w:rFonts w:ascii="Times New Roman" w:eastAsia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DA" w:rsidRPr="00413C31" w:rsidRDefault="00066A1B" w:rsidP="0044785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31">
              <w:rPr>
                <w:rFonts w:ascii="Times New Roman" w:eastAsia="Times New Roman" w:hAnsi="Times New Roman" w:cs="Times New Roman"/>
                <w:sz w:val="20"/>
                <w:szCs w:val="20"/>
              </w:rPr>
              <w:t>647.</w:t>
            </w:r>
            <w:r w:rsidR="00447855" w:rsidRPr="00413C31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DA" w:rsidRPr="00413C31" w:rsidRDefault="00427B37" w:rsidP="00654A8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31">
              <w:rPr>
                <w:rFonts w:ascii="Times New Roman" w:eastAsia="Times New Roman" w:hAnsi="Times New Roman" w:cs="Times New Roman"/>
                <w:sz w:val="20"/>
                <w:szCs w:val="20"/>
              </w:rPr>
              <w:t>971.</w:t>
            </w:r>
            <w:r w:rsidR="00654A8A" w:rsidRPr="00413C31">
              <w:rPr>
                <w:rFonts w:ascii="Times New Roman" w:eastAsia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53DA" w:rsidRPr="00413C31" w:rsidRDefault="00782BED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31">
              <w:rPr>
                <w:rFonts w:ascii="Times New Roman" w:eastAsia="Times New Roman" w:hAnsi="Times New Roman" w:cs="Times New Roman"/>
                <w:sz w:val="20"/>
                <w:szCs w:val="20"/>
              </w:rPr>
              <w:t>1.294.692</w:t>
            </w:r>
          </w:p>
        </w:tc>
      </w:tr>
      <w:tr w:rsidR="00E853DA" w:rsidRPr="00490376" w:rsidTr="00490376">
        <w:trPr>
          <w:trHeight w:val="45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3DA" w:rsidRPr="00490376" w:rsidRDefault="00E853DA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0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53DA" w:rsidRPr="00490376" w:rsidRDefault="00E853DA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Маса БРУТО 2 зарада (зарада са припадајућим порезом и доприносима на терет послодавца) 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DA" w:rsidRPr="00490376" w:rsidRDefault="00E853DA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1.701.088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DA" w:rsidRPr="00490376" w:rsidRDefault="00E853DA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1.521.157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DA" w:rsidRPr="00413C31" w:rsidRDefault="00E853DA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13C3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425.272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DA" w:rsidRPr="00413C31" w:rsidRDefault="00E853DA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31">
              <w:rPr>
                <w:rFonts w:ascii="Times New Roman" w:eastAsia="Times New Roman" w:hAnsi="Times New Roman" w:cs="Times New Roman"/>
                <w:sz w:val="20"/>
                <w:szCs w:val="20"/>
              </w:rPr>
              <w:t>850.544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DA" w:rsidRPr="00413C31" w:rsidRDefault="00E853DA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31">
              <w:rPr>
                <w:rFonts w:ascii="Times New Roman" w:eastAsia="Times New Roman" w:hAnsi="Times New Roman" w:cs="Times New Roman"/>
                <w:sz w:val="20"/>
                <w:szCs w:val="20"/>
              </w:rPr>
              <w:t>1.275.816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53DA" w:rsidRPr="00950666" w:rsidRDefault="00583679" w:rsidP="009506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C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1.526.4</w:t>
            </w:r>
            <w:r w:rsidR="009506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</w:t>
            </w:r>
          </w:p>
        </w:tc>
      </w:tr>
      <w:tr w:rsidR="00490376" w:rsidRPr="00490376" w:rsidTr="00490376">
        <w:trPr>
          <w:trHeight w:val="45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0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Број запослених  по кадровској евиденцији </w:t>
            </w:r>
            <w:r w:rsidR="00765BE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УКУПНО*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324D3B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324D3B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324D3B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90376" w:rsidRPr="00490376" w:rsidTr="00490376">
        <w:trPr>
          <w:trHeight w:val="45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0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="00765BE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неодређено време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324D3B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324D3B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324D3B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90376" w:rsidRPr="00490376" w:rsidTr="00490376">
        <w:trPr>
          <w:trHeight w:val="45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530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- на одређено време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90376" w:rsidRPr="00490376" w:rsidTr="00490376">
        <w:trPr>
          <w:trHeight w:val="45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0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 по уговору о делу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300.000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250.000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150.000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300.000</w:t>
            </w:r>
          </w:p>
        </w:tc>
      </w:tr>
      <w:tr w:rsidR="00490376" w:rsidRPr="00490376" w:rsidTr="00490376">
        <w:trPr>
          <w:trHeight w:val="45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0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Број прималаца накнаде по уговору о делу*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0376" w:rsidRPr="00490376" w:rsidTr="00490376">
        <w:trPr>
          <w:trHeight w:val="45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0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 по ауторским уговорима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90376" w:rsidRPr="00490376" w:rsidTr="00490376">
        <w:trPr>
          <w:trHeight w:val="45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30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Број прималаца накнаде по ауторским уговорима*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90376" w:rsidRPr="00490376" w:rsidTr="00490376">
        <w:trPr>
          <w:trHeight w:val="45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30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 по уговору о привременим и повременим пословима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1.584.440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1.146.858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396.150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792.300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1.188.450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1.584.440</w:t>
            </w:r>
          </w:p>
        </w:tc>
      </w:tr>
      <w:tr w:rsidR="00490376" w:rsidRPr="00490376" w:rsidTr="00490376">
        <w:trPr>
          <w:trHeight w:val="45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0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Број прималаца накнаде по уговору о привременим и повременим пословима*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0376" w:rsidRPr="00490376" w:rsidTr="00490376">
        <w:trPr>
          <w:trHeight w:val="45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30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 физичким лицима по основу осталих уговора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90376" w:rsidRPr="00490376" w:rsidTr="00490376">
        <w:trPr>
          <w:trHeight w:val="45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30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Број прималаца накнаде по основу осталих уговора*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90376" w:rsidRPr="00490376" w:rsidTr="00490376">
        <w:trPr>
          <w:trHeight w:val="45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30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 члановима скупштине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90376" w:rsidRPr="00490376" w:rsidTr="00490376">
        <w:trPr>
          <w:trHeight w:val="45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30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Број чланова скупштине*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90376" w:rsidRPr="00490376" w:rsidTr="00490376">
        <w:trPr>
          <w:trHeight w:val="45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30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 члановима надзорног одбора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739.440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732.358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185.124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370.248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555.372</w:t>
            </w:r>
          </w:p>
        </w:tc>
        <w:tc>
          <w:tcPr>
            <w:tcW w:w="1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740.496</w:t>
            </w:r>
          </w:p>
        </w:tc>
      </w:tr>
      <w:tr w:rsidR="00490376" w:rsidRPr="00490376" w:rsidTr="00490376">
        <w:trPr>
          <w:trHeight w:val="45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30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Број чланова надзорног одбора*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90376" w:rsidRPr="00490376" w:rsidTr="00490376">
        <w:trPr>
          <w:trHeight w:val="45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30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 члановима Комисије за ревизију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90376" w:rsidRPr="00490376" w:rsidTr="00490376">
        <w:trPr>
          <w:trHeight w:val="45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0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Број чланова Комисије за ревизију*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90376" w:rsidRPr="00490376" w:rsidTr="00490376">
        <w:trPr>
          <w:trHeight w:val="45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30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Превоз запослених на посао и са посла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65.000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30.000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45.000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65.000</w:t>
            </w:r>
          </w:p>
        </w:tc>
      </w:tr>
      <w:tr w:rsidR="00490376" w:rsidRPr="00490376" w:rsidTr="00490376">
        <w:trPr>
          <w:trHeight w:val="45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30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Дневнице на службеном путу 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40.000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5.000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20.000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40.000</w:t>
            </w:r>
          </w:p>
        </w:tc>
      </w:tr>
      <w:tr w:rsidR="00490376" w:rsidRPr="00490376" w:rsidTr="00490376">
        <w:trPr>
          <w:trHeight w:val="45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30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 трошкова на службеном путу</w:t>
            </w: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0D2B42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0D2B42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0D2B42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0D2B42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90376" w:rsidRPr="00490376" w:rsidTr="00490376">
        <w:trPr>
          <w:trHeight w:val="45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30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Отпремнина за одлазак у пензију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90376" w:rsidRPr="00490376" w:rsidTr="00490376">
        <w:trPr>
          <w:trHeight w:val="45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30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Јубиларне награде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12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90376" w:rsidRPr="00490376" w:rsidTr="00490376">
        <w:trPr>
          <w:trHeight w:val="45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30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Број прималаца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90376" w:rsidRPr="00490376" w:rsidTr="00490376">
        <w:trPr>
          <w:trHeight w:val="45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30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Смештај и исхрана на терену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90376" w:rsidRPr="00490376" w:rsidTr="00490376">
        <w:trPr>
          <w:trHeight w:val="45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30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Помоћ радницима и породици радника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0D2B42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0D2B42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90376" w:rsidRPr="00490376" w:rsidTr="00490376">
        <w:trPr>
          <w:trHeight w:val="45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30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Стипендије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90376" w:rsidRPr="00490376" w:rsidTr="00490376">
        <w:trPr>
          <w:trHeight w:val="45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Остале накнаде трошкова запосленима и осталим физичким лицима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90376" w:rsidRPr="00490376" w:rsidTr="00490376">
        <w:trPr>
          <w:trHeight w:val="39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 број запослених/прималаца/чланова последњег дана извештајног периода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376" w:rsidRPr="00490376" w:rsidTr="00490376">
        <w:trPr>
          <w:trHeight w:val="37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03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** позиције од 5 до 28 које се исказују у новчаним јединицама приказати у бруто износу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376" w:rsidRPr="00490376" w:rsidTr="00490376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376" w:rsidRPr="00490376" w:rsidRDefault="00490376" w:rsidP="004903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4592" w:rsidRPr="008C3EC1" w:rsidRDefault="00334592" w:rsidP="008C3EC1">
      <w:pPr>
        <w:tabs>
          <w:tab w:val="left" w:pos="196"/>
        </w:tabs>
        <w:ind w:firstLine="0"/>
        <w:rPr>
          <w:rFonts w:ascii="Times New Roman" w:hAnsi="Times New Roman" w:cs="Times New Roman"/>
        </w:rPr>
        <w:sectPr w:rsidR="00334592" w:rsidRPr="008C3EC1" w:rsidSect="007378AF">
          <w:pgSz w:w="16838" w:h="11906" w:orient="landscape"/>
          <w:pgMar w:top="1417" w:right="993" w:bottom="1417" w:left="1417" w:header="708" w:footer="708" w:gutter="0"/>
          <w:cols w:space="708"/>
          <w:titlePg/>
          <w:docGrid w:linePitch="360"/>
        </w:sectPr>
      </w:pPr>
    </w:p>
    <w:p w:rsidR="007378AF" w:rsidRDefault="007378AF" w:rsidP="00334592">
      <w:pPr>
        <w:ind w:firstLine="0"/>
        <w:rPr>
          <w:rFonts w:ascii="Times New Roman" w:hAnsi="Times New Roman" w:cs="Times New Roman"/>
        </w:rPr>
      </w:pPr>
    </w:p>
    <w:p w:rsidR="007378AF" w:rsidRPr="007378AF" w:rsidRDefault="007378AF" w:rsidP="00564F55">
      <w:pPr>
        <w:ind w:firstLine="0"/>
        <w:jc w:val="right"/>
        <w:rPr>
          <w:rFonts w:ascii="Times New Roman" w:hAnsi="Times New Roman" w:cs="Times New Roman"/>
        </w:rPr>
      </w:pPr>
    </w:p>
    <w:p w:rsidR="00A50CD3" w:rsidRDefault="00156E43" w:rsidP="00156E43">
      <w:pPr>
        <w:tabs>
          <w:tab w:val="left" w:pos="221"/>
        </w:tabs>
        <w:ind w:firstLine="0"/>
        <w:rPr>
          <w:rFonts w:ascii="Times New Roman" w:hAnsi="Times New Roman" w:cs="Times New Roman"/>
          <w:b/>
        </w:rPr>
      </w:pPr>
      <w:r w:rsidRPr="00156E43">
        <w:rPr>
          <w:rFonts w:ascii="Times New Roman" w:hAnsi="Times New Roman" w:cs="Times New Roman"/>
          <w:b/>
        </w:rPr>
        <w:tab/>
        <w:t>5. ПЛАНИРАНИ НАЧИН РАСПОДЕЛЕ ДОБИТИ</w:t>
      </w:r>
    </w:p>
    <w:p w:rsidR="00156E43" w:rsidRPr="00156E43" w:rsidRDefault="00156E43" w:rsidP="00156E43">
      <w:pPr>
        <w:tabs>
          <w:tab w:val="left" w:pos="221"/>
        </w:tabs>
        <w:ind w:firstLine="0"/>
        <w:rPr>
          <w:rFonts w:ascii="Times New Roman" w:hAnsi="Times New Roman" w:cs="Times New Roman"/>
        </w:rPr>
      </w:pPr>
      <w:r w:rsidRPr="00156E43">
        <w:rPr>
          <w:rFonts w:ascii="Times New Roman" w:hAnsi="Times New Roman" w:cs="Times New Roman"/>
        </w:rPr>
        <w:t>Обзиром да је предузеће у 2017.години  исказало губитак од 90.000 динара, процена је да ћ</w:t>
      </w:r>
      <w:r>
        <w:rPr>
          <w:rFonts w:ascii="Times New Roman" w:hAnsi="Times New Roman" w:cs="Times New Roman"/>
        </w:rPr>
        <w:t xml:space="preserve">е процењена добит у 2018.години, </w:t>
      </w:r>
      <w:r w:rsidRPr="00156E43">
        <w:rPr>
          <w:rFonts w:ascii="Times New Roman" w:hAnsi="Times New Roman" w:cs="Times New Roman"/>
        </w:rPr>
        <w:t xml:space="preserve"> бити употребљ</w:t>
      </w:r>
      <w:r>
        <w:rPr>
          <w:rFonts w:ascii="Times New Roman" w:hAnsi="Times New Roman" w:cs="Times New Roman"/>
        </w:rPr>
        <w:t>ена</w:t>
      </w:r>
      <w:r w:rsidRPr="00156E43">
        <w:rPr>
          <w:rFonts w:ascii="Times New Roman" w:hAnsi="Times New Roman" w:cs="Times New Roman"/>
        </w:rPr>
        <w:t xml:space="preserve"> за покриће губит</w:t>
      </w:r>
      <w:r w:rsidR="00C11623">
        <w:rPr>
          <w:rFonts w:ascii="Times New Roman" w:hAnsi="Times New Roman" w:cs="Times New Roman"/>
        </w:rPr>
        <w:t>ка из 2017.године</w:t>
      </w:r>
      <w:r w:rsidR="001101DB">
        <w:rPr>
          <w:rFonts w:ascii="Times New Roman" w:hAnsi="Times New Roman" w:cs="Times New Roman"/>
        </w:rPr>
        <w:t xml:space="preserve">. </w:t>
      </w:r>
    </w:p>
    <w:p w:rsidR="00F46BCD" w:rsidRPr="007037F2" w:rsidRDefault="009E0A47" w:rsidP="00F46BCD">
      <w:pPr>
        <w:pStyle w:val="Heading1"/>
        <w:ind w:firstLine="0"/>
        <w:rPr>
          <w:rFonts w:ascii="Times New Roman" w:hAnsi="Times New Roman" w:cs="Times New Roman"/>
          <w:sz w:val="22"/>
          <w:szCs w:val="22"/>
        </w:rPr>
      </w:pPr>
      <w:bookmarkStart w:id="9" w:name="_Toc501352192"/>
      <w:r w:rsidRPr="00736174">
        <w:rPr>
          <w:rFonts w:ascii="Times New Roman" w:eastAsiaTheme="minorHAnsi" w:hAnsi="Times New Roman" w:cs="Times New Roman"/>
          <w:sz w:val="22"/>
          <w:szCs w:val="22"/>
        </w:rPr>
        <w:t>6.</w:t>
      </w:r>
      <w:r w:rsidRPr="007037F2">
        <w:rPr>
          <w:rFonts w:ascii="Times New Roman" w:eastAsiaTheme="minorHAnsi" w:hAnsi="Times New Roman" w:cs="Times New Roman"/>
          <w:b w:val="0"/>
          <w:sz w:val="22"/>
          <w:szCs w:val="22"/>
        </w:rPr>
        <w:t xml:space="preserve"> </w:t>
      </w:r>
      <w:r w:rsidRPr="007037F2">
        <w:rPr>
          <w:rFonts w:ascii="Times New Roman" w:hAnsi="Times New Roman" w:cs="Times New Roman"/>
          <w:sz w:val="22"/>
          <w:szCs w:val="22"/>
        </w:rPr>
        <w:t xml:space="preserve">ПЛАН </w:t>
      </w:r>
      <w:r w:rsidR="00AA4FBA" w:rsidRPr="007037F2">
        <w:rPr>
          <w:rFonts w:ascii="Times New Roman" w:hAnsi="Times New Roman" w:cs="Times New Roman"/>
          <w:sz w:val="22"/>
          <w:szCs w:val="22"/>
        </w:rPr>
        <w:t xml:space="preserve"> ЗАРАДА И ЗАПОШЉАВАЊА</w:t>
      </w:r>
      <w:bookmarkEnd w:id="9"/>
    </w:p>
    <w:p w:rsidR="00051614" w:rsidRDefault="00051614" w:rsidP="00051614"/>
    <w:p w:rsidR="00DD399C" w:rsidRPr="00F4584A" w:rsidRDefault="003327F4" w:rsidP="00414481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A4EC1">
        <w:rPr>
          <w:rFonts w:ascii="Times New Roman" w:hAnsi="Times New Roman" w:cs="Times New Roman"/>
        </w:rPr>
        <w:t xml:space="preserve"> Обзиром да Предузеће  </w:t>
      </w:r>
      <w:r w:rsidR="00540FC8">
        <w:rPr>
          <w:rFonts w:ascii="Times New Roman" w:hAnsi="Times New Roman" w:cs="Times New Roman"/>
        </w:rPr>
        <w:t>нема запослене на неодређено</w:t>
      </w:r>
      <w:r w:rsidR="00736174">
        <w:rPr>
          <w:rFonts w:ascii="Times New Roman" w:hAnsi="Times New Roman" w:cs="Times New Roman"/>
        </w:rPr>
        <w:t xml:space="preserve"> време </w:t>
      </w:r>
      <w:r w:rsidR="00540FC8">
        <w:rPr>
          <w:rFonts w:ascii="Times New Roman" w:hAnsi="Times New Roman" w:cs="Times New Roman"/>
        </w:rPr>
        <w:t xml:space="preserve"> а на </w:t>
      </w:r>
      <w:r w:rsidR="000A4EC1">
        <w:rPr>
          <w:rFonts w:ascii="Times New Roman" w:hAnsi="Times New Roman" w:cs="Times New Roman"/>
        </w:rPr>
        <w:t xml:space="preserve"> одређено време</w:t>
      </w:r>
      <w:r w:rsidR="00540FC8">
        <w:rPr>
          <w:rFonts w:ascii="Times New Roman" w:hAnsi="Times New Roman" w:cs="Times New Roman"/>
        </w:rPr>
        <w:t xml:space="preserve"> запослен је само в.д. директор</w:t>
      </w:r>
      <w:r w:rsidR="000A4EC1">
        <w:rPr>
          <w:rFonts w:ascii="Times New Roman" w:hAnsi="Times New Roman" w:cs="Times New Roman"/>
        </w:rPr>
        <w:t xml:space="preserve">, није могуће ни приказати структуру запослених по секторима, односно </w:t>
      </w:r>
      <w:r w:rsidR="00527AD3">
        <w:rPr>
          <w:rFonts w:ascii="Times New Roman" w:hAnsi="Times New Roman" w:cs="Times New Roman"/>
        </w:rPr>
        <w:t>организационим јединицама.</w:t>
      </w:r>
      <w:r w:rsidR="00540F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Планирана </w:t>
      </w:r>
      <w:r w:rsidR="00670412" w:rsidRPr="00F4584A">
        <w:rPr>
          <w:rFonts w:ascii="Times New Roman" w:hAnsi="Times New Roman" w:cs="Times New Roman"/>
        </w:rPr>
        <w:t xml:space="preserve">маса средстава за зараде запослених </w:t>
      </w:r>
      <w:r w:rsidR="00CC4D89" w:rsidRPr="00F4584A">
        <w:rPr>
          <w:rFonts w:ascii="Times New Roman" w:hAnsi="Times New Roman" w:cs="Times New Roman"/>
        </w:rPr>
        <w:t>за 201</w:t>
      </w:r>
      <w:r w:rsidR="00F46BCD">
        <w:rPr>
          <w:rFonts w:ascii="Times New Roman" w:hAnsi="Times New Roman" w:cs="Times New Roman"/>
        </w:rPr>
        <w:t>9</w:t>
      </w:r>
      <w:r w:rsidR="00CC4D89" w:rsidRPr="00F4584A">
        <w:rPr>
          <w:rFonts w:ascii="Times New Roman" w:hAnsi="Times New Roman" w:cs="Times New Roman"/>
        </w:rPr>
        <w:t xml:space="preserve">. </w:t>
      </w:r>
      <w:r w:rsidR="00765BE1">
        <w:rPr>
          <w:rFonts w:ascii="Times New Roman" w:hAnsi="Times New Roman" w:cs="Times New Roman"/>
        </w:rPr>
        <w:t>Г</w:t>
      </w:r>
      <w:r w:rsidR="00CC4D89" w:rsidRPr="00F4584A">
        <w:rPr>
          <w:rFonts w:ascii="Times New Roman" w:hAnsi="Times New Roman" w:cs="Times New Roman"/>
        </w:rPr>
        <w:t xml:space="preserve">одину </w:t>
      </w:r>
      <w:r w:rsidR="00670412" w:rsidRPr="00F4584A">
        <w:rPr>
          <w:rFonts w:ascii="Times New Roman" w:hAnsi="Times New Roman" w:cs="Times New Roman"/>
        </w:rPr>
        <w:t>је</w:t>
      </w:r>
      <w:r w:rsidR="003F35D5">
        <w:rPr>
          <w:rFonts w:ascii="Times New Roman" w:hAnsi="Times New Roman" w:cs="Times New Roman"/>
        </w:rPr>
        <w:t xml:space="preserve"> формирана тако што је планирана </w:t>
      </w:r>
      <w:r w:rsidR="00670412" w:rsidRPr="00F4584A">
        <w:rPr>
          <w:rFonts w:ascii="Times New Roman" w:hAnsi="Times New Roman" w:cs="Times New Roman"/>
        </w:rPr>
        <w:t xml:space="preserve"> </w:t>
      </w:r>
      <w:r w:rsidR="003F35D5">
        <w:rPr>
          <w:rFonts w:ascii="Times New Roman" w:hAnsi="Times New Roman" w:cs="Times New Roman"/>
        </w:rPr>
        <w:t xml:space="preserve">зарада директора у предузећу. </w:t>
      </w:r>
      <w:r w:rsidR="00DD399C" w:rsidRPr="00F4584A">
        <w:rPr>
          <w:rFonts w:ascii="Times New Roman" w:hAnsi="Times New Roman" w:cs="Times New Roman"/>
        </w:rPr>
        <w:t xml:space="preserve">Планирана маса средстава за зараде базира се на пуном фонду радних часова, а реализација зависи од остварених часова. </w:t>
      </w:r>
    </w:p>
    <w:p w:rsidR="00DD399C" w:rsidRPr="00D54094" w:rsidRDefault="00DD399C" w:rsidP="00D54094">
      <w:p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>У 201</w:t>
      </w:r>
      <w:r w:rsidR="00643058">
        <w:rPr>
          <w:rFonts w:ascii="Times New Roman" w:hAnsi="Times New Roman" w:cs="Times New Roman"/>
        </w:rPr>
        <w:t>9</w:t>
      </w:r>
      <w:r w:rsidRPr="00F4584A">
        <w:rPr>
          <w:rFonts w:ascii="Times New Roman" w:hAnsi="Times New Roman" w:cs="Times New Roman"/>
        </w:rPr>
        <w:t xml:space="preserve">. </w:t>
      </w:r>
      <w:r w:rsidR="00765BE1">
        <w:rPr>
          <w:rFonts w:ascii="Times New Roman" w:hAnsi="Times New Roman" w:cs="Times New Roman"/>
          <w:lang w:val="sr-Cyrl-CS"/>
        </w:rPr>
        <w:t>Г</w:t>
      </w:r>
      <w:r w:rsidRPr="00F4584A">
        <w:rPr>
          <w:rFonts w:ascii="Times New Roman" w:hAnsi="Times New Roman" w:cs="Times New Roman"/>
        </w:rPr>
        <w:t xml:space="preserve">одини планирано је </w:t>
      </w:r>
      <w:r w:rsidR="00D879DC">
        <w:rPr>
          <w:rFonts w:ascii="Times New Roman" w:hAnsi="Times New Roman" w:cs="Times New Roman"/>
        </w:rPr>
        <w:t>запошљавање</w:t>
      </w:r>
      <w:r w:rsidR="00D54094">
        <w:rPr>
          <w:rFonts w:ascii="Times New Roman" w:hAnsi="Times New Roman" w:cs="Times New Roman"/>
        </w:rPr>
        <w:t xml:space="preserve"> 1 лица, у зависности од</w:t>
      </w:r>
      <w:r w:rsidR="00087609">
        <w:rPr>
          <w:rFonts w:ascii="Times New Roman" w:hAnsi="Times New Roman" w:cs="Times New Roman"/>
        </w:rPr>
        <w:t xml:space="preserve"> приоритетних </w:t>
      </w:r>
      <w:r w:rsidR="00D54094">
        <w:rPr>
          <w:rFonts w:ascii="Times New Roman" w:hAnsi="Times New Roman" w:cs="Times New Roman"/>
        </w:rPr>
        <w:t xml:space="preserve"> потреба предузе</w:t>
      </w:r>
      <w:r w:rsidR="00C73120">
        <w:rPr>
          <w:rFonts w:ascii="Times New Roman" w:hAnsi="Times New Roman" w:cs="Times New Roman"/>
        </w:rPr>
        <w:t>ћ</w:t>
      </w:r>
      <w:r w:rsidR="00D54094">
        <w:rPr>
          <w:rFonts w:ascii="Times New Roman" w:hAnsi="Times New Roman" w:cs="Times New Roman"/>
        </w:rPr>
        <w:t xml:space="preserve">а које може имати следећу стручну спрему: </w:t>
      </w:r>
      <w:r w:rsidR="00C73120">
        <w:rPr>
          <w:rFonts w:ascii="Times New Roman" w:hAnsi="Times New Roman" w:cs="Times New Roman"/>
        </w:rPr>
        <w:t>д</w:t>
      </w:r>
      <w:r w:rsidRPr="00D54094">
        <w:rPr>
          <w:rFonts w:ascii="Times New Roman" w:hAnsi="Times New Roman" w:cs="Times New Roman"/>
        </w:rPr>
        <w:t>ипломирани</w:t>
      </w:r>
      <w:r w:rsidR="00D361A0" w:rsidRPr="00D54094">
        <w:rPr>
          <w:rFonts w:ascii="Times New Roman" w:hAnsi="Times New Roman" w:cs="Times New Roman"/>
        </w:rPr>
        <w:t xml:space="preserve"> </w:t>
      </w:r>
      <w:r w:rsidRPr="00D54094">
        <w:rPr>
          <w:rFonts w:ascii="Times New Roman" w:hAnsi="Times New Roman" w:cs="Times New Roman"/>
        </w:rPr>
        <w:t xml:space="preserve">(мастер) </w:t>
      </w:r>
      <w:r w:rsidR="00BD7A13" w:rsidRPr="00D54094">
        <w:rPr>
          <w:rFonts w:ascii="Times New Roman" w:hAnsi="Times New Roman" w:cs="Times New Roman"/>
        </w:rPr>
        <w:t>гра</w:t>
      </w:r>
      <w:r w:rsidR="000A068D" w:rsidRPr="00D54094">
        <w:rPr>
          <w:rFonts w:ascii="Times New Roman" w:hAnsi="Times New Roman" w:cs="Times New Roman"/>
        </w:rPr>
        <w:t>ђевински инжењер или дипломира</w:t>
      </w:r>
      <w:r w:rsidR="000B7747" w:rsidRPr="00D54094">
        <w:rPr>
          <w:rFonts w:ascii="Times New Roman" w:hAnsi="Times New Roman" w:cs="Times New Roman"/>
          <w:lang w:val="sr-Cyrl-CS"/>
        </w:rPr>
        <w:t xml:space="preserve">ни </w:t>
      </w:r>
      <w:r w:rsidR="000A068D" w:rsidRPr="00D54094">
        <w:rPr>
          <w:rFonts w:ascii="Times New Roman" w:hAnsi="Times New Roman" w:cs="Times New Roman"/>
        </w:rPr>
        <w:t>(</w:t>
      </w:r>
      <w:r w:rsidR="00BD7A13" w:rsidRPr="00D54094">
        <w:rPr>
          <w:rFonts w:ascii="Times New Roman" w:hAnsi="Times New Roman" w:cs="Times New Roman"/>
        </w:rPr>
        <w:t>мастер) инжењер архитектуре</w:t>
      </w:r>
      <w:r w:rsidR="00D54094">
        <w:rPr>
          <w:rFonts w:ascii="Times New Roman" w:hAnsi="Times New Roman" w:cs="Times New Roman"/>
          <w:lang w:val="sr-Cyrl-CS"/>
        </w:rPr>
        <w:t xml:space="preserve"> или </w:t>
      </w:r>
      <w:r w:rsidRPr="00D54094">
        <w:rPr>
          <w:rFonts w:ascii="Times New Roman" w:hAnsi="Times New Roman" w:cs="Times New Roman"/>
        </w:rPr>
        <w:t>дипломир</w:t>
      </w:r>
      <w:r w:rsidR="00EB34C7" w:rsidRPr="00D54094">
        <w:rPr>
          <w:rFonts w:ascii="Times New Roman" w:hAnsi="Times New Roman" w:cs="Times New Roman"/>
        </w:rPr>
        <w:t>ани(мастер) саобраћајни инжењер</w:t>
      </w:r>
      <w:r w:rsidR="00EB34C7" w:rsidRPr="00D54094">
        <w:rPr>
          <w:rFonts w:ascii="Times New Roman" w:hAnsi="Times New Roman" w:cs="Times New Roman"/>
          <w:lang w:val="sr-Cyrl-CS"/>
        </w:rPr>
        <w:t xml:space="preserve">; </w:t>
      </w:r>
    </w:p>
    <w:p w:rsidR="00DD399C" w:rsidRPr="003F540C" w:rsidRDefault="00DD399C" w:rsidP="00DD399C">
      <w:p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По одлуци о максималном броју запослених на неодређено време у систему локалне самоуправе општине Рача, Јавном предузећу за управљање и развој инфраструктурних објеката је </w:t>
      </w:r>
      <w:r w:rsidR="006C2BA4">
        <w:rPr>
          <w:rFonts w:ascii="Times New Roman" w:hAnsi="Times New Roman" w:cs="Times New Roman"/>
        </w:rPr>
        <w:t>предвиђено</w:t>
      </w:r>
      <w:r w:rsidRPr="00F4584A">
        <w:rPr>
          <w:rFonts w:ascii="Times New Roman" w:hAnsi="Times New Roman" w:cs="Times New Roman"/>
        </w:rPr>
        <w:t xml:space="preserve"> запошљавање </w:t>
      </w:r>
      <w:r w:rsidR="00487A5F">
        <w:rPr>
          <w:rFonts w:ascii="Times New Roman" w:hAnsi="Times New Roman" w:cs="Times New Roman"/>
        </w:rPr>
        <w:t>два</w:t>
      </w:r>
      <w:r w:rsidRPr="00F4584A">
        <w:rPr>
          <w:rFonts w:ascii="Times New Roman" w:hAnsi="Times New Roman" w:cs="Times New Roman"/>
        </w:rPr>
        <w:t xml:space="preserve"> лица.</w:t>
      </w:r>
      <w:r w:rsidR="003F540C">
        <w:rPr>
          <w:rFonts w:ascii="Times New Roman" w:hAnsi="Times New Roman" w:cs="Times New Roman"/>
        </w:rPr>
        <w:t xml:space="preserve"> Руководство предузећа ће упутити захтев за ново запошљавање у складу са наведеном одлуком.</w:t>
      </w:r>
    </w:p>
    <w:p w:rsidR="00DD399C" w:rsidRPr="00687478" w:rsidRDefault="00DD399C" w:rsidP="00697FF5">
      <w:pPr>
        <w:rPr>
          <w:rFonts w:ascii="Times New Roman" w:hAnsi="Times New Roman" w:cs="Times New Roman"/>
          <w:lang w:val="sr-Cyrl-CS"/>
        </w:rPr>
      </w:pPr>
      <w:r w:rsidRPr="00F4584A">
        <w:rPr>
          <w:rFonts w:ascii="Times New Roman" w:hAnsi="Times New Roman" w:cs="Times New Roman"/>
        </w:rPr>
        <w:t>Потреба за ангажовање дипломираног саобраћајног инжењера се заснива у томе да је основна делатност предузећа управљање и развој инфраструктуре, а највећи део те делатности се заснива на управљањем путева на територији општине Рача, овај запослени биће ангажован у оквиру службе за управљање инфраструктуре.</w:t>
      </w:r>
      <w:r w:rsidR="0083102D">
        <w:rPr>
          <w:rFonts w:ascii="Times New Roman" w:hAnsi="Times New Roman" w:cs="Times New Roman"/>
          <w:lang w:val="sr-Cyrl-CS"/>
        </w:rPr>
        <w:t xml:space="preserve"> </w:t>
      </w:r>
      <w:r w:rsidR="00687478">
        <w:rPr>
          <w:rFonts w:ascii="Times New Roman" w:hAnsi="Times New Roman" w:cs="Times New Roman"/>
          <w:lang w:val="sr-Cyrl-CS"/>
        </w:rPr>
        <w:t>Потреба за ангажовањем дипл.инжење</w:t>
      </w:r>
      <w:r w:rsidR="0083102D">
        <w:rPr>
          <w:rFonts w:ascii="Times New Roman" w:hAnsi="Times New Roman" w:cs="Times New Roman"/>
          <w:lang w:val="sr-Cyrl-CS"/>
        </w:rPr>
        <w:t>ра грађевине или дипломираног ин</w:t>
      </w:r>
      <w:r w:rsidR="00687478">
        <w:rPr>
          <w:rFonts w:ascii="Times New Roman" w:hAnsi="Times New Roman" w:cs="Times New Roman"/>
          <w:lang w:val="sr-Cyrl-CS"/>
        </w:rPr>
        <w:t>жењера архитектуре се заснива на повереним пословима од стране оснивача</w:t>
      </w:r>
      <w:r w:rsidR="0083102D">
        <w:rPr>
          <w:rFonts w:ascii="Times New Roman" w:hAnsi="Times New Roman" w:cs="Times New Roman"/>
          <w:lang w:val="sr-Cyrl-CS"/>
        </w:rPr>
        <w:t xml:space="preserve">, </w:t>
      </w:r>
      <w:r w:rsidR="00687478">
        <w:rPr>
          <w:rFonts w:ascii="Times New Roman" w:hAnsi="Times New Roman" w:cs="Times New Roman"/>
          <w:lang w:val="sr-Cyrl-CS"/>
        </w:rPr>
        <w:t xml:space="preserve"> а који се односе на управљање инвестиционим пројектима,  као и других делатности поверених од стане оснивача.</w:t>
      </w:r>
    </w:p>
    <w:p w:rsidR="00334592" w:rsidRPr="00912BAD" w:rsidRDefault="00DD399C" w:rsidP="00912BAD">
      <w:p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Зарада </w:t>
      </w:r>
      <w:r w:rsidR="00AA24DE">
        <w:rPr>
          <w:rFonts w:ascii="Times New Roman" w:hAnsi="Times New Roman" w:cs="Times New Roman"/>
        </w:rPr>
        <w:t xml:space="preserve">в.д. </w:t>
      </w:r>
      <w:r w:rsidRPr="00F4584A">
        <w:rPr>
          <w:rFonts w:ascii="Times New Roman" w:hAnsi="Times New Roman" w:cs="Times New Roman"/>
        </w:rPr>
        <w:t>директора</w:t>
      </w:r>
      <w:r w:rsidR="00A020B3">
        <w:rPr>
          <w:rFonts w:ascii="Times New Roman" w:hAnsi="Times New Roman" w:cs="Times New Roman"/>
        </w:rPr>
        <w:t xml:space="preserve"> за 2018.годину</w:t>
      </w:r>
      <w:r w:rsidRPr="00F4584A">
        <w:rPr>
          <w:rFonts w:ascii="Times New Roman" w:hAnsi="Times New Roman" w:cs="Times New Roman"/>
        </w:rPr>
        <w:t xml:space="preserve"> је утврђена Правилником о </w:t>
      </w:r>
      <w:r w:rsidR="00A64A45">
        <w:rPr>
          <w:rFonts w:ascii="Times New Roman" w:hAnsi="Times New Roman" w:cs="Times New Roman"/>
        </w:rPr>
        <w:t>начину обрачуна плате директора</w:t>
      </w:r>
      <w:r w:rsidR="00AA24DE">
        <w:rPr>
          <w:rFonts w:ascii="Times New Roman" w:hAnsi="Times New Roman" w:cs="Times New Roman"/>
        </w:rPr>
        <w:t xml:space="preserve"> </w:t>
      </w:r>
      <w:r w:rsidR="00A64A45">
        <w:rPr>
          <w:rFonts w:ascii="Times New Roman" w:hAnsi="Times New Roman" w:cs="Times New Roman"/>
        </w:rPr>
        <w:t>број 9 од 11.4.2017.године</w:t>
      </w:r>
      <w:r w:rsidRPr="00F4584A">
        <w:rPr>
          <w:rFonts w:ascii="Times New Roman" w:hAnsi="Times New Roman" w:cs="Times New Roman"/>
        </w:rPr>
        <w:t>, који је</w:t>
      </w:r>
      <w:r w:rsidR="00C0672D">
        <w:rPr>
          <w:rFonts w:ascii="Times New Roman" w:hAnsi="Times New Roman" w:cs="Times New Roman"/>
        </w:rPr>
        <w:t xml:space="preserve"> донео </w:t>
      </w:r>
      <w:r w:rsidRPr="00F4584A">
        <w:rPr>
          <w:rFonts w:ascii="Times New Roman" w:hAnsi="Times New Roman" w:cs="Times New Roman"/>
        </w:rPr>
        <w:t xml:space="preserve"> Надзорни одбор предузећа.</w:t>
      </w:r>
      <w:r w:rsidR="00AA24DE">
        <w:rPr>
          <w:rFonts w:ascii="Times New Roman" w:hAnsi="Times New Roman" w:cs="Times New Roman"/>
        </w:rPr>
        <w:t xml:space="preserve">  </w:t>
      </w:r>
    </w:p>
    <w:p w:rsidR="00DD399C" w:rsidRPr="00F4584A" w:rsidRDefault="00DD399C" w:rsidP="00DD399C">
      <w:pPr>
        <w:ind w:firstLine="0"/>
        <w:rPr>
          <w:rFonts w:ascii="Times New Roman" w:hAnsi="Times New Roman" w:cs="Times New Roman"/>
          <w:b/>
          <w:lang w:val="en-GB"/>
        </w:rPr>
      </w:pPr>
      <w:r w:rsidRPr="00F4584A">
        <w:rPr>
          <w:rFonts w:ascii="Times New Roman" w:hAnsi="Times New Roman" w:cs="Times New Roman"/>
          <w:b/>
        </w:rPr>
        <w:t>КРИТЕРИЈУМИ ЗА ОДРЕЂИВАЊЕ НАКНАДЕ ЗА РАД ЧЛАНОВА НАДЗОРНОГ ОДБОРА</w:t>
      </w:r>
    </w:p>
    <w:p w:rsidR="00DD399C" w:rsidRPr="00F4584A" w:rsidRDefault="00DD399C" w:rsidP="00DD399C">
      <w:pPr>
        <w:ind w:firstLine="708"/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Чланом 23. </w:t>
      </w:r>
      <w:r w:rsidR="00810F81" w:rsidRPr="00F4584A">
        <w:rPr>
          <w:rFonts w:ascii="Times New Roman" w:hAnsi="Times New Roman" w:cs="Times New Roman"/>
        </w:rPr>
        <w:t>С</w:t>
      </w:r>
      <w:r w:rsidRPr="00F4584A">
        <w:rPr>
          <w:rFonts w:ascii="Times New Roman" w:hAnsi="Times New Roman" w:cs="Times New Roman"/>
        </w:rPr>
        <w:t xml:space="preserve">тав 2. Закона о јавним предузећима („Сл. </w:t>
      </w:r>
      <w:r w:rsidR="00810F81" w:rsidRPr="00F4584A">
        <w:rPr>
          <w:rFonts w:ascii="Times New Roman" w:hAnsi="Times New Roman" w:cs="Times New Roman"/>
        </w:rPr>
        <w:t>Г</w:t>
      </w:r>
      <w:r w:rsidRPr="00F4584A">
        <w:rPr>
          <w:rFonts w:ascii="Times New Roman" w:hAnsi="Times New Roman" w:cs="Times New Roman"/>
        </w:rPr>
        <w:t>ласник РС“, број: 15/16) прописано је да Влада Републике Србије прописује критеријуме и мерила за утврђивање висине накнаде за рад у надзорним одборима јавних предузећа.</w:t>
      </w:r>
    </w:p>
    <w:p w:rsidR="00DD399C" w:rsidRPr="0017477A" w:rsidRDefault="00DD399C" w:rsidP="00DD399C">
      <w:pPr>
        <w:ind w:firstLine="708"/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Чланом 2. Одлуке o критеријумима и мерилима за утврђивање висине накнаде за рад у надзорним одборима јавних предузећа („Сл. </w:t>
      </w:r>
      <w:r w:rsidR="00810F81" w:rsidRPr="00F4584A">
        <w:rPr>
          <w:rFonts w:ascii="Times New Roman" w:hAnsi="Times New Roman" w:cs="Times New Roman"/>
        </w:rPr>
        <w:t>Г</w:t>
      </w:r>
      <w:r w:rsidRPr="00F4584A">
        <w:rPr>
          <w:rFonts w:ascii="Times New Roman" w:hAnsi="Times New Roman" w:cs="Times New Roman"/>
        </w:rPr>
        <w:t>ласник РС“, број: 102/16), прописано је да износ нето накнаде за рад председника и чланова у надзорном одбору јавног предузећа (у даљем тексту: накнада), не може бити виша од просечне зараде по запосленом без пореза и доприноса која је исплаћена у Републици Србији у септембру месецу у години која претходи календарској години, за годину за коју се одређује висина накнаде.</w:t>
      </w:r>
      <w:r w:rsidR="0017477A">
        <w:rPr>
          <w:rFonts w:ascii="Times New Roman" w:hAnsi="Times New Roman" w:cs="Times New Roman"/>
        </w:rPr>
        <w:t>У складу са наведеним прописима Скупштина о</w:t>
      </w:r>
      <w:r w:rsidR="008667D0">
        <w:rPr>
          <w:rFonts w:ascii="Times New Roman" w:hAnsi="Times New Roman" w:cs="Times New Roman"/>
        </w:rPr>
        <w:t>пштине  је Одлуком утврдила виси</w:t>
      </w:r>
      <w:r w:rsidR="0017477A">
        <w:rPr>
          <w:rFonts w:ascii="Times New Roman" w:hAnsi="Times New Roman" w:cs="Times New Roman"/>
        </w:rPr>
        <w:t>ну накнаде за председника и чланове Надзорног одбора.</w:t>
      </w:r>
    </w:p>
    <w:p w:rsidR="00E40B90" w:rsidRPr="00F4584A" w:rsidRDefault="00DD399C" w:rsidP="00E40B90">
      <w:pPr>
        <w:ind w:firstLine="708"/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На основу </w:t>
      </w:r>
      <w:r w:rsidR="0017477A">
        <w:rPr>
          <w:rFonts w:ascii="Times New Roman" w:hAnsi="Times New Roman" w:cs="Times New Roman"/>
        </w:rPr>
        <w:t xml:space="preserve">наведеног </w:t>
      </w:r>
      <w:r w:rsidRPr="00F4584A">
        <w:rPr>
          <w:rFonts w:ascii="Times New Roman" w:hAnsi="Times New Roman" w:cs="Times New Roman"/>
        </w:rPr>
        <w:t>накнада за рад председника Надзорног одбора износи 15.000,00 динара нето месечно, а за остале чланове надзорног одбора износи 12.000,00 динара нето месечно.</w:t>
      </w:r>
    </w:p>
    <w:p w:rsidR="00222D4F" w:rsidRPr="00F4584A" w:rsidRDefault="00222D4F" w:rsidP="00222D4F">
      <w:pPr>
        <w:ind w:firstLine="0"/>
        <w:rPr>
          <w:rFonts w:ascii="Times New Roman" w:hAnsi="Times New Roman" w:cs="Times New Roman"/>
          <w:b/>
        </w:rPr>
      </w:pPr>
      <w:r w:rsidRPr="00F4584A">
        <w:rPr>
          <w:rFonts w:ascii="Times New Roman" w:hAnsi="Times New Roman" w:cs="Times New Roman"/>
          <w:b/>
        </w:rPr>
        <w:t>УГОВОРИ О ПРИВРЕМЕНИМ И ПОВРЕМЕНИМ ПОСЛОВИМА</w:t>
      </w:r>
    </w:p>
    <w:p w:rsidR="00070B89" w:rsidRPr="00F554DD" w:rsidRDefault="00211DC5" w:rsidP="009F080E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>П</w:t>
      </w:r>
      <w:r w:rsidR="00697FF5" w:rsidRPr="00F4584A">
        <w:rPr>
          <w:rFonts w:ascii="Times New Roman" w:hAnsi="Times New Roman" w:cs="Times New Roman"/>
        </w:rPr>
        <w:t xml:space="preserve">ошто </w:t>
      </w:r>
      <w:r>
        <w:rPr>
          <w:rFonts w:ascii="Times New Roman" w:hAnsi="Times New Roman" w:cs="Times New Roman"/>
        </w:rPr>
        <w:t xml:space="preserve">је и даље на снази </w:t>
      </w:r>
      <w:r w:rsidR="00697FF5" w:rsidRPr="00F4584A">
        <w:rPr>
          <w:rFonts w:ascii="Times New Roman" w:hAnsi="Times New Roman" w:cs="Times New Roman"/>
        </w:rPr>
        <w:t>забра</w:t>
      </w:r>
      <w:r w:rsidR="00070B89" w:rsidRPr="00F4584A">
        <w:rPr>
          <w:rFonts w:ascii="Times New Roman" w:hAnsi="Times New Roman" w:cs="Times New Roman"/>
        </w:rPr>
        <w:t>на запошљавања у јавном сектору,</w:t>
      </w:r>
      <w:r w:rsidR="00697FF5" w:rsidRPr="00F4584A">
        <w:rPr>
          <w:rFonts w:ascii="Times New Roman" w:hAnsi="Times New Roman" w:cs="Times New Roman"/>
        </w:rPr>
        <w:t xml:space="preserve"> до добијања сагласности Владине комисије, није могуће ангажо</w:t>
      </w:r>
      <w:r w:rsidR="00B77FBD">
        <w:rPr>
          <w:rFonts w:ascii="Times New Roman" w:hAnsi="Times New Roman" w:cs="Times New Roman"/>
        </w:rPr>
        <w:t>вање лица на одређено или на не</w:t>
      </w:r>
      <w:r w:rsidR="00697FF5" w:rsidRPr="00F4584A">
        <w:rPr>
          <w:rFonts w:ascii="Times New Roman" w:hAnsi="Times New Roman" w:cs="Times New Roman"/>
        </w:rPr>
        <w:t>одређено време, а ради обављања своје делатности, предузеће планира ангажовање два лица по основу уговора о привременим и повременим пословима рад</w:t>
      </w:r>
      <w:r w:rsidR="00FD3FF3">
        <w:rPr>
          <w:rFonts w:ascii="Times New Roman" w:hAnsi="Times New Roman" w:cs="Times New Roman"/>
        </w:rPr>
        <w:t>и обављања своје делатности</w:t>
      </w:r>
      <w:r w:rsidR="00FD3FF3">
        <w:rPr>
          <w:rFonts w:ascii="Times New Roman" w:hAnsi="Times New Roman" w:cs="Times New Roman"/>
          <w:lang w:val="sr-Cyrl-CS"/>
        </w:rPr>
        <w:t>.</w:t>
      </w:r>
      <w:r w:rsidR="00070B89" w:rsidRPr="00F4584A">
        <w:rPr>
          <w:rFonts w:ascii="Times New Roman" w:hAnsi="Times New Roman" w:cs="Times New Roman"/>
        </w:rPr>
        <w:t>Планирано је ангажовање два л</w:t>
      </w:r>
      <w:r w:rsidR="002D32D3">
        <w:rPr>
          <w:rFonts w:ascii="Times New Roman" w:hAnsi="Times New Roman" w:cs="Times New Roman"/>
        </w:rPr>
        <w:t>ица са високом стручном спремом</w:t>
      </w:r>
      <w:r w:rsidR="00DF53B8">
        <w:rPr>
          <w:rFonts w:ascii="Times New Roman" w:hAnsi="Times New Roman" w:cs="Times New Roman"/>
          <w:lang w:val="sr-Cyrl-CS"/>
        </w:rPr>
        <w:t>.</w:t>
      </w:r>
    </w:p>
    <w:p w:rsidR="00070B89" w:rsidRPr="00F4584A" w:rsidRDefault="00070B89" w:rsidP="00070B89">
      <w:pPr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>У тренутку добијања сагласности за запошљавање у предузећу, биће отказани уговори о привременим и повременим пословима.</w:t>
      </w:r>
    </w:p>
    <w:p w:rsidR="00222D4F" w:rsidRPr="00F4584A" w:rsidRDefault="00E40B90" w:rsidP="00222D4F">
      <w:pPr>
        <w:ind w:firstLine="0"/>
        <w:rPr>
          <w:rFonts w:ascii="Times New Roman" w:hAnsi="Times New Roman" w:cs="Times New Roman"/>
          <w:b/>
        </w:rPr>
      </w:pPr>
      <w:r w:rsidRPr="00F4584A">
        <w:rPr>
          <w:rFonts w:ascii="Times New Roman" w:hAnsi="Times New Roman" w:cs="Times New Roman"/>
          <w:b/>
        </w:rPr>
        <w:t>УГОВОРИ О ДЕЛУ</w:t>
      </w:r>
    </w:p>
    <w:p w:rsidR="00907A0A" w:rsidRDefault="00E40B90" w:rsidP="00E13427">
      <w:pPr>
        <w:ind w:firstLine="0"/>
        <w:rPr>
          <w:rFonts w:ascii="Times New Roman" w:hAnsi="Times New Roman" w:cs="Times New Roman"/>
          <w:lang w:val="sr-Cyrl-CS"/>
        </w:rPr>
      </w:pPr>
      <w:r w:rsidRPr="00F4584A">
        <w:rPr>
          <w:rFonts w:ascii="Times New Roman" w:hAnsi="Times New Roman" w:cs="Times New Roman"/>
        </w:rPr>
        <w:tab/>
        <w:t>У 201</w:t>
      </w:r>
      <w:r w:rsidR="002D32D3">
        <w:rPr>
          <w:rFonts w:ascii="Times New Roman" w:hAnsi="Times New Roman" w:cs="Times New Roman"/>
        </w:rPr>
        <w:t>9</w:t>
      </w:r>
      <w:r w:rsidRPr="00F4584A">
        <w:rPr>
          <w:rFonts w:ascii="Times New Roman" w:hAnsi="Times New Roman" w:cs="Times New Roman"/>
        </w:rPr>
        <w:t xml:space="preserve">. </w:t>
      </w:r>
      <w:r w:rsidR="00810F81" w:rsidRPr="00F4584A">
        <w:rPr>
          <w:rFonts w:ascii="Times New Roman" w:hAnsi="Times New Roman" w:cs="Times New Roman"/>
        </w:rPr>
        <w:t>Г</w:t>
      </w:r>
      <w:r w:rsidRPr="00F4584A">
        <w:rPr>
          <w:rFonts w:ascii="Times New Roman" w:hAnsi="Times New Roman" w:cs="Times New Roman"/>
        </w:rPr>
        <w:t>одини планирано је ангажовање лица по основу Уговора о делу, у случају да предузеће претходно закључи уговоре за пружање услуга из сво</w:t>
      </w:r>
      <w:r w:rsidR="002D32D3">
        <w:rPr>
          <w:rFonts w:ascii="Times New Roman" w:hAnsi="Times New Roman" w:cs="Times New Roman"/>
        </w:rPr>
        <w:t>г</w:t>
      </w:r>
      <w:r w:rsidRPr="00F4584A">
        <w:rPr>
          <w:rFonts w:ascii="Times New Roman" w:hAnsi="Times New Roman" w:cs="Times New Roman"/>
        </w:rPr>
        <w:t xml:space="preserve"> ценовника, а да у том тренутку нема запосленог који има одговарајуће к</w:t>
      </w:r>
      <w:r w:rsidR="00245D83" w:rsidRPr="00F4584A">
        <w:rPr>
          <w:rFonts w:ascii="Times New Roman" w:hAnsi="Times New Roman" w:cs="Times New Roman"/>
        </w:rPr>
        <w:t>омпетенције за вршење таквих услуга</w:t>
      </w:r>
      <w:r w:rsidR="00070B89" w:rsidRPr="00F4584A">
        <w:rPr>
          <w:rFonts w:ascii="Times New Roman" w:hAnsi="Times New Roman" w:cs="Times New Roman"/>
        </w:rPr>
        <w:t xml:space="preserve"> (нпр стручни надзор</w:t>
      </w:r>
      <w:r w:rsidR="002D32D3">
        <w:rPr>
          <w:rFonts w:ascii="Times New Roman" w:hAnsi="Times New Roman" w:cs="Times New Roman"/>
        </w:rPr>
        <w:t>,</w:t>
      </w:r>
      <w:r w:rsidR="00FF594A">
        <w:rPr>
          <w:rFonts w:ascii="Times New Roman" w:hAnsi="Times New Roman" w:cs="Times New Roman"/>
          <w:lang w:val="sr-Cyrl-CS"/>
        </w:rPr>
        <w:t xml:space="preserve"> и др.</w:t>
      </w:r>
      <w:r w:rsidR="00070B89" w:rsidRPr="00F4584A">
        <w:rPr>
          <w:rFonts w:ascii="Times New Roman" w:hAnsi="Times New Roman" w:cs="Times New Roman"/>
        </w:rPr>
        <w:t>)</w:t>
      </w:r>
      <w:r w:rsidR="00245D83" w:rsidRPr="00F4584A">
        <w:rPr>
          <w:rFonts w:ascii="Times New Roman" w:hAnsi="Times New Roman" w:cs="Times New Roman"/>
        </w:rPr>
        <w:t>, с обзиром да је</w:t>
      </w:r>
      <w:r w:rsidR="002D32D3">
        <w:rPr>
          <w:rFonts w:ascii="Times New Roman" w:hAnsi="Times New Roman" w:cs="Times New Roman"/>
        </w:rPr>
        <w:t xml:space="preserve"> на снази забрана запошљавања</w:t>
      </w:r>
      <w:r w:rsidR="00245D83" w:rsidRPr="00F4584A">
        <w:rPr>
          <w:rFonts w:ascii="Times New Roman" w:hAnsi="Times New Roman" w:cs="Times New Roman"/>
        </w:rPr>
        <w:t xml:space="preserve">. </w:t>
      </w:r>
    </w:p>
    <w:p w:rsidR="00907A0A" w:rsidRDefault="00245D83" w:rsidP="00E13427">
      <w:pPr>
        <w:ind w:firstLine="0"/>
        <w:rPr>
          <w:rFonts w:ascii="Times New Roman" w:hAnsi="Times New Roman" w:cs="Times New Roman"/>
          <w:lang w:val="sr-Cyrl-CS"/>
        </w:rPr>
      </w:pPr>
      <w:r w:rsidRPr="00F4584A">
        <w:rPr>
          <w:rFonts w:ascii="Times New Roman" w:hAnsi="Times New Roman" w:cs="Times New Roman"/>
        </w:rPr>
        <w:t xml:space="preserve">Број лица зависи од обима посла и није могуће ангажовати лица по овом основу, без претходног закљученог уговора о пружању одговарајуће услуге. </w:t>
      </w:r>
    </w:p>
    <w:p w:rsidR="00DD399C" w:rsidRPr="00853D71" w:rsidRDefault="00245D83" w:rsidP="00E13427">
      <w:pPr>
        <w:ind w:firstLine="0"/>
        <w:rPr>
          <w:rFonts w:ascii="Times New Roman" w:hAnsi="Times New Roman" w:cs="Times New Roman"/>
        </w:rPr>
        <w:sectPr w:rsidR="00DD399C" w:rsidRPr="00853D71" w:rsidSect="00334592">
          <w:pgSz w:w="11906" w:h="16838"/>
          <w:pgMar w:top="993" w:right="1417" w:bottom="1417" w:left="1417" w:header="708" w:footer="708" w:gutter="0"/>
          <w:cols w:space="708"/>
          <w:titlePg/>
          <w:docGrid w:linePitch="360"/>
        </w:sectPr>
      </w:pPr>
      <w:r w:rsidRPr="00F4584A">
        <w:rPr>
          <w:rFonts w:ascii="Times New Roman" w:hAnsi="Times New Roman" w:cs="Times New Roman"/>
        </w:rPr>
        <w:t>Планом није могуће предвидети тачно време</w:t>
      </w:r>
      <w:r w:rsidR="003D4CEC">
        <w:rPr>
          <w:rFonts w:ascii="Times New Roman" w:hAnsi="Times New Roman" w:cs="Times New Roman"/>
        </w:rPr>
        <w:t xml:space="preserve"> ангажовања лица по овом осно</w:t>
      </w:r>
      <w:r w:rsidR="00853D71">
        <w:rPr>
          <w:rFonts w:ascii="Times New Roman" w:hAnsi="Times New Roman" w:cs="Times New Roman"/>
        </w:rPr>
        <w:t>ву.</w:t>
      </w:r>
    </w:p>
    <w:p w:rsidR="003D4CEC" w:rsidRDefault="007F15FE" w:rsidP="00853D71">
      <w:pPr>
        <w:ind w:firstLine="0"/>
        <w:rPr>
          <w:rFonts w:ascii="Times New Roman" w:hAnsi="Times New Roman" w:cs="Times New Roman"/>
        </w:rPr>
      </w:pPr>
      <w:bookmarkStart w:id="10" w:name="RANGE!B1:X29"/>
      <w:bookmarkEnd w:id="10"/>
      <w:r>
        <w:rPr>
          <w:rFonts w:ascii="Times New Roman" w:hAnsi="Times New Roman" w:cs="Times New Roman"/>
        </w:rPr>
        <w:t>Прилог 6.</w:t>
      </w:r>
    </w:p>
    <w:tbl>
      <w:tblPr>
        <w:tblW w:w="0" w:type="auto"/>
        <w:tblInd w:w="9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0"/>
        <w:gridCol w:w="885"/>
        <w:gridCol w:w="709"/>
        <w:gridCol w:w="463"/>
        <w:gridCol w:w="813"/>
        <w:gridCol w:w="528"/>
        <w:gridCol w:w="747"/>
        <w:gridCol w:w="54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</w:tblGrid>
      <w:tr w:rsidR="007F15FE" w:rsidRPr="007F15FE" w:rsidTr="007F15FE">
        <w:trPr>
          <w:trHeight w:val="375"/>
        </w:trPr>
        <w:tc>
          <w:tcPr>
            <w:tcW w:w="1438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Структура запослених по секторима/организационим јединицама</w:t>
            </w:r>
          </w:p>
        </w:tc>
      </w:tr>
      <w:tr w:rsidR="007F15FE" w:rsidRPr="007F15FE" w:rsidTr="0053373B">
        <w:trPr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F15FE" w:rsidRPr="007F15FE" w:rsidTr="0053373B">
        <w:trPr>
          <w:trHeight w:val="255"/>
        </w:trPr>
        <w:tc>
          <w:tcPr>
            <w:tcW w:w="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Редни број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Сектор/Организациона јединица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Број систематизованих радних места</w:t>
            </w:r>
          </w:p>
        </w:tc>
        <w:tc>
          <w:tcPr>
            <w:tcW w:w="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Број извршилаца</w:t>
            </w:r>
          </w:p>
        </w:tc>
        <w:tc>
          <w:tcPr>
            <w:tcW w:w="8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Број запослених по кадровској евиденцији</w:t>
            </w:r>
          </w:p>
        </w:tc>
        <w:tc>
          <w:tcPr>
            <w:tcW w:w="5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Број запослених на неодређено време </w:t>
            </w:r>
          </w:p>
        </w:tc>
        <w:tc>
          <w:tcPr>
            <w:tcW w:w="74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Број запослених на одређено време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ВСС</w:t>
            </w:r>
          </w:p>
        </w:tc>
        <w:tc>
          <w:tcPr>
            <w:tcW w:w="12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ВС</w:t>
            </w:r>
          </w:p>
        </w:tc>
        <w:tc>
          <w:tcPr>
            <w:tcW w:w="12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ВКВ</w:t>
            </w:r>
          </w:p>
        </w:tc>
        <w:tc>
          <w:tcPr>
            <w:tcW w:w="12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ССС</w:t>
            </w:r>
          </w:p>
        </w:tc>
        <w:tc>
          <w:tcPr>
            <w:tcW w:w="12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</w:t>
            </w:r>
          </w:p>
        </w:tc>
        <w:tc>
          <w:tcPr>
            <w:tcW w:w="12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</w:t>
            </w:r>
          </w:p>
        </w:tc>
        <w:tc>
          <w:tcPr>
            <w:tcW w:w="12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НК</w:t>
            </w:r>
          </w:p>
        </w:tc>
        <w:tc>
          <w:tcPr>
            <w:tcW w:w="12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УКУПНО</w:t>
            </w:r>
          </w:p>
        </w:tc>
      </w:tr>
      <w:tr w:rsidR="007F15FE" w:rsidRPr="007F15FE" w:rsidTr="0053373B">
        <w:trPr>
          <w:trHeight w:val="780"/>
        </w:trPr>
        <w:tc>
          <w:tcPr>
            <w:tcW w:w="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Остварено 31.12.2019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План </w:t>
            </w: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31.12.2019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Остварено 31.12.20__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План </w:t>
            </w: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31.12.20__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Остварено 31.12.20__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План </w:t>
            </w: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31.12.20__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Остварено 31.12.20__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План </w:t>
            </w: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31.12.20__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Остварено 31.12.20__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План </w:t>
            </w: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31.12.20__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Остварено 31.12.20__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План </w:t>
            </w: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31.12.20__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Остварено 31.12.20__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План </w:t>
            </w: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31.12.20__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Остварено 31.12.2019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План </w:t>
            </w: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31.12.2019</w:t>
            </w:r>
          </w:p>
        </w:tc>
      </w:tr>
      <w:tr w:rsidR="007F15FE" w:rsidRPr="007F15FE" w:rsidTr="0053373B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336517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Директор</w:t>
            </w:r>
            <w:r w:rsidR="007F15FE"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336517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3365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B74FE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B74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B74FE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7F15FE"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7F15FE" w:rsidRPr="007F15FE" w:rsidTr="0053373B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66374D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6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</w:t>
            </w:r>
            <w:r w:rsidR="00533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ужба за управљање инфраструктур</w:t>
            </w:r>
            <w:r w:rsidR="0066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66374D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7F15FE"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66374D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7F15FE"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66374D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6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66374D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7F15FE"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66374D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7F15FE"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F15FE" w:rsidRPr="007F15FE" w:rsidTr="0053373B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341580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Служба за развој инфраструктуре</w:t>
            </w:r>
            <w:r w:rsidR="007F15FE"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341580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7F15FE"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341580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7F15FE"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341580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3415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341580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7F15FE"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341580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7F15FE"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F15FE" w:rsidRPr="007F15FE" w:rsidTr="0053373B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0A1E41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Служба за правне послове и финансије</w:t>
            </w:r>
            <w:r w:rsidR="007F15FE"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0A1E41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0A1E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0A1E41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0A1E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0A1E41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0A1E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0A1E41" w:rsidRDefault="000A1E41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7F15FE"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0A1E41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0A1E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F15FE" w:rsidRPr="007F15FE" w:rsidTr="0053373B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F15FE" w:rsidRPr="007F15FE" w:rsidTr="0053373B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F15FE" w:rsidRPr="007F15FE" w:rsidTr="0053373B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F15FE" w:rsidRPr="007F15FE" w:rsidTr="0053373B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F15FE" w:rsidRPr="007F15FE" w:rsidTr="0053373B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F15FE" w:rsidRPr="007F15FE" w:rsidTr="0053373B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F15FE" w:rsidRPr="007F15FE" w:rsidTr="0053373B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F15FE" w:rsidRPr="007F15FE" w:rsidTr="0053373B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F15FE" w:rsidRPr="007F15FE" w:rsidTr="0053373B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F15FE" w:rsidRPr="007F15FE" w:rsidTr="0053373B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F15FE" w:rsidRPr="007F15FE" w:rsidTr="0053373B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F15FE" w:rsidRPr="007F15FE" w:rsidTr="0053373B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F15FE" w:rsidRPr="007F15FE" w:rsidTr="0053373B">
        <w:trPr>
          <w:trHeight w:val="300"/>
        </w:trPr>
        <w:tc>
          <w:tcPr>
            <w:tcW w:w="1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</w:tbl>
    <w:p w:rsidR="007F15FE" w:rsidRDefault="007F15FE" w:rsidP="00CC4D89">
      <w:pPr>
        <w:ind w:firstLine="0"/>
        <w:jc w:val="left"/>
        <w:rPr>
          <w:rFonts w:ascii="Times New Roman" w:hAnsi="Times New Roman" w:cs="Times New Roman"/>
        </w:rPr>
        <w:sectPr w:rsidR="007F15FE" w:rsidSect="00DD399C">
          <w:pgSz w:w="16838" w:h="11906" w:orient="landscape"/>
          <w:pgMar w:top="1417" w:right="993" w:bottom="1417" w:left="1417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99" w:type="dxa"/>
        <w:tblCellMar>
          <w:left w:w="28" w:type="dxa"/>
          <w:right w:w="28" w:type="dxa"/>
        </w:tblCellMar>
        <w:tblLook w:val="04A0"/>
      </w:tblPr>
      <w:tblGrid>
        <w:gridCol w:w="781"/>
        <w:gridCol w:w="634"/>
        <w:gridCol w:w="1057"/>
        <w:gridCol w:w="977"/>
        <w:gridCol w:w="1057"/>
        <w:gridCol w:w="977"/>
        <w:gridCol w:w="96"/>
        <w:gridCol w:w="557"/>
        <w:gridCol w:w="857"/>
        <w:gridCol w:w="1058"/>
        <w:gridCol w:w="978"/>
      </w:tblGrid>
      <w:tr w:rsidR="007F15FE" w:rsidRPr="007F15FE" w:rsidTr="007F15FE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Квалификациона структура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Старосна структура</w:t>
            </w:r>
          </w:p>
        </w:tc>
      </w:tr>
      <w:tr w:rsidR="007F15FE" w:rsidRPr="007F15FE" w:rsidTr="007F15F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CD3933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Прилог 7</w:t>
            </w:r>
            <w:r w:rsidR="007F15FE"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F15FE" w:rsidRPr="007F15FE" w:rsidTr="007F15FE">
        <w:trPr>
          <w:trHeight w:val="46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Редни број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Опис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Запослени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Надзорни одбор/Скупштина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Редни број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Опис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запослених 31.12.20__18.*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запослених 31.12.2019__.</w:t>
            </w:r>
          </w:p>
        </w:tc>
      </w:tr>
      <w:tr w:rsidR="007F15FE" w:rsidRPr="007F15FE" w:rsidTr="007F15FE">
        <w:trPr>
          <w:trHeight w:val="8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на дан 31.12.20_18_.*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на дан 31.12.20_19_.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на дан 31.12.20_18.*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на дан 31.12.20_19_.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15FE" w:rsidRPr="007F15FE" w:rsidTr="007F15FE">
        <w:trPr>
          <w:trHeight w:val="44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 30 година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15FE" w:rsidRPr="007F15FE" w:rsidTr="007F15FE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30 до 40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AE6922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7F15FE"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15FE" w:rsidRPr="007F15FE" w:rsidTr="007F15FE">
        <w:trPr>
          <w:trHeight w:val="4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ВКВ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40 до 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F15FE" w:rsidRPr="007F15FE" w:rsidTr="007F15F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50 до 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15FE" w:rsidRPr="007F15FE" w:rsidTr="007F15FE">
        <w:trPr>
          <w:trHeight w:val="4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Преко 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15FE" w:rsidRPr="007F15FE" w:rsidTr="00A90DBA">
        <w:trPr>
          <w:trHeight w:val="42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AE6922" w:rsidRDefault="00AE6922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7F15FE" w:rsidRPr="007F15FE" w:rsidTr="00A90DBA">
        <w:trPr>
          <w:trHeight w:val="40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Просечна старост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4D0A6A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  <w:r w:rsidR="007F15FE"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7F15FE" w:rsidRPr="007F15FE" w:rsidTr="007F15FE">
        <w:trPr>
          <w:trHeight w:val="60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*Претходна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15FE" w:rsidRPr="007F15FE" w:rsidTr="007F15FE">
        <w:trPr>
          <w:trHeight w:val="43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*Претходна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15FE" w:rsidRPr="007F15FE" w:rsidTr="007F15FE">
        <w:trPr>
          <w:trHeight w:val="37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Структура по полу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Структура по времену у радном односу</w:t>
            </w:r>
          </w:p>
        </w:tc>
      </w:tr>
      <w:tr w:rsidR="007F15FE" w:rsidRPr="007F15FE" w:rsidTr="007F15F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15FE" w:rsidRPr="007F15FE" w:rsidTr="007F15FE">
        <w:trPr>
          <w:trHeight w:val="51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Редни број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Опис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Запослени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Надзорни одбор/Скупштина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Редни број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Опис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запослених 31.12.20__18.*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запослених 31.12.20_19_.</w:t>
            </w:r>
          </w:p>
        </w:tc>
      </w:tr>
      <w:tr w:rsidR="007F15FE" w:rsidRPr="007F15FE" w:rsidTr="007F15FE">
        <w:trPr>
          <w:trHeight w:val="9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на дан 31.12.20_18_.*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на дан 31.12.20_19_.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на дан 31.12.20__18.*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Број на дан 31.12.20_19_.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15FE" w:rsidRPr="007F15FE" w:rsidTr="007F15FE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Мушки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 5 година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5D6A25" w:rsidRDefault="005D6A25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7F15FE" w:rsidRPr="007F15FE" w:rsidTr="007F15FE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Женски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до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15FE" w:rsidRPr="007F15FE" w:rsidTr="007F15FE">
        <w:trPr>
          <w:trHeight w:val="60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до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15FE" w:rsidRPr="007F15FE" w:rsidTr="007F15FE"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*Претходна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до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15FE" w:rsidRPr="007F15FE" w:rsidTr="007F15FE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до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15FE" w:rsidRPr="007F15FE" w:rsidTr="00CD3933">
        <w:trPr>
          <w:trHeight w:val="5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до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15FE" w:rsidRPr="007F15FE" w:rsidTr="007F15FE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до 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15FE" w:rsidRPr="007F15FE" w:rsidTr="007F15FE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Преко 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15FE" w:rsidRPr="007F15FE" w:rsidTr="007F15FE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F15FE" w:rsidRPr="005D6A25" w:rsidRDefault="005D6A25" w:rsidP="007F15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7F15FE" w:rsidRPr="007F15FE" w:rsidTr="007F15FE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F15F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*Претходна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FE" w:rsidRPr="007F15FE" w:rsidRDefault="007F15FE" w:rsidP="007F15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7F15FE" w:rsidRDefault="007F15FE" w:rsidP="00CC4D89">
      <w:pPr>
        <w:ind w:firstLine="0"/>
        <w:jc w:val="left"/>
        <w:rPr>
          <w:rFonts w:ascii="Times New Roman" w:hAnsi="Times New Roman" w:cs="Times New Roman"/>
        </w:rPr>
        <w:sectPr w:rsidR="007F15FE" w:rsidSect="007F15FE">
          <w:pgSz w:w="11906" w:h="16838"/>
          <w:pgMar w:top="993" w:right="1417" w:bottom="1417" w:left="1417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Spec="center" w:tblpY="198"/>
        <w:tblW w:w="0" w:type="auto"/>
        <w:tblLook w:val="04A0"/>
      </w:tblPr>
      <w:tblGrid>
        <w:gridCol w:w="629"/>
        <w:gridCol w:w="4044"/>
        <w:gridCol w:w="1397"/>
        <w:gridCol w:w="256"/>
        <w:gridCol w:w="629"/>
        <w:gridCol w:w="2523"/>
        <w:gridCol w:w="1397"/>
      </w:tblGrid>
      <w:tr w:rsidR="004D0F73" w:rsidRPr="00E875EE" w:rsidTr="0094772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0F73" w:rsidRPr="00E875EE" w:rsidTr="00947728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                      </w:t>
            </w: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ДИНАМИКА ЗАПОШЉАВАЊА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Прилог 8</w:t>
            </w:r>
          </w:p>
        </w:tc>
      </w:tr>
      <w:tr w:rsidR="004D0F73" w:rsidRPr="00E875EE" w:rsidTr="0094772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0F73" w:rsidRPr="00E875EE" w:rsidTr="00947728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Р. </w:t>
            </w:r>
            <w:r w:rsidR="00765BE1"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</w:t>
            </w: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 одлива/пријема кадрова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Број запослених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Р. </w:t>
            </w:r>
            <w:r w:rsidR="00765BE1"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</w:t>
            </w: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 одлива/пријема кадрова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Број запослених</w:t>
            </w:r>
          </w:p>
        </w:tc>
      </w:tr>
      <w:tr w:rsidR="004D0F73" w:rsidRPr="00E875EE" w:rsidTr="00947728">
        <w:trPr>
          <w:trHeight w:val="2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D0F73" w:rsidRPr="00E875EE" w:rsidTr="00947728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Стање на дан 31.12.2018 године*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3" w:rsidRPr="00E875EE" w:rsidRDefault="00BF51D4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Стање на дан 30.06.2019</w:t>
            </w:r>
            <w:r w:rsidR="004D0F73"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 године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4D0F73" w:rsidRPr="00E875EE" w:rsidTr="00947728">
        <w:trPr>
          <w:trHeight w:val="4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Одлив кадрова у периоду </w:t>
            </w: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01.01.-31.03.20_19_.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Одлив кадрова у периоду </w:t>
            </w: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01.01.-30.09.20__.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D0F73" w:rsidRPr="00E875EE" w:rsidTr="00947728">
        <w:trPr>
          <w:trHeight w:val="2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навести основ-истек мандата Д.В.Директора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навести основ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D0F73" w:rsidRPr="00E875EE" w:rsidTr="00947728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Пријем кадрова у периоду </w:t>
            </w: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01.01.-31.03.2019.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Пријем кадрова у периоду </w:t>
            </w: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01.01.-30.09.20_19_.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D0F73" w:rsidRPr="00E875EE" w:rsidTr="00947728">
        <w:trPr>
          <w:trHeight w:val="3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навести основ-именовање Директора по конкурсу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навести основ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D0F73" w:rsidRPr="00E875EE" w:rsidTr="00947728">
        <w:trPr>
          <w:trHeight w:val="27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D0F73" w:rsidRPr="00E875EE" w:rsidTr="00947728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Стање на дан 31.03.20_19_. </w:t>
            </w:r>
            <w:r w:rsidR="00765BE1"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F73" w:rsidRPr="00E875EE" w:rsidRDefault="008421E0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Стање на дан 30.09.20</w:t>
            </w:r>
            <w:r w:rsidR="004D0F73"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 године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4D0F73" w:rsidRPr="00E875EE" w:rsidTr="0094772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D0F73" w:rsidRPr="00E875EE" w:rsidTr="00947728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Р. </w:t>
            </w:r>
            <w:r w:rsidR="00765BE1"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</w:t>
            </w: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 одлива/пријема кадрова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Број запослених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Р. </w:t>
            </w:r>
            <w:r w:rsidR="00765BE1"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</w:t>
            </w: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 одлива/пријема кадрова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Број запослених</w:t>
            </w:r>
          </w:p>
        </w:tc>
      </w:tr>
      <w:tr w:rsidR="004D0F73" w:rsidRPr="00E875EE" w:rsidTr="0094772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D0F73" w:rsidRPr="00E875EE" w:rsidTr="00947728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Стање на дан 31.03.2019. године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Стање на дан 30.09.2019. године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4D0F73" w:rsidRPr="00E875EE" w:rsidTr="00947728">
        <w:trPr>
          <w:trHeight w:val="3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1447800</wp:posOffset>
                  </wp:positionH>
                  <wp:positionV relativeFrom="paragraph">
                    <wp:posOffset>323850</wp:posOffset>
                  </wp:positionV>
                  <wp:extent cx="66675" cy="238125"/>
                  <wp:effectExtent l="0" t="0" r="0" b="635"/>
                  <wp:wrapNone/>
                  <wp:docPr id="2" name="Text 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67000" y="6905625"/>
                            <a:ext cx="66675" cy="219075"/>
                            <a:chOff x="2667000" y="6905625"/>
                            <a:chExt cx="66675" cy="219075"/>
                          </a:xfrm>
                        </a:grpSpPr>
                        <a:sp>
                          <a:nvSpPr>
                            <a:cNvPr id="2789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667000" y="6905625"/>
                              <a:ext cx="66675" cy="2190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Одлив кадрова у периоду </w:t>
            </w: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01.01.-31.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  <w:r w:rsidR="00FA69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.20_19</w:t>
            </w: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r w:rsidRPr="00E875E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Одлив кадрова у периоду </w:t>
            </w: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01.01.-31.12.20__.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D0F73" w:rsidRPr="00E875EE" w:rsidTr="00947728">
        <w:trPr>
          <w:trHeight w:val="37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навести основ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навести основ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D0F73" w:rsidRPr="00E875EE" w:rsidTr="00947728">
        <w:trPr>
          <w:trHeight w:val="41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Пријем кадр</w:t>
            </w:r>
            <w:r w:rsidR="00FA69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ова у периоду </w:t>
            </w:r>
            <w:r w:rsidR="00FA69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01.01.-30.06.20_19</w:t>
            </w: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Пријем кадрова у периоду </w:t>
            </w: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01.01.-31.12.20__.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D0F73" w:rsidRPr="00E875EE" w:rsidTr="00947728">
        <w:trPr>
          <w:trHeight w:val="41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навести основ- ново запошљацање на неодређено време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навести основ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D0F73" w:rsidRPr="00E875EE" w:rsidTr="00947728">
        <w:trPr>
          <w:trHeight w:val="26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D0F73" w:rsidRPr="00E875EE" w:rsidTr="00947728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F73" w:rsidRPr="00E875EE" w:rsidRDefault="00F36A2D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Стање на дан 30.06.20</w:t>
            </w:r>
            <w:r w:rsidR="004D0F73"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 године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Стање на дан 31.12.2019. године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D0F73" w:rsidRPr="00E875EE" w:rsidRDefault="004D0F73" w:rsidP="004D0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5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</w:tbl>
    <w:p w:rsidR="007F15FE" w:rsidRDefault="007F15FE" w:rsidP="00CC4D89">
      <w:pPr>
        <w:ind w:firstLine="0"/>
        <w:jc w:val="left"/>
        <w:rPr>
          <w:rFonts w:ascii="Times New Roman" w:hAnsi="Times New Roman" w:cs="Times New Roman"/>
        </w:rPr>
      </w:pPr>
    </w:p>
    <w:tbl>
      <w:tblPr>
        <w:tblW w:w="780" w:type="dxa"/>
        <w:tblLook w:val="04A0"/>
      </w:tblPr>
      <w:tblGrid>
        <w:gridCol w:w="780"/>
      </w:tblGrid>
      <w:tr w:rsidR="00B708F3" w:rsidRPr="00F4584A" w:rsidTr="00B708F3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F3" w:rsidRPr="00F4584A" w:rsidRDefault="00B708F3" w:rsidP="007378A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8F3" w:rsidRPr="00F4584A" w:rsidTr="00B708F3">
        <w:trPr>
          <w:trHeight w:val="1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F3" w:rsidRPr="00F4584A" w:rsidRDefault="00B708F3" w:rsidP="007378A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875EE" w:rsidRPr="00F4584A" w:rsidRDefault="00E875EE" w:rsidP="00E875EE">
      <w:pPr>
        <w:ind w:firstLine="0"/>
        <w:jc w:val="left"/>
        <w:rPr>
          <w:rFonts w:ascii="Times New Roman" w:hAnsi="Times New Roman" w:cs="Times New Roman"/>
        </w:rPr>
      </w:pPr>
    </w:p>
    <w:p w:rsidR="00E875EE" w:rsidRPr="00B708F3" w:rsidRDefault="00E875EE" w:rsidP="00E875EE">
      <w:pPr>
        <w:ind w:firstLine="0"/>
        <w:jc w:val="left"/>
        <w:rPr>
          <w:rFonts w:ascii="Times New Roman" w:hAnsi="Times New Roman" w:cs="Times New Roman"/>
        </w:rPr>
      </w:pPr>
    </w:p>
    <w:p w:rsidR="00E875EE" w:rsidRPr="00E875EE" w:rsidRDefault="00E875EE" w:rsidP="00CC4D89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E875EE" w:rsidRPr="00E875EE" w:rsidRDefault="00E875EE" w:rsidP="00CC4D89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E875EE" w:rsidRPr="00E875EE" w:rsidRDefault="00E875EE" w:rsidP="00CC4D89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E875EE" w:rsidRDefault="00E875EE" w:rsidP="00CC4D89">
      <w:pPr>
        <w:ind w:firstLine="0"/>
        <w:jc w:val="left"/>
        <w:rPr>
          <w:rFonts w:ascii="Times New Roman" w:hAnsi="Times New Roman" w:cs="Times New Roman"/>
        </w:rPr>
      </w:pPr>
    </w:p>
    <w:p w:rsidR="00E875EE" w:rsidRDefault="00E875EE" w:rsidP="00CC4D89">
      <w:pPr>
        <w:ind w:firstLine="0"/>
        <w:jc w:val="left"/>
        <w:rPr>
          <w:rFonts w:ascii="Times New Roman" w:hAnsi="Times New Roman" w:cs="Times New Roman"/>
        </w:rPr>
      </w:pPr>
    </w:p>
    <w:p w:rsidR="00E875EE" w:rsidRDefault="00E875EE" w:rsidP="00CC4D89">
      <w:pPr>
        <w:ind w:firstLine="0"/>
        <w:jc w:val="left"/>
        <w:rPr>
          <w:rFonts w:ascii="Times New Roman" w:hAnsi="Times New Roman" w:cs="Times New Roman"/>
        </w:rPr>
      </w:pPr>
    </w:p>
    <w:p w:rsidR="00E875EE" w:rsidRDefault="00E875EE" w:rsidP="00CC4D89">
      <w:pPr>
        <w:ind w:firstLine="0"/>
        <w:jc w:val="left"/>
        <w:rPr>
          <w:rFonts w:ascii="Times New Roman" w:hAnsi="Times New Roman" w:cs="Times New Roman"/>
        </w:rPr>
      </w:pPr>
    </w:p>
    <w:p w:rsidR="00E875EE" w:rsidRDefault="00E875EE" w:rsidP="00CC4D89">
      <w:pPr>
        <w:ind w:firstLine="0"/>
        <w:jc w:val="left"/>
        <w:rPr>
          <w:rFonts w:ascii="Times New Roman" w:hAnsi="Times New Roman" w:cs="Times New Roman"/>
        </w:rPr>
      </w:pPr>
    </w:p>
    <w:p w:rsidR="00E875EE" w:rsidRDefault="00E875EE" w:rsidP="00CC4D89">
      <w:pPr>
        <w:ind w:firstLine="0"/>
        <w:jc w:val="left"/>
        <w:rPr>
          <w:rFonts w:ascii="Times New Roman" w:hAnsi="Times New Roman" w:cs="Times New Roman"/>
        </w:rPr>
      </w:pPr>
    </w:p>
    <w:p w:rsidR="00E875EE" w:rsidRDefault="00E875EE" w:rsidP="00CC4D89">
      <w:pPr>
        <w:ind w:firstLine="0"/>
        <w:jc w:val="left"/>
        <w:rPr>
          <w:rFonts w:ascii="Times New Roman" w:hAnsi="Times New Roman" w:cs="Times New Roman"/>
        </w:rPr>
      </w:pPr>
    </w:p>
    <w:tbl>
      <w:tblPr>
        <w:tblW w:w="0" w:type="auto"/>
        <w:tblInd w:w="96" w:type="dxa"/>
        <w:tblLayout w:type="fixed"/>
        <w:tblLook w:val="04A0"/>
      </w:tblPr>
      <w:tblGrid>
        <w:gridCol w:w="236"/>
        <w:gridCol w:w="1338"/>
        <w:gridCol w:w="1347"/>
        <w:gridCol w:w="1060"/>
        <w:gridCol w:w="1170"/>
        <w:gridCol w:w="1289"/>
        <w:gridCol w:w="869"/>
        <w:gridCol w:w="1127"/>
        <w:gridCol w:w="1250"/>
        <w:gridCol w:w="843"/>
        <w:gridCol w:w="940"/>
        <w:gridCol w:w="1071"/>
        <w:gridCol w:w="845"/>
        <w:gridCol w:w="107"/>
        <w:gridCol w:w="1069"/>
      </w:tblGrid>
      <w:tr w:rsidR="00A0599A" w:rsidRPr="00A0599A" w:rsidTr="008E539E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99A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Прилог 9.</w:t>
            </w:r>
          </w:p>
        </w:tc>
      </w:tr>
      <w:tr w:rsidR="00A0599A" w:rsidRPr="00A0599A" w:rsidTr="008E539E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599A" w:rsidRPr="00A0599A" w:rsidTr="008E539E">
        <w:trPr>
          <w:trHeight w:val="33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059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Исплаћена маса за зараде, број запослених и просе</w:t>
            </w:r>
            <w:r w:rsidR="00EF58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чна зарада по месецима за 2018</w:t>
            </w:r>
            <w:r w:rsidRPr="00A059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="00765BE1" w:rsidRPr="00A059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</w:t>
            </w:r>
            <w:r w:rsidRPr="00A059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одину*- Бруто 1</w:t>
            </w:r>
          </w:p>
        </w:tc>
      </w:tr>
      <w:tr w:rsidR="00A0599A" w:rsidRPr="00A0599A" w:rsidTr="008E539E">
        <w:trPr>
          <w:trHeight w:val="28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99A">
              <w:rPr>
                <w:rFonts w:ascii="Times New Roman" w:eastAsia="Times New Roman" w:hAnsi="Times New Roman" w:cs="Times New Roman"/>
                <w:sz w:val="20"/>
                <w:szCs w:val="20"/>
              </w:rPr>
              <w:t>у динарима</w:t>
            </w:r>
          </w:p>
        </w:tc>
      </w:tr>
      <w:tr w:rsidR="00A0599A" w:rsidRPr="00A0599A" w:rsidTr="008E539E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Исплата по месецима  2018_.</w:t>
            </w:r>
          </w:p>
        </w:tc>
        <w:tc>
          <w:tcPr>
            <w:tcW w:w="35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599A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</w:p>
        </w:tc>
        <w:tc>
          <w:tcPr>
            <w:tcW w:w="32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СТАРОЗАПОСЛЕНИ**</w:t>
            </w:r>
          </w:p>
        </w:tc>
        <w:tc>
          <w:tcPr>
            <w:tcW w:w="30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0599A">
              <w:rPr>
                <w:rFonts w:ascii="Times New Roman" w:eastAsia="Times New Roman" w:hAnsi="Times New Roman" w:cs="Times New Roman"/>
              </w:rPr>
              <w:t>НОВОЗАПОСЛЕНИ</w:t>
            </w:r>
          </w:p>
        </w:tc>
        <w:tc>
          <w:tcPr>
            <w:tcW w:w="30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ПОСЛОВОДСТВО</w:t>
            </w:r>
          </w:p>
        </w:tc>
      </w:tr>
      <w:tr w:rsidR="00A0599A" w:rsidRPr="00A0599A" w:rsidTr="008E539E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Број запослених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Маса зарада 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Просечна зарада</w:t>
            </w:r>
          </w:p>
        </w:tc>
        <w:tc>
          <w:tcPr>
            <w:tcW w:w="1289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Број запослених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Маса зарада 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Просечна зарада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Број запослених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Маса зарада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Просечна зарада</w:t>
            </w:r>
          </w:p>
        </w:tc>
        <w:tc>
          <w:tcPr>
            <w:tcW w:w="1071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Број запослених</w:t>
            </w:r>
          </w:p>
        </w:tc>
        <w:tc>
          <w:tcPr>
            <w:tcW w:w="95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Маса зарада 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Просечна зарада</w:t>
            </w:r>
          </w:p>
        </w:tc>
      </w:tr>
      <w:tr w:rsidR="00A0599A" w:rsidRPr="00A0599A" w:rsidTr="008E539E">
        <w:trPr>
          <w:trHeight w:val="43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9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99A" w:rsidRPr="00A0599A" w:rsidTr="008E539E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107.975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107.975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107.975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107.975</w:t>
            </w:r>
          </w:p>
        </w:tc>
      </w:tr>
      <w:tr w:rsidR="00A0599A" w:rsidRPr="00A0599A" w:rsidTr="008E539E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107.975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107.975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107.975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107.975</w:t>
            </w:r>
          </w:p>
        </w:tc>
      </w:tr>
      <w:tr w:rsidR="00A0599A" w:rsidRPr="00A0599A" w:rsidTr="008E539E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107.517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107.517</w:t>
            </w:r>
          </w:p>
        </w:tc>
      </w:tr>
      <w:tr w:rsidR="00A0599A" w:rsidRPr="00A0599A" w:rsidTr="008E539E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107.517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107.517</w:t>
            </w:r>
          </w:p>
        </w:tc>
      </w:tr>
      <w:tr w:rsidR="00A0599A" w:rsidRPr="00A0599A" w:rsidTr="008E539E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107.517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107.517</w:t>
            </w:r>
          </w:p>
        </w:tc>
      </w:tr>
      <w:tr w:rsidR="00A0599A" w:rsidRPr="00A0599A" w:rsidTr="008E539E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107.518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107.518</w:t>
            </w:r>
          </w:p>
        </w:tc>
      </w:tr>
      <w:tr w:rsidR="00A0599A" w:rsidRPr="00A0599A" w:rsidTr="008E539E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107.518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107.518</w:t>
            </w:r>
          </w:p>
        </w:tc>
      </w:tr>
      <w:tr w:rsidR="00A0599A" w:rsidRPr="00A0599A" w:rsidTr="008E539E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VIII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107.518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107.518</w:t>
            </w:r>
          </w:p>
        </w:tc>
      </w:tr>
      <w:tr w:rsidR="00A0599A" w:rsidRPr="00A0599A" w:rsidTr="008E539E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IX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107.518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107.518</w:t>
            </w:r>
          </w:p>
        </w:tc>
      </w:tr>
      <w:tr w:rsidR="00A0599A" w:rsidRPr="00A0599A" w:rsidTr="008E539E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106.948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106.948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106.948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106.948</w:t>
            </w:r>
          </w:p>
        </w:tc>
      </w:tr>
      <w:tr w:rsidR="00A0599A" w:rsidRPr="00A0599A" w:rsidTr="008E539E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XI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107.517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107.517</w:t>
            </w:r>
          </w:p>
        </w:tc>
      </w:tr>
      <w:tr w:rsidR="00A0599A" w:rsidRPr="00A0599A" w:rsidTr="008E539E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XII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107.518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107.518</w:t>
            </w:r>
          </w:p>
        </w:tc>
      </w:tr>
      <w:tr w:rsidR="00A0599A" w:rsidRPr="00A0599A" w:rsidTr="008E539E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5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99A">
              <w:rPr>
                <w:rFonts w:ascii="Times New Roman" w:eastAsia="Times New Roman" w:hAnsi="Times New Roman" w:cs="Times New Roman"/>
                <w:sz w:val="16"/>
                <w:szCs w:val="16"/>
              </w:rPr>
              <w:t>1.291.016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99A">
              <w:rPr>
                <w:rFonts w:ascii="Times New Roman" w:eastAsia="Times New Roman" w:hAnsi="Times New Roman" w:cs="Times New Roman"/>
                <w:sz w:val="16"/>
                <w:szCs w:val="16"/>
              </w:rPr>
              <w:t>1.291.016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99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99A">
              <w:rPr>
                <w:rFonts w:ascii="Times New Roman" w:eastAsia="Times New Roman" w:hAnsi="Times New Roman" w:cs="Times New Roman"/>
                <w:sz w:val="16"/>
                <w:szCs w:val="16"/>
              </w:rPr>
              <w:t>1.291.016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99A">
              <w:rPr>
                <w:rFonts w:ascii="Times New Roman" w:eastAsia="Times New Roman" w:hAnsi="Times New Roman" w:cs="Times New Roman"/>
                <w:sz w:val="16"/>
                <w:szCs w:val="16"/>
              </w:rPr>
              <w:t>1.291.016</w:t>
            </w:r>
          </w:p>
        </w:tc>
      </w:tr>
      <w:tr w:rsidR="00A0599A" w:rsidRPr="00A0599A" w:rsidTr="008E539E">
        <w:trPr>
          <w:trHeight w:val="31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5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ПРОСЕК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99A">
              <w:rPr>
                <w:rFonts w:ascii="Times New Roman" w:eastAsia="Times New Roman" w:hAnsi="Times New Roman" w:cs="Times New Roman"/>
                <w:sz w:val="16"/>
                <w:szCs w:val="16"/>
              </w:rPr>
              <w:t>107.585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99A">
              <w:rPr>
                <w:rFonts w:ascii="Times New Roman" w:eastAsia="Times New Roman" w:hAnsi="Times New Roman" w:cs="Times New Roman"/>
                <w:sz w:val="16"/>
                <w:szCs w:val="16"/>
              </w:rPr>
              <w:t>107.585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9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99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99A">
              <w:rPr>
                <w:rFonts w:ascii="Times New Roman" w:eastAsia="Times New Roman" w:hAnsi="Times New Roman" w:cs="Times New Roman"/>
                <w:sz w:val="16"/>
                <w:szCs w:val="16"/>
              </w:rPr>
              <w:t>107.585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99A">
              <w:rPr>
                <w:rFonts w:ascii="Times New Roman" w:eastAsia="Times New Roman" w:hAnsi="Times New Roman" w:cs="Times New Roman"/>
                <w:sz w:val="16"/>
                <w:szCs w:val="16"/>
              </w:rPr>
              <w:t>107.585</w:t>
            </w:r>
          </w:p>
        </w:tc>
      </w:tr>
      <w:tr w:rsidR="00A0599A" w:rsidRPr="00A0599A" w:rsidTr="008E539E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* исплата са проценом до краја године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99A" w:rsidRPr="00A0599A" w:rsidTr="008E539E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** исплата са проценом до краја године старозапослени у 20__. </w:t>
            </w:r>
            <w:r w:rsidR="00765BE1" w:rsidRPr="00A0599A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r w:rsidRPr="00A0599A">
              <w:rPr>
                <w:rFonts w:ascii="Times New Roman" w:eastAsia="Times New Roman" w:hAnsi="Times New Roman" w:cs="Times New Roman"/>
                <w:sz w:val="16"/>
                <w:szCs w:val="16"/>
              </w:rPr>
              <w:t>одини су они запослени који су били у радном односу у децембру претходне године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99A" w:rsidRPr="00A0599A" w:rsidTr="008E539E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9A" w:rsidRPr="00A0599A" w:rsidRDefault="00A0599A" w:rsidP="00A0599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875EE" w:rsidRDefault="00E875EE" w:rsidP="00CC4D89">
      <w:pPr>
        <w:ind w:firstLine="0"/>
        <w:jc w:val="left"/>
        <w:rPr>
          <w:rFonts w:ascii="Times New Roman" w:hAnsi="Times New Roman" w:cs="Times New Roman"/>
        </w:rPr>
      </w:pPr>
    </w:p>
    <w:p w:rsidR="00191DBD" w:rsidRDefault="00191DBD" w:rsidP="00CC4D89">
      <w:pPr>
        <w:ind w:firstLine="0"/>
        <w:jc w:val="left"/>
        <w:rPr>
          <w:rFonts w:ascii="Times New Roman" w:hAnsi="Times New Roman" w:cs="Times New Roman"/>
        </w:rPr>
      </w:pPr>
    </w:p>
    <w:p w:rsidR="00191DBD" w:rsidRDefault="00191DBD" w:rsidP="00CC4D89">
      <w:pPr>
        <w:ind w:firstLine="0"/>
        <w:jc w:val="left"/>
        <w:rPr>
          <w:rFonts w:ascii="Times New Roman" w:hAnsi="Times New Roman" w:cs="Times New Roman"/>
        </w:rPr>
      </w:pPr>
    </w:p>
    <w:p w:rsidR="00A0599A" w:rsidRDefault="00A0599A" w:rsidP="00CC4D89">
      <w:pPr>
        <w:ind w:firstLine="0"/>
        <w:jc w:val="left"/>
        <w:rPr>
          <w:rFonts w:ascii="Times New Roman" w:hAnsi="Times New Roman" w:cs="Times New Roman"/>
        </w:rPr>
      </w:pPr>
    </w:p>
    <w:tbl>
      <w:tblPr>
        <w:tblW w:w="0" w:type="auto"/>
        <w:tblInd w:w="96" w:type="dxa"/>
        <w:tblLook w:val="04A0"/>
      </w:tblPr>
      <w:tblGrid>
        <w:gridCol w:w="273"/>
        <w:gridCol w:w="1323"/>
        <w:gridCol w:w="1196"/>
        <w:gridCol w:w="943"/>
        <w:gridCol w:w="1109"/>
        <w:gridCol w:w="1196"/>
        <w:gridCol w:w="838"/>
        <w:gridCol w:w="1109"/>
        <w:gridCol w:w="1196"/>
        <w:gridCol w:w="838"/>
        <w:gridCol w:w="1109"/>
        <w:gridCol w:w="1196"/>
        <w:gridCol w:w="943"/>
        <w:gridCol w:w="1279"/>
      </w:tblGrid>
      <w:tr w:rsidR="00EC4266" w:rsidRPr="00EC4266" w:rsidTr="00EC426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C42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Маса за зараде, број запослених и просечна зарада по месецима за 2019. </w:t>
            </w:r>
            <w:r w:rsidR="00765BE1" w:rsidRPr="00EC42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</w:t>
            </w:r>
            <w:r w:rsidRPr="00EC42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одину </w:t>
            </w:r>
            <w:r w:rsidR="00765B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–</w:t>
            </w:r>
            <w:r w:rsidRPr="00EC42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Бруто 1 </w:t>
            </w:r>
          </w:p>
        </w:tc>
      </w:tr>
      <w:tr w:rsidR="00242078" w:rsidRPr="00EC4266" w:rsidTr="00EC426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266">
              <w:rPr>
                <w:rFonts w:ascii="Times New Roman" w:eastAsia="Times New Roman" w:hAnsi="Times New Roman" w:cs="Times New Roman"/>
                <w:sz w:val="20"/>
                <w:szCs w:val="20"/>
              </w:rPr>
              <w:t>у динарима</w:t>
            </w:r>
          </w:p>
        </w:tc>
      </w:tr>
      <w:tr w:rsidR="00242078" w:rsidRPr="00EC4266" w:rsidTr="00EC426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C4266" w:rsidRPr="00EC4266" w:rsidRDefault="00BE063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План по месецима  20_19</w:t>
            </w:r>
            <w:r w:rsidR="00EC4266"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4266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СТАРОЗАПОСЛЕНИ*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C4266">
              <w:rPr>
                <w:rFonts w:ascii="Times New Roman" w:eastAsia="Times New Roman" w:hAnsi="Times New Roman" w:cs="Times New Roman"/>
              </w:rPr>
              <w:t>НОВОЗАПОСЛЕНИ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ПОСЛОВОДСТВО</w:t>
            </w:r>
          </w:p>
        </w:tc>
      </w:tr>
      <w:tr w:rsidR="00242078" w:rsidRPr="00EC4266" w:rsidTr="00EC4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>Број запослених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Маса зарада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Просечна зарада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>Број запослених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Маса зарада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Просечна зарада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>Број запослених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Маса зарада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Просечна зарада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>Број запослених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Маса зарада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Просечна зарада</w:t>
            </w:r>
          </w:p>
        </w:tc>
      </w:tr>
      <w:tr w:rsidR="00242078" w:rsidRPr="00EC4266" w:rsidTr="00EC4266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C42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2078" w:rsidRPr="00EC4266" w:rsidTr="00EC426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C42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A0599A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24207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24207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</w:tr>
      <w:tr w:rsidR="00242078" w:rsidRPr="00EC4266" w:rsidTr="00EC426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C42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A0599A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</w:tr>
      <w:tr w:rsidR="00242078" w:rsidRPr="00EC4266" w:rsidTr="00EC426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C42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A0599A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</w:tr>
      <w:tr w:rsidR="00242078" w:rsidRPr="00EC4266" w:rsidTr="00EC426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C42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A0599A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</w:tr>
      <w:tr w:rsidR="00242078" w:rsidRPr="00EC4266" w:rsidTr="00EC426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C42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A0599A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1166A4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</w:tr>
      <w:tr w:rsidR="00242078" w:rsidRPr="00EC4266" w:rsidTr="00EC426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C42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A0599A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</w:tr>
      <w:tr w:rsidR="00242078" w:rsidRPr="00EC4266" w:rsidTr="00EC426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C42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A0599A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</w:tr>
      <w:tr w:rsidR="00242078" w:rsidRPr="00EC4266" w:rsidTr="00EC426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C42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VIII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A0599A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</w:tr>
      <w:tr w:rsidR="00242078" w:rsidRPr="00EC4266" w:rsidTr="00EC426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C42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A0599A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</w:tr>
      <w:tr w:rsidR="00242078" w:rsidRPr="00EC4266" w:rsidTr="00EC426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C42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A0599A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</w:tr>
      <w:tr w:rsidR="00242078" w:rsidRPr="00EC4266" w:rsidTr="00EC426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C42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XI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A0599A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</w:tr>
      <w:tr w:rsidR="00242078" w:rsidRPr="00EC4266" w:rsidTr="00EC426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C42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XII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A0599A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</w:tr>
      <w:tr w:rsidR="00242078" w:rsidRPr="00EC4266" w:rsidTr="00EC426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9E2" w:rsidRPr="00EC4266" w:rsidRDefault="003169E2" w:rsidP="00EC426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C42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169E2" w:rsidRPr="00EC4266" w:rsidRDefault="003169E2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42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9E2" w:rsidRPr="00A0599A" w:rsidRDefault="003169E2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9E2" w:rsidRPr="00510552" w:rsidRDefault="00510552" w:rsidP="0024207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1.29</w:t>
            </w:r>
            <w:r w:rsidR="0024207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3169E2" w:rsidRPr="00A0599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242078">
              <w:rPr>
                <w:rFonts w:ascii="Times New Roman" w:eastAsia="Times New Roman" w:hAnsi="Times New Roman" w:cs="Times New Roman"/>
                <w:sz w:val="16"/>
                <w:szCs w:val="16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9E2" w:rsidRPr="00510552" w:rsidRDefault="00510552" w:rsidP="0024207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1.29</w:t>
            </w:r>
            <w:r w:rsidR="00242078">
              <w:rPr>
                <w:rFonts w:ascii="Times New Roman" w:eastAsia="Times New Roman" w:hAnsi="Times New Roman" w:cs="Times New Roman"/>
                <w:sz w:val="16"/>
                <w:szCs w:val="16"/>
              </w:rPr>
              <w:t>4.692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9E2" w:rsidRPr="00EC4266" w:rsidRDefault="003169E2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9E2" w:rsidRPr="00EC4266" w:rsidRDefault="003169E2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9E2" w:rsidRPr="00EC4266" w:rsidRDefault="003169E2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9E2" w:rsidRPr="00EC4266" w:rsidRDefault="003169E2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9E2" w:rsidRPr="00EC4266" w:rsidRDefault="003169E2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9E2" w:rsidRPr="00EC4266" w:rsidRDefault="003169E2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9E2" w:rsidRPr="00EC4266" w:rsidRDefault="003169E2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26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9E2" w:rsidRPr="001C64AF" w:rsidRDefault="001C64AF" w:rsidP="0024207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1.29</w:t>
            </w:r>
            <w:r w:rsidR="0024207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3169E2" w:rsidRPr="00A0599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242078">
              <w:rPr>
                <w:rFonts w:ascii="Times New Roman" w:eastAsia="Times New Roman" w:hAnsi="Times New Roman" w:cs="Times New Roman"/>
                <w:sz w:val="16"/>
                <w:szCs w:val="16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9E2" w:rsidRPr="001C64AF" w:rsidRDefault="001C64AF" w:rsidP="0024207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1.29</w:t>
            </w:r>
            <w:r w:rsidR="0024207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3169E2" w:rsidRPr="00A0599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242078">
              <w:rPr>
                <w:rFonts w:ascii="Times New Roman" w:eastAsia="Times New Roman" w:hAnsi="Times New Roman" w:cs="Times New Roman"/>
                <w:sz w:val="16"/>
                <w:szCs w:val="16"/>
              </w:rPr>
              <w:t>692</w:t>
            </w:r>
          </w:p>
        </w:tc>
      </w:tr>
      <w:tr w:rsidR="00242078" w:rsidRPr="00EC4266" w:rsidTr="00EC426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C42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42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ПРОСЕК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A0599A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1166A4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EC4266" w:rsidRDefault="00242078" w:rsidP="00EC4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26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78" w:rsidRPr="00242078" w:rsidRDefault="0024207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99A">
              <w:rPr>
                <w:rFonts w:ascii="Times New Roman" w:eastAsia="Times New Roman" w:hAnsi="Times New Roman" w:cs="Times New Roman"/>
                <w:sz w:val="18"/>
                <w:szCs w:val="18"/>
              </w:rPr>
              <w:t>107.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</w:tr>
      <w:tr w:rsidR="00EC4266" w:rsidRPr="00EC4266" w:rsidTr="00EC426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*старозапослени у 20__. </w:t>
            </w:r>
            <w:r w:rsidR="00765BE1" w:rsidRPr="00EC4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EC4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одини су они запослени који су били у радном односу у предузећу у децембру претходне године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266" w:rsidRPr="00EC4266" w:rsidRDefault="00EC4266" w:rsidP="00EC426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0599A" w:rsidRDefault="00A0599A" w:rsidP="00CC4D89">
      <w:pPr>
        <w:ind w:firstLine="0"/>
        <w:jc w:val="left"/>
        <w:rPr>
          <w:rFonts w:ascii="Times New Roman" w:hAnsi="Times New Roman" w:cs="Times New Roman"/>
        </w:rPr>
      </w:pPr>
    </w:p>
    <w:p w:rsidR="00A0599A" w:rsidRDefault="00A0599A" w:rsidP="00CC4D89">
      <w:pPr>
        <w:ind w:firstLine="0"/>
        <w:jc w:val="left"/>
        <w:rPr>
          <w:rFonts w:ascii="Times New Roman" w:hAnsi="Times New Roman" w:cs="Times New Roman"/>
        </w:rPr>
      </w:pPr>
    </w:p>
    <w:p w:rsidR="00A0599A" w:rsidRDefault="00A0599A" w:rsidP="00CC4D89">
      <w:pPr>
        <w:ind w:firstLine="0"/>
        <w:jc w:val="left"/>
        <w:rPr>
          <w:rFonts w:ascii="Times New Roman" w:hAnsi="Times New Roman" w:cs="Times New Roman"/>
        </w:rPr>
      </w:pPr>
    </w:p>
    <w:p w:rsidR="00A0599A" w:rsidRDefault="00A0599A" w:rsidP="00CC4D89">
      <w:pPr>
        <w:ind w:firstLine="0"/>
        <w:jc w:val="left"/>
        <w:rPr>
          <w:rFonts w:ascii="Times New Roman" w:hAnsi="Times New Roman" w:cs="Times New Roman"/>
        </w:rPr>
      </w:pPr>
    </w:p>
    <w:p w:rsidR="00A0599A" w:rsidRDefault="00A0599A" w:rsidP="00CC4D89">
      <w:pPr>
        <w:ind w:firstLine="0"/>
        <w:jc w:val="left"/>
        <w:rPr>
          <w:rFonts w:ascii="Times New Roman" w:hAnsi="Times New Roman" w:cs="Times New Roman"/>
        </w:rPr>
      </w:pPr>
    </w:p>
    <w:p w:rsidR="00A0599A" w:rsidRDefault="00A0599A" w:rsidP="00CC4D89">
      <w:pPr>
        <w:ind w:firstLine="0"/>
        <w:jc w:val="left"/>
        <w:rPr>
          <w:rFonts w:ascii="Times New Roman" w:hAnsi="Times New Roman" w:cs="Times New Roman"/>
        </w:rPr>
      </w:pPr>
    </w:p>
    <w:p w:rsidR="00A0599A" w:rsidRDefault="00A0599A" w:rsidP="00CC4D89">
      <w:pPr>
        <w:ind w:firstLine="0"/>
        <w:jc w:val="left"/>
        <w:rPr>
          <w:rFonts w:ascii="Times New Roman" w:hAnsi="Times New Roman" w:cs="Times New Roman"/>
        </w:rPr>
      </w:pPr>
    </w:p>
    <w:tbl>
      <w:tblPr>
        <w:tblW w:w="0" w:type="auto"/>
        <w:tblInd w:w="96" w:type="dxa"/>
        <w:tblLook w:val="04A0"/>
      </w:tblPr>
      <w:tblGrid>
        <w:gridCol w:w="1172"/>
        <w:gridCol w:w="1251"/>
        <w:gridCol w:w="1153"/>
        <w:gridCol w:w="1164"/>
        <w:gridCol w:w="1227"/>
        <w:gridCol w:w="821"/>
        <w:gridCol w:w="1081"/>
        <w:gridCol w:w="1209"/>
        <w:gridCol w:w="809"/>
        <w:gridCol w:w="1065"/>
        <w:gridCol w:w="1194"/>
        <w:gridCol w:w="1108"/>
        <w:gridCol w:w="1294"/>
      </w:tblGrid>
      <w:tr w:rsidR="00BD01E0" w:rsidRPr="00BD01E0" w:rsidTr="00BD01E0">
        <w:trPr>
          <w:trHeight w:val="330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1E0" w:rsidRPr="00BD01E0" w:rsidRDefault="00BD01E0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D01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Маса за зараде увећана за доприносе на зараде, број запослених и просечна зарада по месецима за 2019. </w:t>
            </w:r>
            <w:r w:rsidR="00765BE1" w:rsidRPr="00BD01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</w:t>
            </w:r>
            <w:r w:rsidRPr="00BD01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одину </w:t>
            </w:r>
            <w:r w:rsidR="00765B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–</w:t>
            </w:r>
            <w:r w:rsidRPr="00BD01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Бруто 2</w:t>
            </w:r>
          </w:p>
        </w:tc>
      </w:tr>
      <w:tr w:rsidR="000B3A21" w:rsidRPr="00BD01E0" w:rsidTr="00BD01E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1E0" w:rsidRPr="00BD01E0" w:rsidRDefault="00BD01E0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1E0" w:rsidRPr="00BD01E0" w:rsidRDefault="00BD01E0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1E0" w:rsidRPr="00BD01E0" w:rsidRDefault="00BD01E0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1E0" w:rsidRPr="00BD01E0" w:rsidRDefault="00BD01E0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1E0" w:rsidRPr="00BD01E0" w:rsidRDefault="00BD01E0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1E0" w:rsidRPr="00BD01E0" w:rsidRDefault="00BD01E0" w:rsidP="00BD01E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1E0" w:rsidRPr="00BD01E0" w:rsidRDefault="00BD01E0" w:rsidP="00BD01E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1E0" w:rsidRPr="00BD01E0" w:rsidRDefault="00BD01E0" w:rsidP="00BD01E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1E0" w:rsidRPr="00BD01E0" w:rsidRDefault="00BD01E0" w:rsidP="00BD01E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1E0" w:rsidRPr="00BD01E0" w:rsidRDefault="00BD01E0" w:rsidP="00BD01E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1E0" w:rsidRPr="00BD01E0" w:rsidRDefault="00BD01E0" w:rsidP="00BD01E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1E0" w:rsidRPr="00BD01E0" w:rsidRDefault="00BD01E0" w:rsidP="00BD01E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1E0" w:rsidRPr="00BD01E0" w:rsidRDefault="00BD01E0" w:rsidP="00BD01E0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1E0">
              <w:rPr>
                <w:rFonts w:ascii="Times New Roman" w:eastAsia="Times New Roman" w:hAnsi="Times New Roman" w:cs="Times New Roman"/>
                <w:sz w:val="20"/>
                <w:szCs w:val="20"/>
              </w:rPr>
              <w:t>у динарима</w:t>
            </w:r>
          </w:p>
        </w:tc>
      </w:tr>
      <w:tr w:rsidR="00BD01E0" w:rsidRPr="00BD01E0" w:rsidTr="00BD01E0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01E0" w:rsidRPr="00BD01E0" w:rsidRDefault="00BD01E0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1E0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по месецима  20__.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BD01E0" w:rsidRPr="00BD01E0" w:rsidRDefault="00BD01E0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01E0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D01E0" w:rsidRPr="00BD01E0" w:rsidRDefault="00BD01E0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1E0">
              <w:rPr>
                <w:rFonts w:ascii="Times New Roman" w:eastAsia="Times New Roman" w:hAnsi="Times New Roman" w:cs="Times New Roman"/>
                <w:color w:val="000000"/>
              </w:rPr>
              <w:t>СТАРОЗАПОСЛЕНИ*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D01E0" w:rsidRPr="00BD01E0" w:rsidRDefault="00BD01E0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D01E0">
              <w:rPr>
                <w:rFonts w:ascii="Times New Roman" w:eastAsia="Times New Roman" w:hAnsi="Times New Roman" w:cs="Times New Roman"/>
              </w:rPr>
              <w:t>НОВОЗАПОСЛЕНИ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D01E0" w:rsidRPr="00BD01E0" w:rsidRDefault="00BD01E0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1E0">
              <w:rPr>
                <w:rFonts w:ascii="Times New Roman" w:eastAsia="Times New Roman" w:hAnsi="Times New Roman" w:cs="Times New Roman"/>
                <w:color w:val="000000"/>
              </w:rPr>
              <w:t>ПОСЛОВОДСТВО</w:t>
            </w:r>
          </w:p>
        </w:tc>
      </w:tr>
      <w:tr w:rsidR="000B3A21" w:rsidRPr="00BD01E0" w:rsidTr="00BD01E0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1E0" w:rsidRPr="00BD01E0" w:rsidRDefault="00BD01E0" w:rsidP="00BD01E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01E0" w:rsidRPr="00BD01E0" w:rsidRDefault="00BD01E0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1E0">
              <w:rPr>
                <w:rFonts w:ascii="Times New Roman" w:eastAsia="Times New Roman" w:hAnsi="Times New Roman" w:cs="Times New Roman"/>
                <w:sz w:val="18"/>
                <w:szCs w:val="18"/>
              </w:rPr>
              <w:t>Број запослених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01E0" w:rsidRPr="00BD01E0" w:rsidRDefault="00BD01E0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1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Маса зарада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01E0" w:rsidRPr="00BD01E0" w:rsidRDefault="00BD01E0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1E0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Просечна зарада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01E0" w:rsidRPr="00BD01E0" w:rsidRDefault="00BD01E0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1E0">
              <w:rPr>
                <w:rFonts w:ascii="Times New Roman" w:eastAsia="Times New Roman" w:hAnsi="Times New Roman" w:cs="Times New Roman"/>
                <w:sz w:val="18"/>
                <w:szCs w:val="18"/>
              </w:rPr>
              <w:t>Број запослених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01E0" w:rsidRPr="00BD01E0" w:rsidRDefault="00BD01E0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1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Маса зарада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01E0" w:rsidRPr="00BD01E0" w:rsidRDefault="00BD01E0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1E0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Просечна зарада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01E0" w:rsidRPr="00BD01E0" w:rsidRDefault="00BD01E0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1E0">
              <w:rPr>
                <w:rFonts w:ascii="Times New Roman" w:eastAsia="Times New Roman" w:hAnsi="Times New Roman" w:cs="Times New Roman"/>
                <w:sz w:val="18"/>
                <w:szCs w:val="18"/>
              </w:rPr>
              <w:t>Број запослених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01E0" w:rsidRPr="00BD01E0" w:rsidRDefault="00BD01E0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1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Маса зарада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01E0" w:rsidRPr="00BD01E0" w:rsidRDefault="00BD01E0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1E0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Просечна зарада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01E0" w:rsidRPr="00BD01E0" w:rsidRDefault="00BD01E0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1E0">
              <w:rPr>
                <w:rFonts w:ascii="Times New Roman" w:eastAsia="Times New Roman" w:hAnsi="Times New Roman" w:cs="Times New Roman"/>
                <w:sz w:val="18"/>
                <w:szCs w:val="18"/>
              </w:rPr>
              <w:t>Број запослених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01E0" w:rsidRPr="00BD01E0" w:rsidRDefault="00BD01E0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1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Маса зарада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D01E0" w:rsidRPr="00BD01E0" w:rsidRDefault="00BD01E0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1E0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Просечна зарада</w:t>
            </w:r>
          </w:p>
        </w:tc>
      </w:tr>
      <w:tr w:rsidR="000B3A21" w:rsidRPr="00BD01E0" w:rsidTr="00BD01E0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1E0" w:rsidRPr="00BD01E0" w:rsidRDefault="00BD01E0" w:rsidP="00BD01E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1E0" w:rsidRPr="00BD01E0" w:rsidRDefault="00BD01E0" w:rsidP="00BD01E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1E0" w:rsidRPr="00BD01E0" w:rsidRDefault="00BD01E0" w:rsidP="00BD01E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1E0" w:rsidRPr="00BD01E0" w:rsidRDefault="00BD01E0" w:rsidP="00BD01E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1E0" w:rsidRPr="00BD01E0" w:rsidRDefault="00BD01E0" w:rsidP="00BD01E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1E0" w:rsidRPr="00BD01E0" w:rsidRDefault="00BD01E0" w:rsidP="00BD01E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1E0" w:rsidRPr="00BD01E0" w:rsidRDefault="00BD01E0" w:rsidP="00BD01E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1E0" w:rsidRPr="00BD01E0" w:rsidRDefault="00BD01E0" w:rsidP="00BD01E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1E0" w:rsidRPr="00BD01E0" w:rsidRDefault="00BD01E0" w:rsidP="00BD01E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1E0" w:rsidRPr="00BD01E0" w:rsidRDefault="00BD01E0" w:rsidP="00BD01E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1E0" w:rsidRPr="00BD01E0" w:rsidRDefault="00BD01E0" w:rsidP="00BD01E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1E0" w:rsidRPr="00BD01E0" w:rsidRDefault="00BD01E0" w:rsidP="00BD01E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1E0" w:rsidRPr="00BD01E0" w:rsidRDefault="00BD01E0" w:rsidP="00BD01E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B3A21" w:rsidRPr="00BD01E0" w:rsidTr="00BA6F8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527A8" w:rsidRPr="00BD01E0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D01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7A8" w:rsidRPr="00D657BF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</w:t>
            </w:r>
            <w:r w:rsidR="00D657B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20</w:t>
            </w:r>
            <w:r w:rsidR="00D657B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127.203</w:t>
            </w:r>
          </w:p>
        </w:tc>
      </w:tr>
      <w:tr w:rsidR="000B3A21" w:rsidRPr="00BD01E0" w:rsidTr="00BA6F8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527A8" w:rsidRPr="00BD01E0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D01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127.203</w:t>
            </w:r>
          </w:p>
        </w:tc>
      </w:tr>
      <w:tr w:rsidR="000B3A21" w:rsidRPr="00BD01E0" w:rsidTr="00BA6F8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527A8" w:rsidRPr="00BD01E0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D01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127.203</w:t>
            </w:r>
          </w:p>
        </w:tc>
      </w:tr>
      <w:tr w:rsidR="000B3A21" w:rsidRPr="00BD01E0" w:rsidTr="00BA6F8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527A8" w:rsidRPr="00BD01E0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D01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127.203</w:t>
            </w:r>
          </w:p>
        </w:tc>
      </w:tr>
      <w:tr w:rsidR="000B3A21" w:rsidRPr="00BD01E0" w:rsidTr="00BA6F8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527A8" w:rsidRPr="00BD01E0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D01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127.203</w:t>
            </w:r>
          </w:p>
        </w:tc>
      </w:tr>
      <w:tr w:rsidR="000B3A21" w:rsidRPr="00BD01E0" w:rsidTr="00BA6F8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527A8" w:rsidRPr="00BD01E0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D01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127.203</w:t>
            </w:r>
          </w:p>
        </w:tc>
      </w:tr>
      <w:tr w:rsidR="000B3A21" w:rsidRPr="00BD01E0" w:rsidTr="00BA6F8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527A8" w:rsidRPr="00BD01E0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D01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127.203</w:t>
            </w:r>
          </w:p>
        </w:tc>
      </w:tr>
      <w:tr w:rsidR="000B3A21" w:rsidRPr="00BD01E0" w:rsidTr="00BA6F8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527A8" w:rsidRPr="00BD01E0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D01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VIII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127.203</w:t>
            </w:r>
          </w:p>
        </w:tc>
      </w:tr>
      <w:tr w:rsidR="000B3A21" w:rsidRPr="00BD01E0" w:rsidTr="00BA6F8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527A8" w:rsidRPr="00BD01E0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D01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127.203</w:t>
            </w:r>
          </w:p>
        </w:tc>
      </w:tr>
      <w:tr w:rsidR="000B3A21" w:rsidRPr="00BD01E0" w:rsidTr="00BA6F8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527A8" w:rsidRPr="00BD01E0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D01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7A8" w:rsidRPr="000B3A21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</w:t>
            </w:r>
            <w:r w:rsidR="000B3A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7A8" w:rsidRPr="000B3A21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</w:t>
            </w:r>
            <w:r w:rsidR="000B3A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7A8" w:rsidRPr="000B3A21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</w:t>
            </w:r>
            <w:r w:rsidR="000B3A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20</w:t>
            </w:r>
            <w:r w:rsidR="000B3A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7A8" w:rsidRPr="000B3A21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</w:t>
            </w:r>
            <w:r w:rsidR="000B3A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B3A21" w:rsidRPr="00BD01E0" w:rsidTr="00BA6F8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527A8" w:rsidRPr="00BD01E0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D01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XI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127.203</w:t>
            </w:r>
          </w:p>
        </w:tc>
      </w:tr>
      <w:tr w:rsidR="000B3A21" w:rsidRPr="00BD01E0" w:rsidTr="00BA6F8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527A8" w:rsidRPr="00BD01E0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D01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XII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127.203</w:t>
            </w:r>
          </w:p>
        </w:tc>
      </w:tr>
      <w:tr w:rsidR="000B3A21" w:rsidRPr="00BD01E0" w:rsidTr="00BD01E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527A8" w:rsidRPr="00BD01E0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1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0B3A21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1.526.4</w:t>
            </w:r>
            <w:r w:rsidR="000B3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7A8" w:rsidRPr="000B3A21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1.526.4</w:t>
            </w:r>
            <w:r w:rsidR="000B3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0B3A21" w:rsidRDefault="000B3A21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1.526.4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7A8" w:rsidRPr="000B3A21" w:rsidRDefault="003527A8" w:rsidP="000B3A21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1.526.4</w:t>
            </w:r>
            <w:r w:rsidR="000B3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</w:tr>
      <w:tr w:rsidR="000B3A21" w:rsidRPr="00BD01E0" w:rsidTr="00BA6F8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527A8" w:rsidRPr="00BD01E0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1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ПРОСЕК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7A8" w:rsidRPr="00F86EFD" w:rsidRDefault="003527A8" w:rsidP="00BD01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7A8" w:rsidRPr="00D12757" w:rsidRDefault="003527A8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75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127.203</w:t>
            </w:r>
          </w:p>
        </w:tc>
      </w:tr>
      <w:tr w:rsidR="00BD01E0" w:rsidRPr="00BD01E0" w:rsidTr="00BD01E0">
        <w:trPr>
          <w:trHeight w:val="30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1E0" w:rsidRPr="00BD01E0" w:rsidRDefault="00BD01E0" w:rsidP="00BD01E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01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*старозапослени у 20__. </w:t>
            </w:r>
            <w:r w:rsidR="00765BE1" w:rsidRPr="00BD01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BD01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одини су они запослени који су били у радном односу у предузећу у децембру претходне године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1E0" w:rsidRPr="00BD01E0" w:rsidRDefault="00BD01E0" w:rsidP="00BD01E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0599A" w:rsidRDefault="00A0599A" w:rsidP="00CC4D89">
      <w:pPr>
        <w:ind w:firstLine="0"/>
        <w:jc w:val="left"/>
        <w:rPr>
          <w:rFonts w:ascii="Times New Roman" w:hAnsi="Times New Roman" w:cs="Times New Roman"/>
        </w:rPr>
      </w:pPr>
    </w:p>
    <w:p w:rsidR="00A0599A" w:rsidRDefault="00A0599A" w:rsidP="00CC4D89">
      <w:pPr>
        <w:ind w:firstLine="0"/>
        <w:jc w:val="left"/>
        <w:rPr>
          <w:rFonts w:ascii="Times New Roman" w:hAnsi="Times New Roman" w:cs="Times New Roman"/>
        </w:rPr>
      </w:pPr>
    </w:p>
    <w:p w:rsidR="00A0599A" w:rsidRDefault="00A0599A" w:rsidP="00CC4D89">
      <w:pPr>
        <w:ind w:firstLine="0"/>
        <w:jc w:val="left"/>
        <w:rPr>
          <w:rFonts w:ascii="Times New Roman" w:hAnsi="Times New Roman" w:cs="Times New Roman"/>
        </w:rPr>
      </w:pPr>
    </w:p>
    <w:p w:rsidR="00A0599A" w:rsidRDefault="00A0599A" w:rsidP="00CC4D89">
      <w:pPr>
        <w:ind w:firstLine="0"/>
        <w:jc w:val="left"/>
        <w:rPr>
          <w:rFonts w:ascii="Times New Roman" w:hAnsi="Times New Roman" w:cs="Times New Roman"/>
        </w:rPr>
      </w:pPr>
    </w:p>
    <w:p w:rsidR="00A0599A" w:rsidRDefault="00A0599A" w:rsidP="00CC4D89">
      <w:pPr>
        <w:ind w:firstLine="0"/>
        <w:jc w:val="left"/>
        <w:rPr>
          <w:rFonts w:ascii="Times New Roman" w:hAnsi="Times New Roman" w:cs="Times New Roman"/>
        </w:rPr>
      </w:pPr>
    </w:p>
    <w:p w:rsidR="00A0599A" w:rsidRDefault="00A0599A" w:rsidP="00CC4D89">
      <w:pPr>
        <w:ind w:firstLine="0"/>
        <w:jc w:val="left"/>
        <w:rPr>
          <w:rFonts w:ascii="Times New Roman" w:hAnsi="Times New Roman" w:cs="Times New Roman"/>
        </w:rPr>
      </w:pPr>
    </w:p>
    <w:p w:rsidR="00A0599A" w:rsidRDefault="00A0599A" w:rsidP="00CC4D89">
      <w:pPr>
        <w:ind w:firstLine="0"/>
        <w:jc w:val="left"/>
        <w:rPr>
          <w:rFonts w:ascii="Times New Roman" w:hAnsi="Times New Roman" w:cs="Times New Roman"/>
        </w:rPr>
      </w:pPr>
    </w:p>
    <w:tbl>
      <w:tblPr>
        <w:tblW w:w="0" w:type="auto"/>
        <w:tblInd w:w="96" w:type="dxa"/>
        <w:tblLayout w:type="fixed"/>
        <w:tblLook w:val="04A0"/>
      </w:tblPr>
      <w:tblGrid>
        <w:gridCol w:w="932"/>
        <w:gridCol w:w="214"/>
        <w:gridCol w:w="3396"/>
        <w:gridCol w:w="4333"/>
        <w:gridCol w:w="3516"/>
        <w:gridCol w:w="2157"/>
      </w:tblGrid>
      <w:tr w:rsidR="0009712B" w:rsidRPr="0009712B" w:rsidTr="001A713F">
        <w:trPr>
          <w:trHeight w:val="25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2B" w:rsidRPr="0009712B" w:rsidRDefault="0009712B" w:rsidP="0009712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2B" w:rsidRPr="0009712B" w:rsidRDefault="0009712B" w:rsidP="0009712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2B" w:rsidRPr="0009712B" w:rsidRDefault="0009712B" w:rsidP="0009712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2B" w:rsidRPr="0009712B" w:rsidRDefault="0009712B" w:rsidP="0009712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2B" w:rsidRPr="0009712B" w:rsidRDefault="0009712B" w:rsidP="0009712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12B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Прилог 9а</w:t>
            </w:r>
          </w:p>
        </w:tc>
      </w:tr>
      <w:tr w:rsidR="0009712B" w:rsidRPr="0009712B" w:rsidTr="001A713F">
        <w:trPr>
          <w:trHeight w:val="25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2B" w:rsidRPr="0009712B" w:rsidRDefault="0009712B" w:rsidP="0009712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2B" w:rsidRPr="0009712B" w:rsidRDefault="0009712B" w:rsidP="0009712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2B" w:rsidRPr="0009712B" w:rsidRDefault="0009712B" w:rsidP="0009712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2B" w:rsidRPr="0009712B" w:rsidRDefault="0009712B" w:rsidP="0009712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2B" w:rsidRPr="0009712B" w:rsidRDefault="0009712B" w:rsidP="0009712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9712B" w:rsidRPr="0009712B" w:rsidTr="001A713F">
        <w:trPr>
          <w:trHeight w:val="315"/>
        </w:trPr>
        <w:tc>
          <w:tcPr>
            <w:tcW w:w="14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12B" w:rsidRPr="0009712B" w:rsidRDefault="0009712B" w:rsidP="0009712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ОБРАЧУНА И ИСПЛАТЕ ЗАРАДА У 20_19_. ГОДИНИ</w:t>
            </w:r>
          </w:p>
        </w:tc>
      </w:tr>
      <w:tr w:rsidR="0009712B" w:rsidRPr="0009712B" w:rsidTr="001A713F">
        <w:trPr>
          <w:trHeight w:val="330"/>
        </w:trPr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2B" w:rsidRPr="0009712B" w:rsidRDefault="0009712B" w:rsidP="0009712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2B" w:rsidRPr="0009712B" w:rsidRDefault="0009712B" w:rsidP="0009712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2B" w:rsidRPr="0009712B" w:rsidRDefault="0009712B" w:rsidP="0009712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2B" w:rsidRPr="0009712B" w:rsidRDefault="0009712B" w:rsidP="0009712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2B" w:rsidRPr="0009712B" w:rsidRDefault="0009712B" w:rsidP="0009712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sz w:val="24"/>
                <w:szCs w:val="24"/>
              </w:rPr>
              <w:t>у динарима</w:t>
            </w:r>
          </w:p>
        </w:tc>
      </w:tr>
      <w:tr w:rsidR="0009712B" w:rsidRPr="0009712B" w:rsidTr="001A713F">
        <w:trPr>
          <w:trHeight w:val="975"/>
        </w:trPr>
        <w:tc>
          <w:tcPr>
            <w:tcW w:w="11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09712B" w:rsidRPr="0009712B" w:rsidRDefault="0009712B" w:rsidP="0009712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Месец</w:t>
            </w:r>
          </w:p>
        </w:tc>
        <w:tc>
          <w:tcPr>
            <w:tcW w:w="33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9712B" w:rsidRPr="0009712B" w:rsidRDefault="0009712B" w:rsidP="0009712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Исплаћен Бруто 2 у 2018. </w:t>
            </w:r>
            <w:r w:rsidR="00765BE1" w:rsidRPr="00097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097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одини</w:t>
            </w:r>
          </w:p>
        </w:tc>
        <w:tc>
          <w:tcPr>
            <w:tcW w:w="4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9712B" w:rsidRPr="0009712B" w:rsidRDefault="0009712B" w:rsidP="0009712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Обрачунат Бруто 2                                у 20_19_. </w:t>
            </w:r>
            <w:r w:rsidR="00765BE1" w:rsidRPr="00097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097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одини                                        пре примене закона*</w:t>
            </w:r>
          </w:p>
        </w:tc>
        <w:tc>
          <w:tcPr>
            <w:tcW w:w="3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9712B" w:rsidRPr="0009712B" w:rsidRDefault="0009712B" w:rsidP="0009712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Обрачунат Бруто 2                                         у 20_19_. </w:t>
            </w:r>
            <w:r w:rsidR="00765BE1" w:rsidRPr="00097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097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одини                                                   после примене закона*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9712B" w:rsidRPr="0009712B" w:rsidRDefault="0009712B" w:rsidP="0009712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Износ уплате у буџет РС </w:t>
            </w:r>
          </w:p>
        </w:tc>
      </w:tr>
      <w:tr w:rsidR="0009712B" w:rsidRPr="0009712B" w:rsidTr="001A713F">
        <w:trPr>
          <w:trHeight w:val="330"/>
        </w:trPr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09712B" w:rsidRPr="0009712B" w:rsidRDefault="0009712B" w:rsidP="0009712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9712B" w:rsidRPr="0009712B" w:rsidRDefault="0009712B" w:rsidP="0009712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9712B" w:rsidRPr="0009712B" w:rsidRDefault="0009712B" w:rsidP="0009712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9712B" w:rsidRPr="0009712B" w:rsidRDefault="0009712B" w:rsidP="0009712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09712B" w:rsidRPr="0009712B" w:rsidRDefault="0009712B" w:rsidP="0009712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(2-3)</w:t>
            </w:r>
          </w:p>
        </w:tc>
      </w:tr>
      <w:tr w:rsidR="00495656" w:rsidRPr="0009712B" w:rsidTr="00BA6F88">
        <w:trPr>
          <w:trHeight w:val="402"/>
        </w:trPr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95656" w:rsidRPr="0009712B" w:rsidRDefault="00495656" w:rsidP="0009712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56" w:rsidRPr="0009712B" w:rsidRDefault="00495656" w:rsidP="0009712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127.302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56" w:rsidRPr="00FC5A23" w:rsidRDefault="00495656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1F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.757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56" w:rsidRPr="00495656" w:rsidRDefault="00495656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23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.203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656" w:rsidRPr="0009712B" w:rsidRDefault="004B5CF0" w:rsidP="0009712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8C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14.554</w:t>
            </w:r>
            <w:r w:rsidR="00495656" w:rsidRPr="00097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C0179" w:rsidRPr="0009712B" w:rsidTr="00BA6F88">
        <w:trPr>
          <w:trHeight w:val="402"/>
        </w:trPr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C0179" w:rsidRPr="0009712B" w:rsidRDefault="008C0179" w:rsidP="0009712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79" w:rsidRPr="0009712B" w:rsidRDefault="008C0179" w:rsidP="0009712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127.573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79" w:rsidRPr="00FC5A23" w:rsidRDefault="008C017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1F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.757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79" w:rsidRPr="00495656" w:rsidRDefault="008C017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23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.203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179" w:rsidRDefault="008C0179">
            <w:r w:rsidRPr="003E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14.554 </w:t>
            </w:r>
          </w:p>
        </w:tc>
      </w:tr>
      <w:tr w:rsidR="008C0179" w:rsidRPr="0009712B" w:rsidTr="00BA6F88">
        <w:trPr>
          <w:trHeight w:val="402"/>
        </w:trPr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C0179" w:rsidRPr="0009712B" w:rsidRDefault="008C0179" w:rsidP="0009712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79" w:rsidRPr="0009712B" w:rsidRDefault="008C0179" w:rsidP="0009712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126.762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79" w:rsidRPr="00FC5A23" w:rsidRDefault="008C017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1F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.757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79" w:rsidRPr="00495656" w:rsidRDefault="008C017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23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.203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179" w:rsidRDefault="008C0179">
            <w:r w:rsidRPr="003E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14.554 </w:t>
            </w:r>
          </w:p>
        </w:tc>
      </w:tr>
      <w:tr w:rsidR="008C0179" w:rsidRPr="0009712B" w:rsidTr="00BA6F88">
        <w:trPr>
          <w:trHeight w:val="402"/>
        </w:trPr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C0179" w:rsidRPr="0009712B" w:rsidRDefault="008C0179" w:rsidP="0009712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79" w:rsidRPr="0009712B" w:rsidRDefault="008C0179" w:rsidP="0009712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126.761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79" w:rsidRPr="00FC5A23" w:rsidRDefault="008C017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1F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.757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79" w:rsidRPr="00495656" w:rsidRDefault="008C017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23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.203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179" w:rsidRDefault="008C0179">
            <w:r w:rsidRPr="003E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14.554 </w:t>
            </w:r>
          </w:p>
        </w:tc>
      </w:tr>
      <w:tr w:rsidR="008C0179" w:rsidRPr="0009712B" w:rsidTr="00BA6F88">
        <w:trPr>
          <w:trHeight w:val="402"/>
        </w:trPr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C0179" w:rsidRPr="0009712B" w:rsidRDefault="008C0179" w:rsidP="0009712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79" w:rsidRPr="0009712B" w:rsidRDefault="008C0179" w:rsidP="0009712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126.763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79" w:rsidRPr="00FC5A23" w:rsidRDefault="008C017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1F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.757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79" w:rsidRPr="00495656" w:rsidRDefault="008C017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23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.203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179" w:rsidRDefault="008C0179">
            <w:r w:rsidRPr="003E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14.554 </w:t>
            </w:r>
          </w:p>
        </w:tc>
      </w:tr>
      <w:tr w:rsidR="008C0179" w:rsidRPr="0009712B" w:rsidTr="00BA6F88">
        <w:trPr>
          <w:trHeight w:val="402"/>
        </w:trPr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C0179" w:rsidRPr="0009712B" w:rsidRDefault="008C0179" w:rsidP="0009712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79" w:rsidRPr="0009712B" w:rsidRDefault="008C0179" w:rsidP="0009712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126.763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79" w:rsidRPr="00FC5A23" w:rsidRDefault="008C017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1F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79" w:rsidRPr="00495656" w:rsidRDefault="008C017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23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.203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179" w:rsidRDefault="008C0179">
            <w:r w:rsidRPr="003E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14.554 </w:t>
            </w:r>
          </w:p>
        </w:tc>
      </w:tr>
      <w:tr w:rsidR="008C0179" w:rsidRPr="0009712B" w:rsidTr="00BA6F88">
        <w:trPr>
          <w:trHeight w:val="402"/>
        </w:trPr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C0179" w:rsidRPr="0009712B" w:rsidRDefault="008C0179" w:rsidP="0009712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79" w:rsidRPr="0009712B" w:rsidRDefault="008C0179" w:rsidP="0009712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126.762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79" w:rsidRPr="00FC5A23" w:rsidRDefault="008C017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1F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.757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79" w:rsidRPr="00495656" w:rsidRDefault="008C017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23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.203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179" w:rsidRDefault="008C0179">
            <w:r w:rsidRPr="003E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14.554 </w:t>
            </w:r>
          </w:p>
        </w:tc>
      </w:tr>
      <w:tr w:rsidR="008C0179" w:rsidRPr="0009712B" w:rsidTr="00BA6F88">
        <w:trPr>
          <w:trHeight w:val="402"/>
        </w:trPr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C0179" w:rsidRPr="0009712B" w:rsidRDefault="008C0179" w:rsidP="0009712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79" w:rsidRPr="0009712B" w:rsidRDefault="008C0179" w:rsidP="0009712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126.763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79" w:rsidRPr="00FC5A23" w:rsidRDefault="008C017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1F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.757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79" w:rsidRPr="00495656" w:rsidRDefault="008C017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23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.203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179" w:rsidRDefault="008C0179">
            <w:r w:rsidRPr="003E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14.554 </w:t>
            </w:r>
          </w:p>
        </w:tc>
      </w:tr>
      <w:tr w:rsidR="008C0179" w:rsidRPr="0009712B" w:rsidTr="00BA6F88">
        <w:trPr>
          <w:trHeight w:val="402"/>
        </w:trPr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C0179" w:rsidRPr="0009712B" w:rsidRDefault="008C0179" w:rsidP="0009712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79" w:rsidRPr="0009712B" w:rsidRDefault="008C0179" w:rsidP="0009712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126.763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79" w:rsidRPr="00FC5A23" w:rsidRDefault="008C017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1F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.757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79" w:rsidRPr="00495656" w:rsidRDefault="008C017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23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.203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179" w:rsidRDefault="008C0179">
            <w:r w:rsidRPr="003E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14.554 </w:t>
            </w:r>
          </w:p>
        </w:tc>
      </w:tr>
      <w:tr w:rsidR="008C0179" w:rsidRPr="0009712B" w:rsidTr="00BA6F88">
        <w:trPr>
          <w:trHeight w:val="402"/>
        </w:trPr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C0179" w:rsidRPr="0009712B" w:rsidRDefault="008C0179" w:rsidP="0009712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79" w:rsidRPr="008C4C72" w:rsidRDefault="008C0179" w:rsidP="0009712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126.091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79" w:rsidRPr="00FC5A23" w:rsidRDefault="008C017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1F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.757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79" w:rsidRPr="00C5338A" w:rsidRDefault="008C017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23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.20</w:t>
            </w:r>
            <w:r w:rsidR="00C533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179" w:rsidRDefault="008C0179">
            <w:r w:rsidRPr="003E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14.554 </w:t>
            </w:r>
          </w:p>
        </w:tc>
      </w:tr>
      <w:tr w:rsidR="008C0179" w:rsidRPr="0009712B" w:rsidTr="00BA6F88">
        <w:trPr>
          <w:trHeight w:val="402"/>
        </w:trPr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C0179" w:rsidRPr="0009712B" w:rsidRDefault="008C0179" w:rsidP="0009712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XI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79" w:rsidRPr="008C4C72" w:rsidRDefault="008C0179" w:rsidP="0009712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126.091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79" w:rsidRPr="00FC5A23" w:rsidRDefault="008C017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1F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.757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79" w:rsidRPr="00495656" w:rsidRDefault="008C017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23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.203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179" w:rsidRDefault="008C0179">
            <w:r w:rsidRPr="003E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14.554 </w:t>
            </w:r>
          </w:p>
        </w:tc>
      </w:tr>
      <w:tr w:rsidR="008C0179" w:rsidRPr="0009712B" w:rsidTr="00BA6F88">
        <w:trPr>
          <w:trHeight w:val="445"/>
        </w:trPr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C0179" w:rsidRPr="0009712B" w:rsidRDefault="008C0179" w:rsidP="0009712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XII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79" w:rsidRPr="0009712B" w:rsidRDefault="008C0179" w:rsidP="0009712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126.763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79" w:rsidRPr="00FC5A23" w:rsidRDefault="008C017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1F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.757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79" w:rsidRPr="000003CF" w:rsidRDefault="008C0179" w:rsidP="00BA6F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23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.203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179" w:rsidRDefault="008C0179">
            <w:r w:rsidRPr="003E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14.554 </w:t>
            </w:r>
          </w:p>
        </w:tc>
      </w:tr>
      <w:tr w:rsidR="00495656" w:rsidRPr="0009712B" w:rsidTr="001A713F">
        <w:trPr>
          <w:trHeight w:val="402"/>
        </w:trPr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95656" w:rsidRPr="0009712B" w:rsidRDefault="00495656" w:rsidP="001A713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УКУПНО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56" w:rsidRPr="0009712B" w:rsidRDefault="00495656" w:rsidP="0009712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1.521.157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56" w:rsidRPr="00FC5A23" w:rsidRDefault="00495656" w:rsidP="00FC5A2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1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1.701.08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56" w:rsidRPr="00C5338A" w:rsidRDefault="00C5338A" w:rsidP="00C5338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1.526.4</w:t>
            </w:r>
            <w:r w:rsidRPr="00C53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656" w:rsidRPr="008C0179" w:rsidRDefault="00495656" w:rsidP="0009712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C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174.648</w:t>
            </w:r>
          </w:p>
        </w:tc>
      </w:tr>
      <w:tr w:rsidR="0009712B" w:rsidRPr="0009712B" w:rsidTr="001A713F">
        <w:trPr>
          <w:trHeight w:val="315"/>
        </w:trPr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2B" w:rsidRPr="0009712B" w:rsidRDefault="0009712B" w:rsidP="0009712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2B" w:rsidRPr="0009712B" w:rsidRDefault="0009712B" w:rsidP="0009712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2B" w:rsidRPr="0009712B" w:rsidRDefault="0009712B" w:rsidP="0009712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2B" w:rsidRPr="0009712B" w:rsidRDefault="0009712B" w:rsidP="0009712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2B" w:rsidRPr="0009712B" w:rsidRDefault="0009712B" w:rsidP="0009712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12B" w:rsidRPr="0009712B" w:rsidTr="001A713F">
        <w:trPr>
          <w:trHeight w:val="315"/>
        </w:trPr>
        <w:tc>
          <w:tcPr>
            <w:tcW w:w="14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12B" w:rsidRPr="0009712B" w:rsidRDefault="0009712B" w:rsidP="0009712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7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Закон о привременом уређивању основица за обрачун и исплату плата, односно зарада и других сталних примања код корисника јавних средстава</w:t>
            </w:r>
          </w:p>
        </w:tc>
      </w:tr>
      <w:tr w:rsidR="0009712B" w:rsidRPr="0009712B" w:rsidTr="001A713F">
        <w:trPr>
          <w:trHeight w:val="25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2B" w:rsidRPr="0009712B" w:rsidRDefault="0009712B" w:rsidP="0009712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2B" w:rsidRPr="0009712B" w:rsidRDefault="0009712B" w:rsidP="0009712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2B" w:rsidRPr="0009712B" w:rsidRDefault="0009712B" w:rsidP="0009712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2B" w:rsidRPr="0009712B" w:rsidRDefault="0009712B" w:rsidP="0009712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2B" w:rsidRPr="0009712B" w:rsidRDefault="0009712B" w:rsidP="0009712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0599A" w:rsidRDefault="0011312C" w:rsidP="00CC4D89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Прилог 10</w:t>
      </w:r>
    </w:p>
    <w:tbl>
      <w:tblPr>
        <w:tblW w:w="12640" w:type="dxa"/>
        <w:tblInd w:w="96" w:type="dxa"/>
        <w:tblLook w:val="04A0"/>
      </w:tblPr>
      <w:tblGrid>
        <w:gridCol w:w="960"/>
        <w:gridCol w:w="960"/>
        <w:gridCol w:w="1340"/>
        <w:gridCol w:w="1340"/>
        <w:gridCol w:w="1340"/>
        <w:gridCol w:w="1340"/>
        <w:gridCol w:w="1340"/>
        <w:gridCol w:w="1340"/>
        <w:gridCol w:w="1340"/>
        <w:gridCol w:w="1340"/>
      </w:tblGrid>
      <w:tr w:rsidR="0011312C" w:rsidRPr="0011312C" w:rsidTr="0011312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1312C" w:rsidRPr="0011312C" w:rsidTr="0011312C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3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Накнаде Надзорног одбора / Скупштине у нето износу</w:t>
            </w:r>
          </w:p>
        </w:tc>
      </w:tr>
      <w:tr w:rsidR="0011312C" w:rsidRPr="0011312C" w:rsidTr="0011312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у динарима</w:t>
            </w:r>
          </w:p>
        </w:tc>
      </w:tr>
      <w:tr w:rsidR="0011312C" w:rsidRPr="0011312C" w:rsidTr="0011312C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Месец</w:t>
            </w:r>
          </w:p>
        </w:tc>
        <w:tc>
          <w:tcPr>
            <w:tcW w:w="53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Надзорни одбор / Скупштина -                                                              реализација претходна година</w:t>
            </w:r>
          </w:p>
        </w:tc>
        <w:tc>
          <w:tcPr>
            <w:tcW w:w="53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Надзорни одбор / Скупштина -                                                     план текућа година</w:t>
            </w:r>
          </w:p>
        </w:tc>
      </w:tr>
      <w:tr w:rsidR="0011312C" w:rsidRPr="0011312C" w:rsidTr="0011312C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Укупан износ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председника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члана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Број чланова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Укупан износ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председника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члана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Број чланова</w:t>
            </w:r>
          </w:p>
        </w:tc>
      </w:tr>
      <w:tr w:rsidR="0011312C" w:rsidRPr="0011312C" w:rsidTr="0011312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1+(2*3)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1+(2*3)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1312C" w:rsidRPr="0011312C" w:rsidTr="001131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39.000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39.000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1312C" w:rsidRPr="0011312C" w:rsidTr="001131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39.000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39.000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1312C" w:rsidRPr="0011312C" w:rsidTr="001131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39.000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39.000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1312C" w:rsidRPr="0011312C" w:rsidTr="001131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39.000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39.000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1312C" w:rsidRPr="0011312C" w:rsidTr="001131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7272B4" w:rsidRDefault="007272B4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33.858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7272B4" w:rsidRDefault="007272B4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39.000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1312C" w:rsidRPr="0011312C" w:rsidTr="001131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VI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39.000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39.000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1312C" w:rsidRPr="0011312C" w:rsidTr="001131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VII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39.000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39.000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1312C" w:rsidRPr="0011312C" w:rsidTr="001131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VIII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39.000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39.000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1312C" w:rsidRPr="0011312C" w:rsidTr="001131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IX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39.000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39.000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1312C" w:rsidRPr="0011312C" w:rsidTr="001131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39.000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39.000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1312C" w:rsidRPr="0011312C" w:rsidTr="001131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XI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39.000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39.000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1312C" w:rsidRPr="0011312C" w:rsidTr="0011312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XII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39.000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39.000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12C">
              <w:rPr>
                <w:rFonts w:ascii="Times New Roman" w:eastAsia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1312C" w:rsidRPr="0011312C" w:rsidTr="0011312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312C">
              <w:rPr>
                <w:rFonts w:ascii="Times New Roman" w:eastAsia="Times New Roman" w:hAnsi="Times New Roman" w:cs="Times New Roman"/>
                <w:sz w:val="16"/>
                <w:szCs w:val="16"/>
              </w:rPr>
              <w:t>УКУПНО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5F0146" w:rsidRDefault="005F0146" w:rsidP="005F014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462</w:t>
            </w:r>
            <w:r w:rsidR="0011312C" w:rsidRPr="0011312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312C">
              <w:rPr>
                <w:rFonts w:ascii="Times New Roman" w:eastAsia="Times New Roman" w:hAnsi="Times New Roman" w:cs="Times New Roman"/>
                <w:sz w:val="16"/>
                <w:szCs w:val="16"/>
              </w:rPr>
              <w:t>180.000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4F4058" w:rsidRDefault="004F4058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141.429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312C">
              <w:rPr>
                <w:rFonts w:ascii="Times New Roman" w:eastAsia="Times New Roman" w:hAnsi="Times New Roman" w:cs="Times New Roman"/>
                <w:sz w:val="16"/>
                <w:szCs w:val="16"/>
              </w:rPr>
              <w:t>468.000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312C">
              <w:rPr>
                <w:rFonts w:ascii="Times New Roman" w:eastAsia="Times New Roman" w:hAnsi="Times New Roman" w:cs="Times New Roman"/>
                <w:sz w:val="16"/>
                <w:szCs w:val="16"/>
              </w:rPr>
              <w:t>180.000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144.000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1312C" w:rsidRPr="0011312C" w:rsidTr="0011312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31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EA4B20" w:rsidRDefault="00EA4B20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38.572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312C">
              <w:rPr>
                <w:rFonts w:ascii="Times New Roman" w:eastAsia="Times New Roman" w:hAnsi="Times New Roman" w:cs="Times New Roman"/>
                <w:sz w:val="16"/>
                <w:szCs w:val="16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4F4058" w:rsidRDefault="004F4058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11.786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312C">
              <w:rPr>
                <w:rFonts w:ascii="Times New Roman" w:eastAsia="Times New Roman" w:hAnsi="Times New Roman" w:cs="Times New Roman"/>
                <w:sz w:val="16"/>
                <w:szCs w:val="16"/>
              </w:rPr>
              <w:t>39.000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312C">
              <w:rPr>
                <w:rFonts w:ascii="Times New Roman" w:eastAsia="Times New Roman" w:hAnsi="Times New Roman" w:cs="Times New Roman"/>
                <w:sz w:val="16"/>
                <w:szCs w:val="16"/>
              </w:rPr>
              <w:t>15.000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31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1312C" w:rsidRPr="0011312C" w:rsidTr="0011312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2C" w:rsidRPr="0011312C" w:rsidRDefault="0011312C" w:rsidP="001131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0599A" w:rsidRDefault="00A0599A" w:rsidP="00CC4D89">
      <w:pPr>
        <w:ind w:firstLine="0"/>
        <w:jc w:val="left"/>
        <w:rPr>
          <w:rFonts w:ascii="Times New Roman" w:hAnsi="Times New Roman" w:cs="Times New Roman"/>
        </w:rPr>
      </w:pPr>
    </w:p>
    <w:p w:rsidR="00A0599A" w:rsidRDefault="00A0599A" w:rsidP="00CC4D89">
      <w:pPr>
        <w:ind w:firstLine="0"/>
        <w:jc w:val="left"/>
        <w:rPr>
          <w:rFonts w:ascii="Times New Roman" w:hAnsi="Times New Roman" w:cs="Times New Roman"/>
        </w:rPr>
      </w:pPr>
    </w:p>
    <w:p w:rsidR="00A0599A" w:rsidRDefault="00A0599A" w:rsidP="00CC4D89">
      <w:pPr>
        <w:ind w:firstLine="0"/>
        <w:jc w:val="left"/>
        <w:rPr>
          <w:rFonts w:ascii="Times New Roman" w:hAnsi="Times New Roman" w:cs="Times New Roman"/>
        </w:rPr>
      </w:pPr>
    </w:p>
    <w:tbl>
      <w:tblPr>
        <w:tblW w:w="14360" w:type="dxa"/>
        <w:tblInd w:w="96" w:type="dxa"/>
        <w:tblLook w:val="04A0"/>
      </w:tblPr>
      <w:tblGrid>
        <w:gridCol w:w="960"/>
        <w:gridCol w:w="1340"/>
        <w:gridCol w:w="1340"/>
        <w:gridCol w:w="1340"/>
        <w:gridCol w:w="1340"/>
        <w:gridCol w:w="1340"/>
        <w:gridCol w:w="1340"/>
        <w:gridCol w:w="1340"/>
        <w:gridCol w:w="1340"/>
        <w:gridCol w:w="1340"/>
        <w:gridCol w:w="1340"/>
      </w:tblGrid>
      <w:tr w:rsidR="00513EB8" w:rsidRPr="00513EB8" w:rsidTr="00513EB8">
        <w:trPr>
          <w:trHeight w:val="405"/>
        </w:trPr>
        <w:tc>
          <w:tcPr>
            <w:tcW w:w="14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3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Накнаде Надзорног одбора / Скупштине у бруто износу</w:t>
            </w:r>
          </w:p>
        </w:tc>
      </w:tr>
      <w:tr w:rsidR="00513EB8" w:rsidRPr="00513EB8" w:rsidTr="00513E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у динарима</w:t>
            </w:r>
          </w:p>
        </w:tc>
      </w:tr>
      <w:tr w:rsidR="00513EB8" w:rsidRPr="00513EB8" w:rsidTr="00513EB8">
        <w:trPr>
          <w:trHeight w:val="6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Месец</w:t>
            </w:r>
          </w:p>
        </w:tc>
        <w:tc>
          <w:tcPr>
            <w:tcW w:w="67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Надзорни одбор / Скупштина -                                                              реализација претходна година</w:t>
            </w:r>
          </w:p>
        </w:tc>
        <w:tc>
          <w:tcPr>
            <w:tcW w:w="67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Надзорни одбор / Скупштина -                                                                                                                  план текућа година</w:t>
            </w:r>
          </w:p>
        </w:tc>
      </w:tr>
      <w:tr w:rsidR="00513EB8" w:rsidRPr="00513EB8" w:rsidTr="00513EB8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Укупан износ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председника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члана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Број чланова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у буџет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Укупан износ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председника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члана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Број чланова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у буџет</w:t>
            </w:r>
          </w:p>
        </w:tc>
      </w:tr>
      <w:tr w:rsidR="00513EB8" w:rsidRPr="00513EB8" w:rsidTr="00513EB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1+(2*3)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1+(2*3)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13EB8" w:rsidRPr="00513EB8" w:rsidTr="00513EB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13EB8" w:rsidRPr="00513EB8" w:rsidTr="00513EB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13EB8" w:rsidRPr="00513EB8" w:rsidTr="00513EB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13EB8" w:rsidRPr="00513EB8" w:rsidTr="00513EB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13EB8" w:rsidRPr="00513EB8" w:rsidTr="00513EB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53.570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14.918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13EB8" w:rsidRPr="00513EB8" w:rsidTr="00513EB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VI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13EB8" w:rsidRPr="00513EB8" w:rsidTr="00513EB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VII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13EB8" w:rsidRPr="00513EB8" w:rsidTr="00513EB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VIII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13EB8" w:rsidRPr="00513EB8" w:rsidTr="00513EB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IX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13EB8" w:rsidRPr="00513EB8" w:rsidTr="00513EB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13EB8" w:rsidRPr="00513EB8" w:rsidTr="00513EB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XI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13EB8" w:rsidRPr="00513EB8" w:rsidTr="00513EB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XII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EB8">
              <w:rPr>
                <w:rFonts w:ascii="Times New Roman" w:eastAsia="Times New Roman" w:hAnsi="Times New Roman" w:cs="Times New Roman"/>
                <w:sz w:val="18"/>
                <w:szCs w:val="18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13EB8" w:rsidRPr="00513EB8" w:rsidTr="00513EB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EB8">
              <w:rPr>
                <w:rFonts w:ascii="Times New Roman" w:eastAsia="Times New Roman" w:hAnsi="Times New Roman" w:cs="Times New Roman"/>
                <w:sz w:val="16"/>
                <w:szCs w:val="16"/>
              </w:rPr>
              <w:t>УКУПНО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EB8">
              <w:rPr>
                <w:rFonts w:ascii="Times New Roman" w:eastAsia="Times New Roman" w:hAnsi="Times New Roman" w:cs="Times New Roman"/>
                <w:sz w:val="16"/>
                <w:szCs w:val="16"/>
              </w:rPr>
              <w:t>732.358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EB8">
              <w:rPr>
                <w:rFonts w:ascii="Times New Roman" w:eastAsia="Times New Roman" w:hAnsi="Times New Roman" w:cs="Times New Roman"/>
                <w:sz w:val="16"/>
                <w:szCs w:val="16"/>
              </w:rPr>
              <w:t>284.808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223.775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EB8">
              <w:rPr>
                <w:rFonts w:ascii="Times New Roman" w:eastAsia="Times New Roman" w:hAnsi="Times New Roman" w:cs="Times New Roman"/>
                <w:sz w:val="16"/>
                <w:szCs w:val="16"/>
              </w:rPr>
              <w:t>740.496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EB8">
              <w:rPr>
                <w:rFonts w:ascii="Times New Roman" w:eastAsia="Times New Roman" w:hAnsi="Times New Roman" w:cs="Times New Roman"/>
                <w:sz w:val="16"/>
                <w:szCs w:val="16"/>
              </w:rPr>
              <w:t>284.808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227.844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13EB8" w:rsidRPr="00513EB8" w:rsidTr="00513EB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E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EB8">
              <w:rPr>
                <w:rFonts w:ascii="Times New Roman" w:eastAsia="Times New Roman" w:hAnsi="Times New Roman" w:cs="Times New Roman"/>
                <w:sz w:val="16"/>
                <w:szCs w:val="16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EB8">
              <w:rPr>
                <w:rFonts w:ascii="Times New Roman" w:eastAsia="Times New Roman" w:hAnsi="Times New Roman" w:cs="Times New Roman"/>
                <w:sz w:val="16"/>
                <w:szCs w:val="16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EB8">
              <w:rPr>
                <w:rFonts w:ascii="Times New Roman" w:eastAsia="Times New Roman" w:hAnsi="Times New Roman" w:cs="Times New Roman"/>
                <w:sz w:val="16"/>
                <w:szCs w:val="16"/>
              </w:rPr>
              <w:t>61.708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EB8">
              <w:rPr>
                <w:rFonts w:ascii="Times New Roman" w:eastAsia="Times New Roman" w:hAnsi="Times New Roman" w:cs="Times New Roman"/>
                <w:sz w:val="16"/>
                <w:szCs w:val="16"/>
              </w:rPr>
              <w:t>23.734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18.987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B8" w:rsidRPr="00513EB8" w:rsidRDefault="00513EB8" w:rsidP="00513E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E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5D19FC" w:rsidRPr="00A9758A" w:rsidRDefault="005D19FC" w:rsidP="00CC4D89">
      <w:pPr>
        <w:ind w:firstLine="0"/>
        <w:jc w:val="left"/>
        <w:rPr>
          <w:rFonts w:ascii="Times New Roman" w:hAnsi="Times New Roman" w:cs="Times New Roman"/>
        </w:rPr>
        <w:sectPr w:rsidR="005D19FC" w:rsidRPr="00A9758A" w:rsidSect="00191DBD">
          <w:pgSz w:w="16838" w:h="11906" w:orient="landscape"/>
          <w:pgMar w:top="1417" w:right="993" w:bottom="1417" w:left="1417" w:header="708" w:footer="708" w:gutter="0"/>
          <w:cols w:space="708"/>
          <w:titlePg/>
          <w:docGrid w:linePitch="360"/>
        </w:sectPr>
      </w:pPr>
    </w:p>
    <w:p w:rsidR="000B54D5" w:rsidRDefault="000B54D5" w:rsidP="00CC4D89">
      <w:pPr>
        <w:ind w:firstLine="0"/>
        <w:jc w:val="left"/>
        <w:rPr>
          <w:rFonts w:ascii="Times New Roman" w:hAnsi="Times New Roman" w:cs="Times New Roman"/>
        </w:rPr>
      </w:pPr>
    </w:p>
    <w:p w:rsidR="000B54D5" w:rsidRDefault="000B54D5" w:rsidP="000B54D5">
      <w:pPr>
        <w:rPr>
          <w:rFonts w:ascii="Times New Roman" w:hAnsi="Times New Roman" w:cs="Times New Roman"/>
        </w:rPr>
      </w:pPr>
    </w:p>
    <w:p w:rsidR="000B54D5" w:rsidRPr="000B54D5" w:rsidRDefault="000B54D5" w:rsidP="000B54D5">
      <w:pPr>
        <w:jc w:val="center"/>
        <w:rPr>
          <w:rFonts w:ascii="Times New Roman" w:hAnsi="Times New Roman" w:cs="Times New Roman"/>
          <w:b/>
        </w:rPr>
      </w:pPr>
      <w:r w:rsidRPr="000B54D5">
        <w:rPr>
          <w:rFonts w:ascii="Times New Roman" w:hAnsi="Times New Roman" w:cs="Times New Roman"/>
          <w:b/>
        </w:rPr>
        <w:t>7. КРЕДИТНА ЗАДУЖЕНОСТ</w:t>
      </w:r>
    </w:p>
    <w:p w:rsidR="000B54D5" w:rsidRDefault="000B54D5" w:rsidP="000B54D5">
      <w:pPr>
        <w:rPr>
          <w:rFonts w:ascii="Times New Roman" w:hAnsi="Times New Roman" w:cs="Times New Roman"/>
        </w:rPr>
      </w:pPr>
    </w:p>
    <w:p w:rsidR="005D19FC" w:rsidRDefault="000B54D5" w:rsidP="000B54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Јавно предузеће  за управљање и развој инфраструктурних објеката Рача, нема кредитно задужење из ранијег периода, нити планира кредитно задужење у 2019.години. </w:t>
      </w:r>
    </w:p>
    <w:p w:rsidR="009B0A90" w:rsidRPr="005D19FC" w:rsidRDefault="009B0A90" w:rsidP="00CC4D89">
      <w:pPr>
        <w:ind w:firstLine="0"/>
        <w:jc w:val="left"/>
        <w:rPr>
          <w:rFonts w:ascii="Times New Roman" w:hAnsi="Times New Roman" w:cs="Times New Roman"/>
        </w:rPr>
      </w:pPr>
    </w:p>
    <w:p w:rsidR="009B0A90" w:rsidRPr="00A9758A" w:rsidRDefault="00A9758A" w:rsidP="00A9758A">
      <w:pPr>
        <w:ind w:firstLine="0"/>
        <w:jc w:val="center"/>
        <w:rPr>
          <w:rFonts w:ascii="Times New Roman" w:hAnsi="Times New Roman" w:cs="Times New Roman"/>
          <w:b/>
        </w:rPr>
      </w:pPr>
      <w:r w:rsidRPr="00A9758A">
        <w:rPr>
          <w:rFonts w:ascii="Times New Roman" w:hAnsi="Times New Roman" w:cs="Times New Roman"/>
          <w:b/>
        </w:rPr>
        <w:t>8. ПЛАНИРАНЕ НАБАВКЕ</w:t>
      </w:r>
    </w:p>
    <w:tbl>
      <w:tblPr>
        <w:tblW w:w="0" w:type="auto"/>
        <w:tblInd w:w="96" w:type="dxa"/>
        <w:tblLook w:val="04A0"/>
      </w:tblPr>
      <w:tblGrid>
        <w:gridCol w:w="880"/>
        <w:gridCol w:w="6305"/>
        <w:gridCol w:w="1663"/>
        <w:gridCol w:w="1417"/>
        <w:gridCol w:w="1417"/>
        <w:gridCol w:w="1417"/>
        <w:gridCol w:w="1449"/>
      </w:tblGrid>
      <w:tr w:rsidR="004034A0" w:rsidRPr="00C94E96" w:rsidTr="00C94E9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Прилог 13.</w:t>
            </w:r>
          </w:p>
        </w:tc>
      </w:tr>
      <w:tr w:rsidR="004034A0" w:rsidRPr="00C94E96" w:rsidTr="00C94E9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E96" w:rsidRPr="00C94E96" w:rsidTr="00C94E96">
        <w:trPr>
          <w:trHeight w:val="46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ПЛАНИРАНА ФИНАНСИЈСКА СРЕДСТВА ЗА НАБАВКУ ДОБАРА,  РАДОВА  И  УСЛУГА</w:t>
            </w:r>
          </w:p>
        </w:tc>
      </w:tr>
      <w:tr w:rsidR="004034A0" w:rsidRPr="00C94E96" w:rsidTr="00C94E9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34A0" w:rsidRPr="00C94E96" w:rsidTr="00C94E9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34A0" w:rsidRPr="00C94E96" w:rsidTr="00C94E9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sz w:val="24"/>
                <w:szCs w:val="24"/>
              </w:rPr>
              <w:t>у динарима</w:t>
            </w:r>
          </w:p>
        </w:tc>
      </w:tr>
      <w:tr w:rsidR="004034A0" w:rsidRPr="00C94E96" w:rsidTr="00C94E96">
        <w:trPr>
          <w:trHeight w:val="64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Редни број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ПОЗИЦИЈА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Реализација (процена)                               у </w:t>
            </w:r>
            <w:r w:rsidR="009B5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9B5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18</w:t>
            </w:r>
            <w:r w:rsidRPr="00C9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765BE1" w:rsidRPr="00C9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C9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одини *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 за    </w:t>
            </w:r>
            <w:r w:rsidR="009B5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01.01.-31.03.20</w:t>
            </w:r>
            <w:r w:rsidR="009B5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19</w:t>
            </w:r>
            <w:r w:rsidRPr="00C9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 за    </w:t>
            </w:r>
            <w:r w:rsidR="009B5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01.01.-30.06.20</w:t>
            </w:r>
            <w:r w:rsidR="009B5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19</w:t>
            </w:r>
            <w:r w:rsidRPr="00C9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 за    </w:t>
            </w:r>
            <w:r w:rsidR="009B5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01.01.-30.09.20</w:t>
            </w:r>
            <w:r w:rsidR="009B5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19</w:t>
            </w:r>
            <w:r w:rsidRPr="00C9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 за    </w:t>
            </w:r>
            <w:r w:rsidR="009B5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01.01.-31.12.20</w:t>
            </w:r>
            <w:r w:rsidR="009B5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19</w:t>
            </w:r>
            <w:r w:rsidRPr="00C9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4034A0" w:rsidRPr="00C94E96" w:rsidTr="00C94E96">
        <w:trPr>
          <w:trHeight w:val="5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4E96" w:rsidRPr="00C94E96" w:rsidTr="00C94E96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Добра</w:t>
            </w:r>
          </w:p>
        </w:tc>
      </w:tr>
      <w:tr w:rsidR="004034A0" w:rsidRPr="00C94E96" w:rsidTr="00BA6F88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79" w:rsidRPr="00C94E96" w:rsidRDefault="00314679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79" w:rsidRPr="00C94E96" w:rsidRDefault="00314679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33AC">
              <w:rPr>
                <w:rFonts w:ascii="Times New Roman" w:hAnsi="Times New Roman" w:cs="Times New Roman"/>
              </w:rPr>
              <w:t>Г</w:t>
            </w:r>
            <w:r w:rsidRPr="00B833AC">
              <w:rPr>
                <w:rFonts w:ascii="Times New Roman" w:eastAsia="Calibri" w:hAnsi="Times New Roman" w:cs="Times New Roman"/>
              </w:rPr>
              <w:t>рађевински материјал  и бетонска галантерија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79" w:rsidRPr="000F1CF0" w:rsidRDefault="000F04BE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10.000</w:t>
            </w:r>
            <w:r w:rsidR="00314679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79" w:rsidRPr="000F1CF0" w:rsidRDefault="00314679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79" w:rsidRPr="000F1CF0" w:rsidRDefault="002473AC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B420C4"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00.000</w:t>
            </w:r>
            <w:r w:rsidR="00314679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79" w:rsidRPr="000F1CF0" w:rsidRDefault="002473AC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30</w:t>
            </w:r>
            <w:r w:rsidR="00B420C4"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0.000</w:t>
            </w:r>
            <w:r w:rsidR="00314679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679" w:rsidRPr="00EF6D38" w:rsidRDefault="002473AC" w:rsidP="00EF6D3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40</w:t>
            </w:r>
            <w:r w:rsidR="00314679" w:rsidRPr="00EF6D38">
              <w:rPr>
                <w:rFonts w:ascii="Times New Roman" w:hAnsi="Times New Roman" w:cs="Times New Roman"/>
                <w:sz w:val="20"/>
                <w:szCs w:val="20"/>
              </w:rPr>
              <w:t>0.0000</w:t>
            </w:r>
          </w:p>
        </w:tc>
      </w:tr>
      <w:tr w:rsidR="004034A0" w:rsidRPr="00C94E96" w:rsidTr="00BA6F88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79" w:rsidRPr="00C94E96" w:rsidRDefault="00314679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79" w:rsidRPr="00637BE4" w:rsidRDefault="00314679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4E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Канцеларијски 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79" w:rsidRPr="000F1CF0" w:rsidRDefault="00314679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A9758A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79" w:rsidRPr="000F1CF0" w:rsidRDefault="00314679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182F6D"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79" w:rsidRPr="000F1CF0" w:rsidRDefault="00182F6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20.000</w:t>
            </w:r>
            <w:r w:rsidR="00314679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79" w:rsidRPr="000F1CF0" w:rsidRDefault="00182F6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30.000</w:t>
            </w:r>
            <w:r w:rsidR="00314679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679" w:rsidRPr="00EF6D38" w:rsidRDefault="00314679" w:rsidP="00EF6D3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D38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</w:tr>
      <w:tr w:rsidR="004034A0" w:rsidRPr="00C94E96" w:rsidTr="00BA6F88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E1" w:rsidRPr="00765BE1" w:rsidRDefault="00765BE1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E1" w:rsidRPr="00765BE1" w:rsidRDefault="00765BE1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Остали 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E1" w:rsidRPr="00765BE1" w:rsidRDefault="00765BE1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E1" w:rsidRPr="00765BE1" w:rsidRDefault="00765BE1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E1" w:rsidRPr="000F1CF0" w:rsidRDefault="008C3EC1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E1" w:rsidRPr="000F1CF0" w:rsidRDefault="008C3EC1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BE1" w:rsidRPr="00765BE1" w:rsidRDefault="00765BE1" w:rsidP="00EF6D3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</w:tr>
      <w:tr w:rsidR="004034A0" w:rsidRPr="00C94E96" w:rsidTr="00C94E96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BD465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1277F">
              <w:rPr>
                <w:rFonts w:ascii="Times New Roman" w:hAnsi="Times New Roman" w:cs="Times New Roman"/>
                <w:lang w:val="sr-Cyrl-CS"/>
              </w:rPr>
              <w:t>Набавка</w:t>
            </w:r>
            <w:r w:rsidR="001C64A9" w:rsidRPr="00B833AC">
              <w:rPr>
                <w:rFonts w:ascii="Times New Roman" w:hAnsi="Times New Roman" w:cs="Times New Roman"/>
              </w:rPr>
              <w:t xml:space="preserve"> рачунарске  опреме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0F1CF0" w:rsidRDefault="009C7DAB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0</w:t>
            </w:r>
            <w:r w:rsidR="00C94E96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0F1CF0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0F1CF0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0F1CF0" w:rsidRDefault="00311DFF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70.000</w:t>
            </w:r>
            <w:r w:rsidR="00C94E96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E96" w:rsidRPr="00EF6D38" w:rsidRDefault="00EF6D38" w:rsidP="00EF6D3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D38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70.000</w:t>
            </w:r>
          </w:p>
        </w:tc>
      </w:tr>
      <w:tr w:rsidR="004034A0" w:rsidRPr="00C94E96" w:rsidTr="00C94E96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E96" w:rsidRPr="00C94E96" w:rsidRDefault="00C94E96" w:rsidP="005920B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D465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Набавка </w:t>
            </w:r>
            <w:r w:rsidR="005920B2">
              <w:rPr>
                <w:rFonts w:ascii="Times New Roman" w:hAnsi="Times New Roman" w:cs="Times New Roman"/>
              </w:rPr>
              <w:t xml:space="preserve">административне </w:t>
            </w:r>
            <w:r w:rsidR="00BD4651" w:rsidRPr="00B833AC">
              <w:rPr>
                <w:rFonts w:ascii="Times New Roman" w:hAnsi="Times New Roman" w:cs="Times New Roman"/>
              </w:rPr>
              <w:t xml:space="preserve"> опреме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0F1CF0" w:rsidRDefault="009C7DAB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0</w:t>
            </w:r>
            <w:r w:rsidR="00C94E96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0F1CF0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0F1CF0" w:rsidRDefault="00E1276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50.000</w:t>
            </w:r>
            <w:r w:rsidR="00C94E96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F71992" w:rsidRDefault="00F71992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E96" w:rsidRPr="00EF6D38" w:rsidRDefault="005920B2" w:rsidP="00EF6D3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EF6D38" w:rsidRPr="00EF6D38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0.000</w:t>
            </w:r>
          </w:p>
        </w:tc>
      </w:tr>
      <w:tr w:rsidR="004034A0" w:rsidRPr="00C94E96" w:rsidTr="00C94E96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BD4651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4E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D465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Набавка софтвера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0F1CF0" w:rsidRDefault="009C7DAB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0</w:t>
            </w:r>
            <w:r w:rsidR="00C94E96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0F1CF0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0F1CF0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0F1CF0" w:rsidRDefault="00994DDB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100.000</w:t>
            </w:r>
            <w:r w:rsidR="00C94E96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E96" w:rsidRPr="00EF6D38" w:rsidRDefault="00EF6D38" w:rsidP="00EF6D3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D38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100.000</w:t>
            </w:r>
          </w:p>
        </w:tc>
      </w:tr>
      <w:tr w:rsidR="004034A0" w:rsidRPr="00C94E96" w:rsidTr="00C94E96">
        <w:trPr>
          <w:trHeight w:val="40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Укупно добра: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E96" w:rsidRPr="001A01B9" w:rsidRDefault="00765E1F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30.000</w:t>
            </w:r>
            <w:r w:rsidR="00C94E96" w:rsidRPr="001A0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E96" w:rsidRPr="001A01B9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A0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="004A6769" w:rsidRPr="001A01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5</w:t>
            </w:r>
            <w:r w:rsidR="00994DDB" w:rsidRPr="001A01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E96" w:rsidRPr="001A01B9" w:rsidRDefault="00AA3948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1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21</w:t>
            </w:r>
            <w:r w:rsidR="004A192B" w:rsidRPr="001A01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0</w:t>
            </w:r>
            <w:r w:rsidR="00994DDB" w:rsidRPr="001A01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.000</w:t>
            </w:r>
            <w:r w:rsidR="00C94E96" w:rsidRPr="001A0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E96" w:rsidRPr="001A01B9" w:rsidRDefault="006B6A2E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1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59</w:t>
            </w:r>
            <w:r w:rsidR="00994DDB" w:rsidRPr="001A01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0.000</w:t>
            </w:r>
            <w:r w:rsidR="00C94E96" w:rsidRPr="001A0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E96" w:rsidRPr="001A01B9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A0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="00964598" w:rsidRPr="001A01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72</w:t>
            </w:r>
            <w:r w:rsidR="00EF6D38" w:rsidRPr="001A01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0.000</w:t>
            </w:r>
          </w:p>
        </w:tc>
      </w:tr>
      <w:tr w:rsidR="00C94E96" w:rsidRPr="00C94E96" w:rsidTr="00C94E96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94E96" w:rsidRPr="000F1CF0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Услуге</w:t>
            </w:r>
          </w:p>
        </w:tc>
      </w:tr>
      <w:tr w:rsidR="004034A0" w:rsidRPr="00C94E96" w:rsidTr="00BA6F88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4F7" w:rsidRPr="00C94E96" w:rsidRDefault="003D54F7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4F7" w:rsidRPr="00B833AC" w:rsidRDefault="003D54F7" w:rsidP="00BA6F8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B833AC">
              <w:rPr>
                <w:rFonts w:ascii="Times New Roman" w:hAnsi="Times New Roman" w:cs="Times New Roman"/>
                <w:lang w:val="ru-RU"/>
              </w:rPr>
              <w:t>Трошкови транспортних услуга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4F7" w:rsidRPr="000F1CF0" w:rsidRDefault="003D54F7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CA4E8B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4F7" w:rsidRPr="000F1CF0" w:rsidRDefault="00DF4378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3D54F7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4F7" w:rsidRPr="000F1CF0" w:rsidRDefault="003D54F7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F4378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4F7" w:rsidRPr="000F1CF0" w:rsidRDefault="003D54F7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F4378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4F7" w:rsidRPr="00130A65" w:rsidRDefault="00DF4378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A65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  <w:r w:rsidR="003D54F7" w:rsidRPr="00130A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34A0" w:rsidRPr="00C94E96" w:rsidTr="00BA6F88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4F7" w:rsidRPr="00C94E96" w:rsidRDefault="003D54F7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4F7" w:rsidRPr="00B833AC" w:rsidRDefault="003D54F7" w:rsidP="00BA6F8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B833AC">
              <w:rPr>
                <w:rFonts w:ascii="Times New Roman" w:hAnsi="Times New Roman" w:cs="Times New Roman"/>
                <w:lang w:val="ru-RU"/>
              </w:rPr>
              <w:t xml:space="preserve">Услуге мобилног телефона и интернета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4F7" w:rsidRPr="000F1CF0" w:rsidRDefault="00542C0A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CA4E8B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45.000</w:t>
            </w:r>
            <w:r w:rsidR="003D54F7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4F7" w:rsidRPr="000F1CF0" w:rsidRDefault="003D54F7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F10DC9"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4F7" w:rsidRPr="000F1CF0" w:rsidRDefault="00F10DC9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30.000</w:t>
            </w:r>
            <w:r w:rsidR="003D54F7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4F7" w:rsidRPr="000F1CF0" w:rsidRDefault="00F10DC9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45.000</w:t>
            </w:r>
            <w:r w:rsidR="003D54F7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4F7" w:rsidRPr="00130A65" w:rsidRDefault="00A34501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A6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60.000</w:t>
            </w:r>
            <w:r w:rsidR="003D54F7" w:rsidRPr="00130A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34A0" w:rsidRPr="00C94E96" w:rsidTr="00BA6F88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09" w:rsidRPr="00C94E96" w:rsidRDefault="00257809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809" w:rsidRPr="00B833AC" w:rsidRDefault="00257809" w:rsidP="00BA6F88">
            <w:pPr>
              <w:ind w:firstLine="0"/>
              <w:rPr>
                <w:rFonts w:ascii="Times New Roman" w:hAnsi="Times New Roman" w:cs="Times New Roman"/>
              </w:rPr>
            </w:pPr>
            <w:r w:rsidRPr="00B833AC">
              <w:rPr>
                <w:rFonts w:ascii="Times New Roman" w:hAnsi="Times New Roman" w:cs="Times New Roman"/>
              </w:rPr>
              <w:t>Услуге одржавања вертикалне сигнализације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09" w:rsidRPr="000F1CF0" w:rsidRDefault="00257809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CA4E8B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09" w:rsidRPr="000F1CF0" w:rsidRDefault="00257809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C104A"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09" w:rsidRPr="000F1CF0" w:rsidRDefault="00257809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C104A"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09" w:rsidRPr="000F1CF0" w:rsidRDefault="00DC104A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80.000</w:t>
            </w:r>
            <w:r w:rsidR="00257809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809" w:rsidRPr="00DC104A" w:rsidRDefault="00DC104A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04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100.000</w:t>
            </w:r>
            <w:r w:rsidR="00257809" w:rsidRPr="00DC10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34A0" w:rsidRPr="00C94E96" w:rsidTr="0037450A">
        <w:trPr>
          <w:trHeight w:val="51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09" w:rsidRPr="0037450A" w:rsidRDefault="00257809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4E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7450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09" w:rsidRPr="0037450A" w:rsidRDefault="00257809" w:rsidP="00BA6F88">
            <w:pPr>
              <w:ind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 xml:space="preserve">Одржавање хоризонталне </w:t>
            </w:r>
            <w:r w:rsidR="0037450A">
              <w:rPr>
                <w:rFonts w:ascii="Times New Roman" w:hAnsi="Times New Roman" w:cs="Times New Roman"/>
                <w:lang w:val="sr-Cyrl-CS"/>
              </w:rPr>
              <w:t xml:space="preserve"> сигнализације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09" w:rsidRPr="000F1CF0" w:rsidRDefault="00CA4E8B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350.000</w:t>
            </w:r>
            <w:r w:rsidR="00257809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09" w:rsidRPr="000F1CF0" w:rsidRDefault="00DF4378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57809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09" w:rsidRPr="000F1CF0" w:rsidRDefault="00257809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8223DA"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09" w:rsidRPr="000F1CF0" w:rsidRDefault="008223DA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350.000</w:t>
            </w:r>
            <w:r w:rsidR="00257809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809" w:rsidRPr="008223DA" w:rsidRDefault="008223DA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3D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400.000</w:t>
            </w:r>
            <w:r w:rsidR="00257809" w:rsidRPr="008223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34A0" w:rsidRPr="00C94E96" w:rsidTr="00BA6F88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09" w:rsidRPr="00C94E96" w:rsidRDefault="00257809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09" w:rsidRPr="00B833AC" w:rsidRDefault="00257809" w:rsidP="00BA6F88">
            <w:pPr>
              <w:ind w:firstLine="0"/>
              <w:rPr>
                <w:rFonts w:ascii="Times New Roman" w:hAnsi="Times New Roman" w:cs="Times New Roman"/>
              </w:rPr>
            </w:pPr>
            <w:r w:rsidRPr="00B833AC">
              <w:rPr>
                <w:rFonts w:ascii="Times New Roman" w:hAnsi="Times New Roman" w:cs="Times New Roman"/>
              </w:rPr>
              <w:t xml:space="preserve">Остале опште услуге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09" w:rsidRPr="000F1CF0" w:rsidRDefault="009C7DAB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0</w:t>
            </w:r>
            <w:r w:rsidR="00257809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09" w:rsidRPr="000F1CF0" w:rsidRDefault="00257809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CB5C7C"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09" w:rsidRPr="000F1CF0" w:rsidRDefault="00CB5C7C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50.000</w:t>
            </w:r>
            <w:r w:rsidR="00257809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09" w:rsidRPr="000F1CF0" w:rsidRDefault="00257809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CB5C7C"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809" w:rsidRPr="00130A65" w:rsidRDefault="00F1336F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CB5C7C" w:rsidRPr="00130A6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00.000</w:t>
            </w:r>
            <w:r w:rsidR="00257809" w:rsidRPr="00130A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34A0" w:rsidRPr="00C94E96" w:rsidTr="00BA6F88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09" w:rsidRPr="00C94E96" w:rsidRDefault="00257809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809" w:rsidRPr="00B833AC" w:rsidRDefault="00257809" w:rsidP="00BA6F88">
            <w:pPr>
              <w:ind w:firstLine="0"/>
              <w:rPr>
                <w:rFonts w:ascii="Times New Roman" w:hAnsi="Times New Roman" w:cs="Times New Roman"/>
              </w:rPr>
            </w:pPr>
            <w:r w:rsidRPr="00B833AC">
              <w:rPr>
                <w:rFonts w:ascii="Times New Roman" w:hAnsi="Times New Roman" w:cs="Times New Roman"/>
              </w:rPr>
              <w:t xml:space="preserve">Геодетске услуге катастра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09" w:rsidRPr="000F1CF0" w:rsidRDefault="003805CC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09" w:rsidRPr="000F1CF0" w:rsidRDefault="008223DA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09" w:rsidRPr="000F1CF0" w:rsidRDefault="008223DA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70.000</w:t>
            </w:r>
            <w:r w:rsidR="00257809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09" w:rsidRPr="000F1CF0" w:rsidRDefault="00475445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100.000</w:t>
            </w:r>
            <w:r w:rsidR="00257809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809" w:rsidRPr="00846168" w:rsidRDefault="00257809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46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8223DA" w:rsidRPr="00846168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150.000</w:t>
            </w:r>
          </w:p>
        </w:tc>
      </w:tr>
      <w:tr w:rsidR="004034A0" w:rsidRPr="00C94E96" w:rsidTr="00BA6F88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09" w:rsidRPr="00C94E96" w:rsidRDefault="00257809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09" w:rsidRPr="00B833AC" w:rsidRDefault="00257809" w:rsidP="00BA6F88">
            <w:pPr>
              <w:ind w:firstLine="0"/>
              <w:rPr>
                <w:rFonts w:ascii="Times New Roman" w:hAnsi="Times New Roman" w:cs="Times New Roman"/>
              </w:rPr>
            </w:pPr>
            <w:r w:rsidRPr="00B833AC">
              <w:rPr>
                <w:rFonts w:ascii="Times New Roman" w:hAnsi="Times New Roman" w:cs="Times New Roman"/>
              </w:rPr>
              <w:t xml:space="preserve">Остале стручне геодетске услуге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09" w:rsidRPr="000F1CF0" w:rsidRDefault="003805CC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09" w:rsidRPr="000F1CF0" w:rsidRDefault="00475445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40.000</w:t>
            </w:r>
            <w:r w:rsidR="00257809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09" w:rsidRPr="000F1CF0" w:rsidRDefault="00475445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100.000</w:t>
            </w:r>
            <w:r w:rsidR="00257809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09" w:rsidRPr="000F1CF0" w:rsidRDefault="00475445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120.000</w:t>
            </w:r>
            <w:r w:rsidR="00257809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809" w:rsidRPr="00846168" w:rsidRDefault="008223DA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168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150.000</w:t>
            </w:r>
            <w:r w:rsidR="00257809" w:rsidRPr="00846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34A0" w:rsidRPr="00C94E96" w:rsidTr="00BA6F88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09" w:rsidRPr="00C94E96" w:rsidRDefault="00257809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09" w:rsidRPr="003C753C" w:rsidRDefault="004034A0" w:rsidP="0086441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753C">
              <w:rPr>
                <w:rFonts w:ascii="Times New Roman" w:hAnsi="Times New Roman" w:cs="Times New Roman"/>
                <w:sz w:val="20"/>
                <w:szCs w:val="20"/>
              </w:rPr>
              <w:t xml:space="preserve"> Услуге стручног надзора</w:t>
            </w:r>
            <w:r w:rsidRPr="003C753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путеве, уређење водотокова и др.објекте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09" w:rsidRPr="000F1CF0" w:rsidRDefault="00257809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8648AD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130.000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09" w:rsidRPr="000F1CF0" w:rsidRDefault="00257809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846168"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09" w:rsidRPr="000F1CF0" w:rsidRDefault="00846168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100.000</w:t>
            </w:r>
            <w:r w:rsidR="00257809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09" w:rsidRPr="000F1CF0" w:rsidRDefault="00CE3FF3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846168"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00.000</w:t>
            </w:r>
            <w:r w:rsidR="00257809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809" w:rsidRPr="00846168" w:rsidRDefault="00864413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846168" w:rsidRPr="00846168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0</w:t>
            </w:r>
            <w:r w:rsidR="00FD7212" w:rsidRPr="00846168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0.000</w:t>
            </w:r>
            <w:r w:rsidR="00257809" w:rsidRPr="00846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34A0" w:rsidRPr="00C94E96" w:rsidTr="00BA6F88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09" w:rsidRPr="00C94E96" w:rsidRDefault="00257809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809" w:rsidRPr="00B833AC" w:rsidRDefault="00257809" w:rsidP="00BA6F8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Израд</w:t>
            </w:r>
            <w:r>
              <w:rPr>
                <w:rFonts w:ascii="Times New Roman" w:hAnsi="Times New Roman" w:cs="Times New Roman"/>
                <w:lang w:val="sr-Cyrl-CS"/>
              </w:rPr>
              <w:t>а</w:t>
            </w:r>
            <w:r w:rsidRPr="00B833AC">
              <w:rPr>
                <w:rFonts w:ascii="Times New Roman" w:hAnsi="Times New Roman" w:cs="Times New Roman"/>
              </w:rPr>
              <w:t xml:space="preserve"> саобраћајних пројеката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09" w:rsidRPr="000F1CF0" w:rsidRDefault="003C7CC2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60.000</w:t>
            </w:r>
            <w:r w:rsidR="00257809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09" w:rsidRPr="000F1CF0" w:rsidRDefault="00257809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1580D"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09" w:rsidRPr="000F1CF0" w:rsidRDefault="0021580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200.000</w:t>
            </w:r>
            <w:r w:rsidR="00257809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09" w:rsidRPr="000F1CF0" w:rsidRDefault="0021580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300.000</w:t>
            </w:r>
            <w:r w:rsidR="00257809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809" w:rsidRPr="008D2623" w:rsidRDefault="003C7CC2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23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300.000</w:t>
            </w:r>
            <w:r w:rsidR="00257809" w:rsidRPr="008D26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34A0" w:rsidRPr="00C94E96" w:rsidTr="00BA6F88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64" w:rsidRPr="00731664" w:rsidRDefault="0073166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64" w:rsidRPr="00B833AC" w:rsidRDefault="00731664" w:rsidP="00BA6F88">
            <w:pPr>
              <w:ind w:firstLine="0"/>
              <w:rPr>
                <w:rFonts w:ascii="Times New Roman" w:hAnsi="Times New Roman" w:cs="Times New Roman"/>
              </w:rPr>
            </w:pPr>
            <w:r w:rsidRPr="00B833AC">
              <w:rPr>
                <w:rFonts w:ascii="Times New Roman" w:hAnsi="Times New Roman" w:cs="Times New Roman"/>
              </w:rPr>
              <w:t xml:space="preserve">Израда  пројектне документације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64" w:rsidRPr="000F1CF0" w:rsidRDefault="002074C2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480.000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64" w:rsidRPr="000F1CF0" w:rsidRDefault="0021580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64" w:rsidRPr="000F1CF0" w:rsidRDefault="008D2623" w:rsidP="0021580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6338DD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   </w:t>
            </w: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21580D"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64" w:rsidRPr="000F1CF0" w:rsidRDefault="0021580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664" w:rsidRPr="008D2623" w:rsidRDefault="00425AB5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D2623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600.000</w:t>
            </w:r>
          </w:p>
        </w:tc>
      </w:tr>
      <w:tr w:rsidR="004034A0" w:rsidRPr="00C94E96" w:rsidTr="00BA6F88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64" w:rsidRPr="00731664" w:rsidRDefault="0073166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64" w:rsidRPr="00B833AC" w:rsidRDefault="00731664" w:rsidP="00BA6F88">
            <w:pPr>
              <w:ind w:firstLine="0"/>
              <w:rPr>
                <w:rFonts w:ascii="Times New Roman" w:hAnsi="Times New Roman" w:cs="Times New Roman"/>
              </w:rPr>
            </w:pPr>
            <w:r w:rsidRPr="00B833AC">
              <w:rPr>
                <w:rFonts w:ascii="Times New Roman" w:hAnsi="Times New Roman" w:cs="Times New Roman"/>
              </w:rPr>
              <w:t>Услуге израде пројеката парцелације и препарцелације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64" w:rsidRPr="000F1CF0" w:rsidRDefault="00F74408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64" w:rsidRPr="000F1CF0" w:rsidRDefault="00527E93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64" w:rsidRPr="000F1CF0" w:rsidRDefault="00527E93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64" w:rsidRPr="000F1CF0" w:rsidRDefault="00527E93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664" w:rsidRPr="008D2623" w:rsidRDefault="00527E93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D2623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400.000</w:t>
            </w:r>
          </w:p>
        </w:tc>
      </w:tr>
      <w:tr w:rsidR="004034A0" w:rsidRPr="00C94E96" w:rsidTr="00BA6F88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64" w:rsidRPr="00731664" w:rsidRDefault="0073166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64" w:rsidRPr="009B735C" w:rsidRDefault="00731664" w:rsidP="00BA6F88">
            <w:pPr>
              <w:ind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Израда елабората ( студије) енергетске ефикасности јавне расвете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64" w:rsidRPr="000F1CF0" w:rsidRDefault="00F74408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64" w:rsidRPr="000F1CF0" w:rsidRDefault="00F74408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64" w:rsidRPr="000F1CF0" w:rsidRDefault="00F74408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64" w:rsidRPr="000F1CF0" w:rsidRDefault="00F74408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664" w:rsidRPr="008D2623" w:rsidRDefault="00F74408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D2623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200.000</w:t>
            </w:r>
          </w:p>
        </w:tc>
      </w:tr>
      <w:tr w:rsidR="004034A0" w:rsidRPr="00C94E96" w:rsidTr="00BA6F88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1AD" w:rsidRPr="002301AD" w:rsidRDefault="002301A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AD" w:rsidRPr="00A25B92" w:rsidRDefault="002301AD" w:rsidP="00BA6F88">
            <w:pPr>
              <w:ind w:firstLine="0"/>
              <w:rPr>
                <w:rFonts w:ascii="Times New Roman" w:hAnsi="Times New Roman" w:cs="Times New Roman"/>
                <w:lang w:val="sr-Cyrl-CS"/>
              </w:rPr>
            </w:pPr>
            <w:r w:rsidRPr="00B833AC">
              <w:rPr>
                <w:rFonts w:ascii="Times New Roman" w:hAnsi="Times New Roman" w:cs="Times New Roman"/>
              </w:rPr>
              <w:t xml:space="preserve">Одржавање јавне расвете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1AD" w:rsidRPr="000F1CF0" w:rsidRDefault="00A25B92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1AD" w:rsidRPr="000F1CF0" w:rsidRDefault="00A25B92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1AD" w:rsidRPr="000F1CF0" w:rsidRDefault="00A25B92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1AD" w:rsidRPr="000F1CF0" w:rsidRDefault="00A25B92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1AD" w:rsidRPr="005E2A32" w:rsidRDefault="00A25B92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E2A32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1.500.000</w:t>
            </w:r>
          </w:p>
        </w:tc>
      </w:tr>
      <w:tr w:rsidR="004034A0" w:rsidRPr="00C94E96" w:rsidTr="00BA6F88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1AD" w:rsidRPr="002301AD" w:rsidRDefault="002301A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AD" w:rsidRPr="003C753C" w:rsidRDefault="002301AD" w:rsidP="00BA6F88">
            <w:pPr>
              <w:ind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Стручни надзор на одржавању јавне расвете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1AD" w:rsidRPr="000F1CF0" w:rsidRDefault="002301A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D3FE1"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1AD" w:rsidRPr="000F1CF0" w:rsidRDefault="002301A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5E2A32"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1AD" w:rsidRPr="000F1CF0" w:rsidRDefault="005E2A32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20.000</w:t>
            </w:r>
            <w:r w:rsidR="002301AD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1AD" w:rsidRPr="000F1CF0" w:rsidRDefault="005E2A32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28.000</w:t>
            </w:r>
            <w:r w:rsidR="002301AD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1AD" w:rsidRPr="005E2A32" w:rsidRDefault="00452210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40.</w:t>
            </w:r>
            <w:r w:rsidR="005E2A32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000</w:t>
            </w:r>
            <w:r w:rsidR="002301AD" w:rsidRPr="005E2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34A0" w:rsidRPr="00C94E96" w:rsidTr="00E80114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C" w:rsidRPr="002F404C" w:rsidRDefault="002F404C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B508A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404C" w:rsidRPr="00B833AC" w:rsidRDefault="002F404C" w:rsidP="00BA6F88">
            <w:pPr>
              <w:ind w:firstLine="0"/>
              <w:rPr>
                <w:rFonts w:ascii="Times New Roman" w:hAnsi="Times New Roman" w:cs="Times New Roman"/>
              </w:rPr>
            </w:pPr>
            <w:r w:rsidRPr="00B833AC">
              <w:rPr>
                <w:rFonts w:ascii="Times New Roman" w:hAnsi="Times New Roman" w:cs="Times New Roman"/>
              </w:rPr>
              <w:t>Правно заступање пред судовима –адвокатске услуге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04C" w:rsidRPr="000F1CF0" w:rsidRDefault="0064102B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04C" w:rsidRPr="000F1CF0" w:rsidRDefault="00CD1251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04C" w:rsidRPr="000F1CF0" w:rsidRDefault="00CD1251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04C" w:rsidRPr="000F1CF0" w:rsidRDefault="00CD1251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30.000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04C" w:rsidRPr="004D7C9B" w:rsidRDefault="00CD1251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4D7C9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30.000</w:t>
            </w:r>
          </w:p>
        </w:tc>
      </w:tr>
      <w:tr w:rsidR="004034A0" w:rsidRPr="00C94E96" w:rsidTr="00E80114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C" w:rsidRDefault="002F404C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F404C" w:rsidRPr="002F404C" w:rsidRDefault="002F404C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B508A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404C" w:rsidRPr="001915B5" w:rsidRDefault="002F404C" w:rsidP="00BA6F88">
            <w:pPr>
              <w:ind w:firstLine="0"/>
              <w:rPr>
                <w:rFonts w:ascii="Times New Roman" w:hAnsi="Times New Roman" w:cs="Times New Roman"/>
              </w:rPr>
            </w:pPr>
            <w:r w:rsidRPr="00B833AC">
              <w:rPr>
                <w:rFonts w:ascii="Times New Roman" w:hAnsi="Times New Roman" w:cs="Times New Roman"/>
              </w:rPr>
              <w:t xml:space="preserve">Угоститељске услуге </w:t>
            </w:r>
            <w:r w:rsidR="001915B5">
              <w:rPr>
                <w:rFonts w:ascii="Times New Roman" w:hAnsi="Times New Roman" w:cs="Times New Roman"/>
              </w:rPr>
              <w:t>и реперезентација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04C" w:rsidRPr="000F1CF0" w:rsidRDefault="00E51BF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197B7B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04C" w:rsidRPr="000F1CF0" w:rsidRDefault="00E51BF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8</w:t>
            </w:r>
            <w:r w:rsidR="001F5781"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0.000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04C" w:rsidRPr="000F1CF0" w:rsidRDefault="00E51BF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1F5781"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04C" w:rsidRPr="000F1CF0" w:rsidRDefault="00E51BF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18</w:t>
            </w:r>
            <w:r w:rsidR="009C32E8"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0.000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04C" w:rsidRPr="004D7C9B" w:rsidRDefault="002B299E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23</w:t>
            </w:r>
            <w:r w:rsidR="00110FF1" w:rsidRPr="004D7C9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0.000</w:t>
            </w:r>
          </w:p>
        </w:tc>
      </w:tr>
      <w:tr w:rsidR="004034A0" w:rsidRPr="00C94E96" w:rsidTr="00E80114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C" w:rsidRDefault="002F404C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1915B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404C" w:rsidRPr="00B833AC" w:rsidRDefault="002F404C" w:rsidP="00BA6F8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B833AC">
              <w:rPr>
                <w:rFonts w:ascii="Times New Roman" w:hAnsi="Times New Roman" w:cs="Times New Roman"/>
                <w:lang w:val="ru-RU"/>
              </w:rPr>
              <w:t>Осигурање  запослених у случају несреће на раду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04C" w:rsidRPr="000F1CF0" w:rsidRDefault="006B50E1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04C" w:rsidRPr="000F1CF0" w:rsidRDefault="006B50E1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20.000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04C" w:rsidRPr="000F1CF0" w:rsidRDefault="006B50E1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20.000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04C" w:rsidRPr="000F1CF0" w:rsidRDefault="006B50E1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20.000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04C" w:rsidRPr="006B50E1" w:rsidRDefault="006B50E1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6B50E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20.000</w:t>
            </w:r>
          </w:p>
        </w:tc>
      </w:tr>
      <w:tr w:rsidR="004034A0" w:rsidRPr="00C94E96" w:rsidTr="00E80114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C" w:rsidRPr="002F404C" w:rsidRDefault="00B508A1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404C" w:rsidRPr="00B833AC" w:rsidRDefault="002F404C" w:rsidP="00BA6F88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B833AC">
              <w:rPr>
                <w:rFonts w:ascii="Times New Roman" w:hAnsi="Times New Roman" w:cs="Times New Roman"/>
                <w:lang w:val="ru-RU"/>
              </w:rPr>
              <w:t>Т</w:t>
            </w:r>
            <w:r w:rsidRPr="00B833AC">
              <w:rPr>
                <w:rFonts w:ascii="Times New Roman" w:eastAsia="Calibri" w:hAnsi="Times New Roman" w:cs="Times New Roman"/>
                <w:lang w:val="ru-RU"/>
              </w:rPr>
              <w:t>рошкови платног промета и банкарских услуга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04C" w:rsidRPr="000F1CF0" w:rsidRDefault="006B0307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40.000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04C" w:rsidRPr="000F1CF0" w:rsidRDefault="006B50E1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10.000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04C" w:rsidRPr="000F1CF0" w:rsidRDefault="006B50E1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20.000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04C" w:rsidRPr="000F1CF0" w:rsidRDefault="006B50E1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30.000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04C" w:rsidRPr="006B50E1" w:rsidRDefault="004E6965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6B50E1" w:rsidRPr="006B50E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0.000</w:t>
            </w:r>
          </w:p>
        </w:tc>
      </w:tr>
      <w:tr w:rsidR="004034A0" w:rsidRPr="00C94E96" w:rsidTr="00E80114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087" w:rsidRPr="00A65087" w:rsidRDefault="00B508A1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="00A6508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087" w:rsidRPr="00B833AC" w:rsidRDefault="001F5577" w:rsidP="00BA6F8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65087" w:rsidRPr="00B833AC">
              <w:rPr>
                <w:rFonts w:ascii="Times New Roman" w:hAnsi="Times New Roman" w:cs="Times New Roman"/>
              </w:rPr>
              <w:t>Објављивање тендера и информативних огласа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087" w:rsidRPr="000F1CF0" w:rsidRDefault="00614DDF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087" w:rsidRPr="000F1CF0" w:rsidRDefault="00A65087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087" w:rsidRPr="000F1CF0" w:rsidRDefault="0073533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10.000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087" w:rsidRPr="000F1CF0" w:rsidRDefault="0073533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20.000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87" w:rsidRPr="00735334" w:rsidRDefault="00614DDF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735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20.000</w:t>
            </w:r>
          </w:p>
        </w:tc>
      </w:tr>
      <w:tr w:rsidR="004034A0" w:rsidRPr="00C94E96" w:rsidTr="00E80114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087" w:rsidRPr="00A65087" w:rsidRDefault="00B508A1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21</w:t>
            </w:r>
            <w:r w:rsidR="00A6508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087" w:rsidRPr="00B833AC" w:rsidRDefault="00A65087" w:rsidP="00BA6F88">
            <w:pPr>
              <w:ind w:firstLine="0"/>
              <w:rPr>
                <w:rFonts w:ascii="Times New Roman" w:hAnsi="Times New Roman" w:cs="Times New Roman"/>
              </w:rPr>
            </w:pPr>
            <w:r w:rsidRPr="00B833AC">
              <w:rPr>
                <w:rFonts w:ascii="Times New Roman" w:hAnsi="Times New Roman" w:cs="Times New Roman"/>
              </w:rPr>
              <w:t xml:space="preserve">Услуге ревизије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087" w:rsidRPr="000F1CF0" w:rsidRDefault="00614DDF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120.000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087" w:rsidRPr="000F1CF0" w:rsidRDefault="004A6028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30.000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087" w:rsidRPr="000F1CF0" w:rsidRDefault="004A6028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120.000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087" w:rsidRPr="000F1CF0" w:rsidRDefault="004A6028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120.000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87" w:rsidRPr="00614DDF" w:rsidRDefault="00614DDF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614DDF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120.000</w:t>
            </w:r>
          </w:p>
        </w:tc>
      </w:tr>
      <w:tr w:rsidR="004034A0" w:rsidRPr="00C94E96" w:rsidTr="00E80114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087" w:rsidRPr="00A65087" w:rsidRDefault="00B508A1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22</w:t>
            </w:r>
            <w:r w:rsidR="00A6508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087" w:rsidRPr="00B833AC" w:rsidRDefault="00A65087" w:rsidP="00BA6F88">
            <w:pPr>
              <w:ind w:firstLine="0"/>
              <w:rPr>
                <w:rFonts w:ascii="Times New Roman" w:hAnsi="Times New Roman" w:cs="Times New Roman"/>
              </w:rPr>
            </w:pPr>
            <w:r w:rsidRPr="00B833AC">
              <w:rPr>
                <w:rFonts w:ascii="Times New Roman" w:hAnsi="Times New Roman" w:cs="Times New Roman"/>
              </w:rPr>
              <w:t xml:space="preserve">Књиговодствене услуге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087" w:rsidRPr="000F1CF0" w:rsidRDefault="00DC4AB6" w:rsidP="0006403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6403F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087" w:rsidRPr="000F1CF0" w:rsidRDefault="0073533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78.000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087" w:rsidRPr="000F1CF0" w:rsidRDefault="0073533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156.000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087" w:rsidRPr="000F1CF0" w:rsidRDefault="0073533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234.000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087" w:rsidRPr="00735334" w:rsidRDefault="004F7772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315</w:t>
            </w:r>
            <w:r w:rsidR="00735334" w:rsidRPr="0073533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.000</w:t>
            </w:r>
          </w:p>
        </w:tc>
      </w:tr>
      <w:tr w:rsidR="004034A0" w:rsidRPr="00D90D46" w:rsidTr="00E80114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1EF" w:rsidRPr="00BB31EF" w:rsidRDefault="00BB31EF" w:rsidP="00B508A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B508A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31EF" w:rsidRPr="00B833AC" w:rsidRDefault="00BB31EF" w:rsidP="00BA6F88">
            <w:pPr>
              <w:ind w:firstLine="0"/>
              <w:rPr>
                <w:rFonts w:ascii="Times New Roman" w:hAnsi="Times New Roman" w:cs="Times New Roman"/>
              </w:rPr>
            </w:pPr>
            <w:r w:rsidRPr="00B833AC">
              <w:rPr>
                <w:rFonts w:ascii="Times New Roman" w:hAnsi="Times New Roman" w:cs="Times New Roman"/>
              </w:rPr>
              <w:t>Котизације за семинаре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1EF" w:rsidRPr="000F1CF0" w:rsidRDefault="00464CB7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30.000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1EF" w:rsidRPr="000F1CF0" w:rsidRDefault="00D90D4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30.000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1EF" w:rsidRPr="000F1CF0" w:rsidRDefault="00D90D4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60.000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1EF" w:rsidRPr="000F1CF0" w:rsidRDefault="00D90D4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80.000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1EF" w:rsidRPr="00D90D46" w:rsidRDefault="00D90D4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D90D46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100.000</w:t>
            </w:r>
          </w:p>
        </w:tc>
      </w:tr>
      <w:tr w:rsidR="004034A0" w:rsidRPr="00C94E96" w:rsidTr="00E80114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1EF" w:rsidRPr="00BB31EF" w:rsidRDefault="00BB31EF" w:rsidP="00B508A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B508A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31EF" w:rsidRPr="00B833AC" w:rsidRDefault="00BB31EF" w:rsidP="00BA6F88">
            <w:pPr>
              <w:ind w:firstLine="0"/>
              <w:rPr>
                <w:rFonts w:ascii="Times New Roman" w:hAnsi="Times New Roman" w:cs="Times New Roman"/>
              </w:rPr>
            </w:pPr>
            <w:r w:rsidRPr="00B833AC">
              <w:rPr>
                <w:rFonts w:ascii="Times New Roman" w:hAnsi="Times New Roman" w:cs="Times New Roman"/>
              </w:rPr>
              <w:t>Остали издаци за стручно образовање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1EF" w:rsidRPr="000F1CF0" w:rsidRDefault="00464CB7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1EF" w:rsidRPr="000F1CF0" w:rsidRDefault="000E4B22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10.000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1EF" w:rsidRPr="000F1CF0" w:rsidRDefault="000E4B22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20.000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1EF" w:rsidRPr="000F1CF0" w:rsidRDefault="000E4B22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40.000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1EF" w:rsidRPr="000E4B22" w:rsidRDefault="000E4B22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E4B22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</w:tr>
      <w:tr w:rsidR="004034A0" w:rsidRPr="00C94E96" w:rsidTr="00E80114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1EF" w:rsidRPr="00FE6703" w:rsidRDefault="00C01505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6703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31EF" w:rsidRPr="00FE6703" w:rsidRDefault="00644943" w:rsidP="00C0150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FE6703">
              <w:rPr>
                <w:rFonts w:ascii="Times New Roman" w:eastAsia="Times New Roman" w:hAnsi="Times New Roman" w:cs="Times New Roman"/>
              </w:rPr>
              <w:t>Текуће одржавање пост</w:t>
            </w:r>
            <w:r w:rsidR="00C01505" w:rsidRPr="00FE6703">
              <w:rPr>
                <w:rFonts w:ascii="Times New Roman" w:eastAsia="Times New Roman" w:hAnsi="Times New Roman" w:cs="Times New Roman"/>
              </w:rPr>
              <w:t>р</w:t>
            </w:r>
            <w:r w:rsidRPr="00FE6703">
              <w:rPr>
                <w:rFonts w:ascii="Times New Roman" w:eastAsia="Times New Roman" w:hAnsi="Times New Roman" w:cs="Times New Roman"/>
              </w:rPr>
              <w:t>о</w:t>
            </w:r>
            <w:r w:rsidR="00C01505" w:rsidRPr="00FE6703">
              <w:rPr>
                <w:rFonts w:ascii="Times New Roman" w:eastAsia="Times New Roman" w:hAnsi="Times New Roman" w:cs="Times New Roman"/>
              </w:rPr>
              <w:t>јења и опреме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1EF" w:rsidRPr="00FE6703" w:rsidRDefault="00C01505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670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1EF" w:rsidRPr="00FE6703" w:rsidRDefault="0094554A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6703">
              <w:rPr>
                <w:rFonts w:ascii="Times New Roman" w:eastAsia="Times New Roman" w:hAnsi="Times New Roman" w:cs="Times New Roman"/>
              </w:rPr>
              <w:t>10.000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1EF" w:rsidRPr="00FE6703" w:rsidRDefault="0094554A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6703">
              <w:rPr>
                <w:rFonts w:ascii="Times New Roman" w:eastAsia="Times New Roman" w:hAnsi="Times New Roman" w:cs="Times New Roman"/>
              </w:rPr>
              <w:t>15.000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1EF" w:rsidRPr="00FE6703" w:rsidRDefault="0094554A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6703">
              <w:rPr>
                <w:rFonts w:ascii="Times New Roman" w:eastAsia="Times New Roman" w:hAnsi="Times New Roman" w:cs="Times New Roman"/>
              </w:rPr>
              <w:t>20.000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1EF" w:rsidRPr="00FE6703" w:rsidRDefault="0094554A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6703">
              <w:rPr>
                <w:rFonts w:ascii="Times New Roman" w:eastAsia="Times New Roman" w:hAnsi="Times New Roman" w:cs="Times New Roman"/>
              </w:rPr>
              <w:t>30.000</w:t>
            </w:r>
          </w:p>
        </w:tc>
      </w:tr>
      <w:tr w:rsidR="008337D7" w:rsidRPr="00C94E96" w:rsidTr="00E80114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D7" w:rsidRPr="00FE6703" w:rsidRDefault="001233F9" w:rsidP="008337D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FE6703">
              <w:rPr>
                <w:rFonts w:ascii="Times New Roman" w:eastAsia="Times New Roman" w:hAnsi="Times New Roman" w:cs="Times New Roman"/>
              </w:rPr>
              <w:t xml:space="preserve"> </w:t>
            </w:r>
            <w:r w:rsidR="003072C6" w:rsidRPr="00FE6703">
              <w:rPr>
                <w:rFonts w:ascii="Times New Roman" w:eastAsia="Times New Roman" w:hAnsi="Times New Roman" w:cs="Times New Roman"/>
              </w:rPr>
              <w:t xml:space="preserve"> </w:t>
            </w:r>
            <w:r w:rsidRPr="00FE6703">
              <w:rPr>
                <w:rFonts w:ascii="Times New Roman" w:eastAsia="Times New Roman" w:hAnsi="Times New Roman" w:cs="Times New Roman"/>
              </w:rPr>
              <w:t xml:space="preserve"> </w:t>
            </w:r>
            <w:r w:rsidR="008337D7" w:rsidRPr="00FE6703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7D7" w:rsidRPr="00FE6703" w:rsidRDefault="008337D7" w:rsidP="00C0150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FE6703">
              <w:rPr>
                <w:rFonts w:ascii="Times New Roman" w:eastAsia="Times New Roman" w:hAnsi="Times New Roman" w:cs="Times New Roman"/>
              </w:rPr>
              <w:t>Текуће поправке и одржавање осталих објеката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7D7" w:rsidRPr="00FE6703" w:rsidRDefault="008337D7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7D7" w:rsidRPr="00FE6703" w:rsidRDefault="008337D7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6703">
              <w:rPr>
                <w:rFonts w:ascii="Times New Roman" w:eastAsia="Times New Roman" w:hAnsi="Times New Roman" w:cs="Times New Roman"/>
              </w:rPr>
              <w:t>20.000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7D7" w:rsidRPr="00FE6703" w:rsidRDefault="008337D7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6703">
              <w:rPr>
                <w:rFonts w:ascii="Times New Roman" w:eastAsia="Times New Roman" w:hAnsi="Times New Roman" w:cs="Times New Roman"/>
              </w:rPr>
              <w:t>40.000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7D7" w:rsidRPr="00FE6703" w:rsidRDefault="008337D7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6703">
              <w:rPr>
                <w:rFonts w:ascii="Times New Roman" w:eastAsia="Times New Roman" w:hAnsi="Times New Roman" w:cs="Times New Roman"/>
              </w:rPr>
              <w:t>50.000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7D7" w:rsidRPr="00FE6703" w:rsidRDefault="008337D7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6703">
              <w:rPr>
                <w:rFonts w:ascii="Times New Roman" w:eastAsia="Times New Roman" w:hAnsi="Times New Roman" w:cs="Times New Roman"/>
              </w:rPr>
              <w:t>50.000</w:t>
            </w:r>
          </w:p>
        </w:tc>
      </w:tr>
      <w:tr w:rsidR="0013405F" w:rsidRPr="00C94E96" w:rsidTr="00E80114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5F" w:rsidRPr="00FE6703" w:rsidRDefault="003072C6" w:rsidP="008337D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FE6703">
              <w:rPr>
                <w:rFonts w:ascii="Times New Roman" w:eastAsia="Times New Roman" w:hAnsi="Times New Roman" w:cs="Times New Roman"/>
              </w:rPr>
              <w:t xml:space="preserve"> </w:t>
            </w:r>
            <w:r w:rsidR="0013405F" w:rsidRPr="00FE6703">
              <w:rPr>
                <w:rFonts w:ascii="Times New Roman" w:eastAsia="Times New Roman" w:hAnsi="Times New Roman" w:cs="Times New Roman"/>
              </w:rPr>
              <w:t xml:space="preserve">  27.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405F" w:rsidRPr="00FE6703" w:rsidRDefault="0013405F" w:rsidP="00C0150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FE6703">
              <w:rPr>
                <w:rFonts w:ascii="Times New Roman" w:eastAsia="Times New Roman" w:hAnsi="Times New Roman" w:cs="Times New Roman"/>
              </w:rPr>
              <w:t>Остали нематеријални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05F" w:rsidRPr="00FE6703" w:rsidRDefault="0013405F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05F" w:rsidRPr="00FE6703" w:rsidRDefault="0013405F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6703">
              <w:rPr>
                <w:rFonts w:ascii="Times New Roman" w:eastAsia="Times New Roman" w:hAnsi="Times New Roman" w:cs="Times New Roman"/>
              </w:rPr>
              <w:t>50.000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05F" w:rsidRPr="00FE6703" w:rsidRDefault="0013405F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6703">
              <w:rPr>
                <w:rFonts w:ascii="Times New Roman" w:eastAsia="Times New Roman" w:hAnsi="Times New Roman" w:cs="Times New Roman"/>
              </w:rPr>
              <w:t>150.000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05F" w:rsidRPr="00FE6703" w:rsidRDefault="0013405F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6703">
              <w:rPr>
                <w:rFonts w:ascii="Times New Roman" w:eastAsia="Times New Roman" w:hAnsi="Times New Roman" w:cs="Times New Roman"/>
              </w:rPr>
              <w:t>200.000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05F" w:rsidRPr="00FE6703" w:rsidRDefault="0013405F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6703">
              <w:rPr>
                <w:rFonts w:ascii="Times New Roman" w:eastAsia="Times New Roman" w:hAnsi="Times New Roman" w:cs="Times New Roman"/>
              </w:rPr>
              <w:t>295.000</w:t>
            </w:r>
          </w:p>
        </w:tc>
      </w:tr>
      <w:tr w:rsidR="004034A0" w:rsidRPr="00C94E96" w:rsidTr="00C94E96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1BB8" w:rsidRPr="00FE6703" w:rsidRDefault="00591BB8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BB8" w:rsidRPr="00FE6703" w:rsidRDefault="00E80114" w:rsidP="00C94E9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FE6703">
              <w:rPr>
                <w:rFonts w:ascii="Times New Roman" w:eastAsia="Times New Roman" w:hAnsi="Times New Roman" w:cs="Times New Roman"/>
              </w:rPr>
              <w:t>Укупно услуге: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1BB8" w:rsidRPr="00FE6703" w:rsidRDefault="001E0092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6703">
              <w:rPr>
                <w:rFonts w:ascii="Times New Roman" w:eastAsia="Times New Roman" w:hAnsi="Times New Roman" w:cs="Times New Roman"/>
              </w:rPr>
              <w:t>2.723</w:t>
            </w:r>
            <w:r w:rsidR="006338DD" w:rsidRPr="00FE6703">
              <w:rPr>
                <w:rFonts w:ascii="Times New Roman" w:eastAsia="Times New Roman" w:hAnsi="Times New Roman" w:cs="Times New Roman"/>
              </w:rPr>
              <w:t>.000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1BB8" w:rsidRPr="00FE6703" w:rsidRDefault="00C502B0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6703">
              <w:rPr>
                <w:rFonts w:ascii="Times New Roman" w:eastAsia="Times New Roman" w:hAnsi="Times New Roman" w:cs="Times New Roman"/>
              </w:rPr>
              <w:t>1.71</w:t>
            </w:r>
            <w:r w:rsidR="006338DD" w:rsidRPr="00FE6703">
              <w:rPr>
                <w:rFonts w:ascii="Times New Roman" w:eastAsia="Times New Roman" w:hAnsi="Times New Roman" w:cs="Times New Roman"/>
              </w:rPr>
              <w:t>3.000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1BB8" w:rsidRPr="00FE6703" w:rsidRDefault="00261523" w:rsidP="00BB0B0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6703">
              <w:rPr>
                <w:rFonts w:ascii="Times New Roman" w:eastAsia="Times New Roman" w:hAnsi="Times New Roman" w:cs="Times New Roman"/>
              </w:rPr>
              <w:t>3.</w:t>
            </w:r>
            <w:r w:rsidR="00BB0B05" w:rsidRPr="00FE6703">
              <w:rPr>
                <w:rFonts w:ascii="Times New Roman" w:eastAsia="Times New Roman" w:hAnsi="Times New Roman" w:cs="Times New Roman"/>
              </w:rPr>
              <w:t>481</w:t>
            </w:r>
            <w:r w:rsidRPr="00FE6703">
              <w:rPr>
                <w:rFonts w:ascii="Times New Roman" w:eastAsia="Times New Roman" w:hAnsi="Times New Roman" w:cs="Times New Roman"/>
              </w:rPr>
              <w:t>.000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1BB8" w:rsidRPr="00FE6703" w:rsidRDefault="0010084C" w:rsidP="0021714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6703">
              <w:rPr>
                <w:rFonts w:ascii="Times New Roman" w:eastAsia="Times New Roman" w:hAnsi="Times New Roman" w:cs="Times New Roman"/>
              </w:rPr>
              <w:t>4.</w:t>
            </w:r>
            <w:r w:rsidR="0021714E" w:rsidRPr="00FE6703">
              <w:rPr>
                <w:rFonts w:ascii="Times New Roman" w:eastAsia="Times New Roman" w:hAnsi="Times New Roman" w:cs="Times New Roman"/>
              </w:rPr>
              <w:t>89</w:t>
            </w:r>
            <w:r w:rsidRPr="00FE6703">
              <w:rPr>
                <w:rFonts w:ascii="Times New Roman" w:eastAsia="Times New Roman" w:hAnsi="Times New Roman" w:cs="Times New Roman"/>
              </w:rPr>
              <w:t>7.000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BB8" w:rsidRPr="00FE6703" w:rsidRDefault="00A35A3E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6703">
              <w:rPr>
                <w:rFonts w:ascii="Times New Roman" w:eastAsia="Times New Roman" w:hAnsi="Times New Roman" w:cs="Times New Roman"/>
              </w:rPr>
              <w:t>6</w:t>
            </w:r>
            <w:r w:rsidR="00970F77" w:rsidRPr="00FE6703">
              <w:rPr>
                <w:rFonts w:ascii="Times New Roman" w:eastAsia="Times New Roman" w:hAnsi="Times New Roman" w:cs="Times New Roman"/>
              </w:rPr>
              <w:t>.</w:t>
            </w:r>
            <w:r w:rsidRPr="00FE6703">
              <w:rPr>
                <w:rFonts w:ascii="Times New Roman" w:eastAsia="Times New Roman" w:hAnsi="Times New Roman" w:cs="Times New Roman"/>
              </w:rPr>
              <w:t>010.</w:t>
            </w:r>
            <w:r w:rsidR="00970F77" w:rsidRPr="00FE6703">
              <w:rPr>
                <w:rFonts w:ascii="Times New Roman" w:eastAsia="Times New Roman" w:hAnsi="Times New Roman" w:cs="Times New Roman"/>
              </w:rPr>
              <w:t>000</w:t>
            </w:r>
          </w:p>
        </w:tc>
      </w:tr>
      <w:tr w:rsidR="004034A0" w:rsidRPr="00C94E96" w:rsidTr="00C94E96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31664" w:rsidRPr="00C94E96" w:rsidRDefault="0073166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731664" w:rsidRPr="00C94E96" w:rsidRDefault="00731664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Радови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731664" w:rsidRPr="000F1CF0" w:rsidRDefault="00731664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31664" w:rsidRPr="000F1CF0" w:rsidRDefault="00731664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31664" w:rsidRPr="000F1CF0" w:rsidRDefault="00731664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31664" w:rsidRPr="000F1CF0" w:rsidRDefault="00731664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31664" w:rsidRPr="00C94E96" w:rsidRDefault="00731664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34A0" w:rsidRPr="00920D5C" w:rsidTr="00BA6F88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64" w:rsidRPr="00C94E96" w:rsidRDefault="0073166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64" w:rsidRPr="006505EC" w:rsidRDefault="00731664" w:rsidP="00BA6F88">
            <w:pPr>
              <w:ind w:firstLine="0"/>
              <w:rPr>
                <w:rFonts w:ascii="Times New Roman" w:hAnsi="Times New Roman" w:cs="Times New Roman"/>
                <w:lang w:val="sr-Cyrl-CS"/>
              </w:rPr>
            </w:pPr>
            <w:r w:rsidRPr="00B833AC">
              <w:rPr>
                <w:rFonts w:ascii="Times New Roman" w:eastAsia="Calibri" w:hAnsi="Times New Roman" w:cs="Times New Roman"/>
              </w:rPr>
              <w:t>Местимично поправљање коловозне конструкције и осталих елемената трупа пута,  набавка, превоз и уградња  каменог агрегата са ваљањем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64" w:rsidRPr="000F1CF0" w:rsidRDefault="000431AA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590.000</w:t>
            </w:r>
            <w:r w:rsidR="00731664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64" w:rsidRPr="000F1CF0" w:rsidRDefault="00D275F9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731664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64" w:rsidRPr="000F1CF0" w:rsidRDefault="004728A5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  <w:r w:rsidR="00D275F9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64" w:rsidRPr="000F1CF0" w:rsidRDefault="004728A5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275F9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.000.000</w:t>
            </w:r>
            <w:r w:rsidR="00731664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664" w:rsidRPr="004728A5" w:rsidRDefault="00731664" w:rsidP="004728A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728A5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</w:tr>
      <w:tr w:rsidR="004034A0" w:rsidRPr="00920D5C" w:rsidTr="00BA6F88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664" w:rsidRPr="00C94E96" w:rsidRDefault="0073166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64" w:rsidRPr="00B833AC" w:rsidRDefault="00731664" w:rsidP="00BA6F88">
            <w:pPr>
              <w:ind w:firstLine="0"/>
              <w:rPr>
                <w:rFonts w:ascii="Times New Roman" w:hAnsi="Times New Roman" w:cs="Times New Roman"/>
              </w:rPr>
            </w:pPr>
            <w:r w:rsidRPr="00B833AC">
              <w:rPr>
                <w:rFonts w:ascii="Times New Roman" w:hAnsi="Times New Roman" w:cs="Times New Roman"/>
              </w:rPr>
              <w:t>Поправка –санација  ударних рупа на локалним путевима и улицама на територији општине Рача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1664" w:rsidRPr="000F1CF0" w:rsidRDefault="00FE1091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6.402.464</w:t>
            </w:r>
            <w:r w:rsidR="00731664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64" w:rsidRPr="000F1CF0" w:rsidRDefault="0073166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0431AA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64" w:rsidRPr="000F1CF0" w:rsidRDefault="000431AA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  <w:r w:rsidR="00731664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664" w:rsidRPr="000F1CF0" w:rsidRDefault="0073166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0431AA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3.500.000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664" w:rsidRPr="00920D5C" w:rsidRDefault="003634E1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D5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5.000.000</w:t>
            </w:r>
            <w:r w:rsidR="00731664" w:rsidRPr="00920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34A0" w:rsidRPr="00920D5C" w:rsidTr="00BA6F88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1664" w:rsidRPr="00697606" w:rsidRDefault="0073166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64" w:rsidRDefault="00731664" w:rsidP="00BA6F88">
            <w:pPr>
              <w:ind w:firstLine="0"/>
              <w:rPr>
                <w:rFonts w:ascii="Times New Roman" w:hAnsi="Times New Roman" w:cs="Times New Roman"/>
                <w:lang w:val="sr-Cyrl-CS"/>
              </w:rPr>
            </w:pPr>
            <w:r w:rsidRPr="00B833AC">
              <w:rPr>
                <w:rFonts w:ascii="Times New Roman" w:hAnsi="Times New Roman" w:cs="Times New Roman"/>
              </w:rPr>
              <w:t>Одржавање путева по инспекцијским налозима</w:t>
            </w:r>
          </w:p>
          <w:p w:rsidR="00731664" w:rsidRPr="007B2BAD" w:rsidRDefault="00731664" w:rsidP="00BA6F88">
            <w:pPr>
              <w:ind w:firstLine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1664" w:rsidRPr="000F1CF0" w:rsidRDefault="00913C4F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731664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64" w:rsidRPr="000F1CF0" w:rsidRDefault="00913C4F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731664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64" w:rsidRPr="000F1CF0" w:rsidRDefault="00913C4F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  <w:r w:rsidR="00731664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64" w:rsidRPr="000F1CF0" w:rsidRDefault="0073166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913C4F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664" w:rsidRPr="00920D5C" w:rsidRDefault="00BA598C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D5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300.000</w:t>
            </w:r>
            <w:r w:rsidR="00731664" w:rsidRPr="00920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34A0" w:rsidRPr="00920D5C" w:rsidTr="00653338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1664" w:rsidRPr="00697606" w:rsidRDefault="0073166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64" w:rsidRPr="007A59E5" w:rsidRDefault="00731664" w:rsidP="00BA6F88">
            <w:pPr>
              <w:ind w:firstLine="0"/>
              <w:rPr>
                <w:rFonts w:ascii="Times New Roman" w:hAnsi="Times New Roman" w:cs="Times New Roman"/>
                <w:lang w:val="sr-Cyrl-CS"/>
              </w:rPr>
            </w:pPr>
            <w:r w:rsidRPr="00B833AC">
              <w:rPr>
                <w:rFonts w:ascii="Times New Roman" w:hAnsi="Times New Roman" w:cs="Times New Roman"/>
              </w:rPr>
              <w:t xml:space="preserve"> Радови на постављању</w:t>
            </w:r>
            <w:r w:rsidR="00B74F04">
              <w:rPr>
                <w:rFonts w:ascii="Times New Roman" w:hAnsi="Times New Roman" w:cs="Times New Roman"/>
              </w:rPr>
              <w:t xml:space="preserve"> и санацији </w:t>
            </w:r>
            <w:r w:rsidRPr="00B833AC">
              <w:rPr>
                <w:rFonts w:ascii="Times New Roman" w:eastAsia="Calibri" w:hAnsi="Times New Roman" w:cs="Times New Roman"/>
              </w:rPr>
              <w:t xml:space="preserve"> пропусних решетки</w:t>
            </w:r>
            <w:r w:rsidRPr="00B833AC">
              <w:rPr>
                <w:rFonts w:ascii="Times New Roman" w:hAnsi="Times New Roman" w:cs="Times New Roman"/>
              </w:rPr>
              <w:t xml:space="preserve">,  сливника и пропуста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1664" w:rsidRPr="000F1CF0" w:rsidRDefault="0033141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450.000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64" w:rsidRPr="000F1CF0" w:rsidRDefault="0033141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64" w:rsidRPr="000F1CF0" w:rsidRDefault="0033141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250.000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64" w:rsidRPr="000F1CF0" w:rsidRDefault="0033141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350.000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664" w:rsidRPr="00920D5C" w:rsidRDefault="00545FC5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20D5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400.000</w:t>
            </w:r>
          </w:p>
        </w:tc>
      </w:tr>
      <w:tr w:rsidR="004034A0" w:rsidRPr="00920D5C" w:rsidTr="00653338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D5C" w:rsidRDefault="00D2010F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D5C" w:rsidRPr="00B833AC" w:rsidRDefault="00920D5C" w:rsidP="00BA6F88">
            <w:pPr>
              <w:ind w:firstLine="0"/>
              <w:rPr>
                <w:rFonts w:ascii="Times New Roman" w:hAnsi="Times New Roman" w:cs="Times New Roman"/>
              </w:rPr>
            </w:pPr>
            <w:r w:rsidRPr="00B833AC">
              <w:rPr>
                <w:rFonts w:ascii="Times New Roman" w:hAnsi="Times New Roman" w:cs="Times New Roman"/>
              </w:rPr>
              <w:t>Одржавање саобраћајница у зимском периоду – зимска служба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D5C" w:rsidRPr="000F1CF0" w:rsidRDefault="00076379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5C" w:rsidRPr="000F1CF0" w:rsidRDefault="00076379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5C" w:rsidRPr="000F1CF0" w:rsidRDefault="00076379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D5C" w:rsidRPr="000F1CF0" w:rsidRDefault="00076379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D5C" w:rsidRPr="00920D5C" w:rsidRDefault="00920D5C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6.000.000</w:t>
            </w:r>
          </w:p>
        </w:tc>
      </w:tr>
      <w:tr w:rsidR="004034A0" w:rsidRPr="00920D5C" w:rsidTr="00017646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1664" w:rsidRPr="00697606" w:rsidRDefault="00D2010F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  <w:r w:rsidR="0073166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64" w:rsidRPr="00B833AC" w:rsidRDefault="00731664" w:rsidP="00BA6F88">
            <w:pPr>
              <w:ind w:firstLine="0"/>
              <w:rPr>
                <w:rFonts w:ascii="Times New Roman" w:hAnsi="Times New Roman" w:cs="Times New Roman"/>
              </w:rPr>
            </w:pPr>
            <w:r w:rsidRPr="00B833AC">
              <w:rPr>
                <w:rFonts w:ascii="Times New Roman" w:eastAsia="Calibri" w:hAnsi="Times New Roman" w:cs="Times New Roman"/>
              </w:rPr>
              <w:t>Чишћење и уређење јаркова</w:t>
            </w:r>
            <w:r w:rsidRPr="00B833AC">
              <w:rPr>
                <w:rFonts w:ascii="Times New Roman" w:eastAsia="Calibri" w:hAnsi="Times New Roman" w:cs="Times New Roman"/>
                <w:lang w:val="sr-Cyrl-CS"/>
              </w:rPr>
              <w:t xml:space="preserve"> са крчењем шибља</w:t>
            </w:r>
            <w:r w:rsidRPr="00B833AC">
              <w:rPr>
                <w:rFonts w:ascii="Times New Roman" w:eastAsia="Calibri" w:hAnsi="Times New Roman" w:cs="Times New Roman"/>
              </w:rPr>
              <w:t>, пропуста, ригола</w:t>
            </w:r>
            <w:r w:rsidRPr="00B833AC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 w:rsidRPr="00B833AC">
              <w:rPr>
                <w:rFonts w:ascii="Times New Roman" w:eastAsia="Calibri" w:hAnsi="Times New Roman" w:cs="Times New Roman"/>
              </w:rPr>
              <w:t>и др. делова система за одводњавање пута</w:t>
            </w:r>
            <w:r w:rsidRPr="00B833AC">
              <w:rPr>
                <w:rFonts w:ascii="Times New Roman" w:hAnsi="Times New Roman" w:cs="Times New Roman"/>
              </w:rPr>
              <w:t>,</w:t>
            </w:r>
            <w:r w:rsidRPr="00B833AC">
              <w:rPr>
                <w:rFonts w:ascii="Times New Roman" w:eastAsia="Calibri" w:hAnsi="Times New Roman" w:cs="Times New Roman"/>
              </w:rPr>
              <w:t>радови на поправци путних објеката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1664" w:rsidRPr="000F1CF0" w:rsidRDefault="00C664D5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580.000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64" w:rsidRPr="000F1CF0" w:rsidRDefault="00C664D5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64" w:rsidRPr="000F1CF0" w:rsidRDefault="00C664D5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64" w:rsidRPr="000F1CF0" w:rsidRDefault="00C664D5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664" w:rsidRPr="00920D5C" w:rsidRDefault="00BA22AA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20D5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1.500.000</w:t>
            </w:r>
          </w:p>
        </w:tc>
      </w:tr>
      <w:tr w:rsidR="004034A0" w:rsidRPr="00920D5C" w:rsidTr="00BA6F88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1664" w:rsidRDefault="0073166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731664" w:rsidRPr="00977CB1" w:rsidRDefault="00D2010F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="0073166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64" w:rsidRPr="00B84F45" w:rsidRDefault="00731664" w:rsidP="00BA6F88">
            <w:pPr>
              <w:ind w:firstLine="0"/>
              <w:rPr>
                <w:rFonts w:ascii="Times New Roman" w:eastAsia="Calibri" w:hAnsi="Times New Roman" w:cs="Times New Roman"/>
                <w:lang w:val="sr-Cyrl-CS"/>
              </w:rPr>
            </w:pPr>
            <w:r w:rsidRPr="003640C4">
              <w:rPr>
                <w:rFonts w:ascii="Times New Roman" w:eastAsia="Calibri" w:hAnsi="Times New Roman" w:cs="Times New Roman"/>
              </w:rPr>
              <w:t>Рад грађевинске механизације и други радови у нискоградњи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1664" w:rsidRPr="000F1CF0" w:rsidRDefault="00076379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580.000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64" w:rsidRPr="000F1CF0" w:rsidRDefault="00076379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64" w:rsidRPr="000F1CF0" w:rsidRDefault="00076379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64" w:rsidRPr="000F1CF0" w:rsidRDefault="00076379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300.000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664" w:rsidRPr="00920D5C" w:rsidRDefault="00BA22AA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20D5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500.000</w:t>
            </w:r>
          </w:p>
        </w:tc>
      </w:tr>
      <w:tr w:rsidR="004034A0" w:rsidRPr="00920D5C" w:rsidTr="00BA6F88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1664" w:rsidRPr="00697606" w:rsidRDefault="00D2010F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</w:t>
            </w:r>
            <w:r w:rsidR="0073166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64" w:rsidRPr="003640C4" w:rsidRDefault="00731664" w:rsidP="00BA6F88">
            <w:pPr>
              <w:ind w:firstLine="0"/>
              <w:rPr>
                <w:rFonts w:ascii="Times New Roman" w:hAnsi="Times New Roman" w:cs="Times New Roman"/>
              </w:rPr>
            </w:pPr>
            <w:r w:rsidRPr="003640C4">
              <w:rPr>
                <w:rFonts w:ascii="Times New Roman" w:eastAsia="Calibri" w:hAnsi="Times New Roman" w:cs="Times New Roman"/>
              </w:rPr>
              <w:t>Уређење водотокова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1664" w:rsidRPr="000F1CF0" w:rsidRDefault="00F80ED5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64" w:rsidRPr="000F1CF0" w:rsidRDefault="00C664D5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64" w:rsidRPr="000F1CF0" w:rsidRDefault="00C664D5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64" w:rsidRPr="000F1CF0" w:rsidRDefault="00C664D5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664" w:rsidRPr="00920D5C" w:rsidRDefault="00F80ED5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20D5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</w:tr>
      <w:tr w:rsidR="004034A0" w:rsidRPr="00920D5C" w:rsidTr="00BA6F88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1664" w:rsidRPr="008F30F2" w:rsidRDefault="00D2010F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</w:t>
            </w:r>
            <w:r w:rsidR="0073166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64" w:rsidRPr="00B833AC" w:rsidRDefault="00731664" w:rsidP="00BA6F88">
            <w:pPr>
              <w:ind w:firstLine="0"/>
              <w:rPr>
                <w:rFonts w:ascii="Times New Roman" w:hAnsi="Times New Roman" w:cs="Times New Roman"/>
              </w:rPr>
            </w:pPr>
            <w:r w:rsidRPr="00B833AC">
              <w:rPr>
                <w:rFonts w:ascii="Times New Roman" w:hAnsi="Times New Roman" w:cs="Times New Roman"/>
              </w:rPr>
              <w:t xml:space="preserve">Набавка и постављање нове вертикалне сигнализације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1664" w:rsidRPr="000F1CF0" w:rsidRDefault="00DF4378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64" w:rsidRPr="001F2BB7" w:rsidRDefault="001F2BB7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64" w:rsidRPr="001F2BB7" w:rsidRDefault="001F2BB7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64" w:rsidRPr="001F2BB7" w:rsidRDefault="001F2BB7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664" w:rsidRPr="00920D5C" w:rsidRDefault="001D64BD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920D5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300.000</w:t>
            </w:r>
          </w:p>
        </w:tc>
      </w:tr>
      <w:tr w:rsidR="004034A0" w:rsidRPr="00C94E96" w:rsidTr="00F41944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664" w:rsidRPr="00C94E96" w:rsidRDefault="0073166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64" w:rsidRPr="00C94E96" w:rsidRDefault="00731664" w:rsidP="00C94E9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Укупно радови: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664" w:rsidRPr="000F1CF0" w:rsidRDefault="008E4925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8.702.464</w:t>
            </w:r>
            <w:r w:rsidR="00731664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664" w:rsidRPr="000F1CF0" w:rsidRDefault="00D87390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500D3C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  <w:r w:rsidR="00731664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664" w:rsidRPr="00500D3C" w:rsidRDefault="006924AC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4.150.000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664" w:rsidRPr="000F1CF0" w:rsidRDefault="00557A1A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7.050.000</w:t>
            </w:r>
            <w:r w:rsidR="00731664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664" w:rsidRPr="00175716" w:rsidRDefault="001D5B6A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16.500.000</w:t>
            </w:r>
            <w:r w:rsidR="00731664" w:rsidRPr="001757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34A0" w:rsidRPr="00C94E96" w:rsidTr="00C94E96">
        <w:trPr>
          <w:trHeight w:val="40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731664" w:rsidRPr="00C94E96" w:rsidRDefault="00731664" w:rsidP="00C94E9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УКУПНО = ДОБРА + УСЛУГЕ+РАДОВИ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31664" w:rsidRPr="00875044" w:rsidRDefault="0073166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875044">
              <w:rPr>
                <w:rFonts w:ascii="Times New Roman" w:eastAsia="Times New Roman" w:hAnsi="Times New Roman" w:cs="Times New Roman"/>
                <w:sz w:val="20"/>
                <w:szCs w:val="20"/>
              </w:rPr>
              <w:t>11.455.464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31664" w:rsidRPr="000F1CF0" w:rsidRDefault="00C96409" w:rsidP="007314E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7314EE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3.000</w:t>
            </w:r>
            <w:r w:rsidR="00731664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31664" w:rsidRPr="000F1CF0" w:rsidRDefault="00C11E72" w:rsidP="004472F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="001A01B9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  <w:r w:rsidR="004472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31664" w:rsidRPr="000F1CF0" w:rsidRDefault="0096112C" w:rsidP="00442CC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910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442CC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7.000</w:t>
            </w:r>
            <w:r w:rsidR="00731664" w:rsidRPr="000F1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31664" w:rsidRPr="00140346" w:rsidRDefault="0075174E" w:rsidP="0075174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A92DA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  <w:r w:rsidR="00A92DAC">
              <w:rPr>
                <w:rFonts w:ascii="Times New Roman" w:eastAsia="Times New Roman" w:hAnsi="Times New Roman" w:cs="Times New Roman"/>
                <w:sz w:val="20"/>
                <w:szCs w:val="20"/>
              </w:rPr>
              <w:t>.000</w:t>
            </w:r>
            <w:r w:rsidR="00731664" w:rsidRPr="001403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34A0" w:rsidRPr="00C94E96" w:rsidTr="00C94E96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664" w:rsidRPr="00C94E96" w:rsidRDefault="00731664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*Претходна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664" w:rsidRPr="00C94E96" w:rsidRDefault="00731664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664" w:rsidRPr="00C94E96" w:rsidRDefault="00731664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664" w:rsidRPr="00C94E96" w:rsidRDefault="00731664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664" w:rsidRPr="00C94E96" w:rsidRDefault="00731664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664" w:rsidRPr="00C94E96" w:rsidRDefault="00731664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0A90" w:rsidRDefault="009B0A90" w:rsidP="00CC4D89">
      <w:pPr>
        <w:ind w:firstLine="0"/>
        <w:jc w:val="left"/>
        <w:rPr>
          <w:rFonts w:ascii="Times New Roman" w:hAnsi="Times New Roman" w:cs="Times New Roman"/>
        </w:rPr>
      </w:pPr>
    </w:p>
    <w:tbl>
      <w:tblPr>
        <w:tblW w:w="0" w:type="auto"/>
        <w:tblInd w:w="96" w:type="dxa"/>
        <w:tblLook w:val="04A0"/>
      </w:tblPr>
      <w:tblGrid>
        <w:gridCol w:w="435"/>
        <w:gridCol w:w="1172"/>
        <w:gridCol w:w="1411"/>
        <w:gridCol w:w="1417"/>
        <w:gridCol w:w="989"/>
        <w:gridCol w:w="1297"/>
        <w:gridCol w:w="2828"/>
        <w:gridCol w:w="1368"/>
        <w:gridCol w:w="917"/>
        <w:gridCol w:w="915"/>
        <w:gridCol w:w="904"/>
        <w:gridCol w:w="895"/>
      </w:tblGrid>
      <w:tr w:rsidR="00B217AA" w:rsidRPr="00C94E96" w:rsidTr="00C94E96">
        <w:trPr>
          <w:gridAfter w:val="2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AA" w:rsidRPr="00C94E96" w:rsidRDefault="00B217AA" w:rsidP="00AB04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AA" w:rsidRPr="00C94E96" w:rsidRDefault="00B217AA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AA" w:rsidRPr="00C94E96" w:rsidRDefault="00B217AA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AA" w:rsidRPr="00C94E96" w:rsidRDefault="00B217AA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AA" w:rsidRDefault="00B217AA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17AA" w:rsidRDefault="00B217AA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17AA" w:rsidRDefault="00B217AA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17AA" w:rsidRDefault="00B217AA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17AA" w:rsidRDefault="00B217AA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17AA" w:rsidRDefault="00B217AA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17AA" w:rsidRDefault="00B217AA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17AA" w:rsidRDefault="00B217AA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17AA" w:rsidRDefault="00B217AA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17AA" w:rsidRDefault="00B217AA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04C4" w:rsidRDefault="00C304C4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04C4" w:rsidRDefault="00C304C4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04C4" w:rsidRDefault="00C304C4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04C4" w:rsidRDefault="00C304C4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17AA" w:rsidRPr="00B217AA" w:rsidRDefault="00B217AA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AA" w:rsidRPr="00C94E96" w:rsidRDefault="00B217AA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AA" w:rsidRPr="00C94E96" w:rsidRDefault="00B217AA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AA" w:rsidRPr="00C94E96" w:rsidRDefault="00B217AA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AA" w:rsidRPr="00C94E96" w:rsidRDefault="00B217AA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AA" w:rsidRDefault="00B217AA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17AA" w:rsidRDefault="00B217AA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17AA" w:rsidRPr="00B217AA" w:rsidRDefault="00B217AA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4E96" w:rsidRPr="00C94E96" w:rsidTr="00C94E9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4E96" w:rsidRPr="00C94E96" w:rsidTr="00C94E96">
        <w:trPr>
          <w:trHeight w:val="315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AA" w:rsidRDefault="00A27463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9. ПЛАН КАПИТАЛНИХ УЛАГАЊА И ИНВЕСТИЦИЈА </w:t>
            </w:r>
            <w:r w:rsidR="00B217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</w:t>
            </w:r>
          </w:p>
          <w:p w:rsidR="00B217AA" w:rsidRDefault="00B217AA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94E96" w:rsidRPr="00B217AA" w:rsidRDefault="00B217AA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="00C94E96" w:rsidRPr="00C94E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ПЛАН КАПИТАЛНИХ УЛАГАЊА </w:t>
            </w:r>
            <w:r w:rsidR="00AB0E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у 000 динара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Прилог 14</w:t>
            </w:r>
          </w:p>
        </w:tc>
      </w:tr>
      <w:tr w:rsidR="00191DBD" w:rsidRPr="00C94E96" w:rsidTr="005F58B4">
        <w:trPr>
          <w:cantSplit/>
          <w:trHeight w:val="126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Редни број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Назив капиталног пројекта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Година почетка финансирања пројекта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Година завршетка финансирања пројекта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Укупна вредност пројекта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Реализовано закључно са 31.12.20_ </w:t>
            </w:r>
            <w:r w:rsidRPr="00C94E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претходне године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Структура финансирања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Износ према</w:t>
            </w:r>
            <w:r w:rsidRPr="00C94E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 xml:space="preserve"> извору финансирања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20_</w:t>
            </w:r>
            <w:r w:rsidRPr="00C94E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план                      (текућа година</w:t>
            </w:r>
            <w:r w:rsidRPr="00C9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20_</w:t>
            </w:r>
            <w:r w:rsidRPr="00C94E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план                              (текућа +1 година)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20_</w:t>
            </w:r>
            <w:r w:rsidRPr="00C94E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план                            (текућа +2 године)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Након ____                        (+3 године)</w:t>
            </w:r>
          </w:p>
        </w:tc>
      </w:tr>
      <w:tr w:rsidR="00191DBD" w:rsidRPr="00C94E96" w:rsidTr="005F58B4">
        <w:trPr>
          <w:trHeight w:val="330"/>
        </w:trPr>
        <w:tc>
          <w:tcPr>
            <w:tcW w:w="4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5F58B4" w:rsidRPr="00C94E96" w:rsidTr="00BA6F88">
        <w:trPr>
          <w:trHeight w:val="454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Сопствена средства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58B4" w:rsidRPr="00C94E96" w:rsidTr="00BA6F88">
        <w:trPr>
          <w:trHeight w:val="454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Позајмљена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58B4" w:rsidRPr="00C94E96" w:rsidTr="00BA6F88">
        <w:trPr>
          <w:trHeight w:val="454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буџета  (по контима)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58B4" w:rsidRPr="00C94E96" w:rsidTr="00BA6F88">
        <w:trPr>
          <w:trHeight w:val="454"/>
        </w:trPr>
        <w:tc>
          <w:tcPr>
            <w:tcW w:w="43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B4" w:rsidRPr="00C94E96" w:rsidRDefault="005F58B4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4E96" w:rsidRPr="00C94E96" w:rsidTr="005F58B4">
        <w:trPr>
          <w:trHeight w:val="454"/>
        </w:trPr>
        <w:tc>
          <w:tcPr>
            <w:tcW w:w="4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Сопствена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4E96" w:rsidRPr="00C94E96" w:rsidTr="005F58B4">
        <w:trPr>
          <w:trHeight w:val="454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Позајмљена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4E96" w:rsidRPr="00C94E96" w:rsidTr="005F58B4">
        <w:trPr>
          <w:trHeight w:val="454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буџета  (по контима)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4E96" w:rsidRPr="00C94E96" w:rsidTr="005F58B4">
        <w:trPr>
          <w:trHeight w:val="454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4E96" w:rsidRPr="00C94E96" w:rsidTr="005F58B4">
        <w:trPr>
          <w:trHeight w:val="454"/>
        </w:trPr>
        <w:tc>
          <w:tcPr>
            <w:tcW w:w="4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Сопствена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4E96" w:rsidRPr="00C94E96" w:rsidTr="005F58B4">
        <w:trPr>
          <w:trHeight w:val="454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Позајмљена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4E96" w:rsidRPr="00C94E96" w:rsidTr="005F58B4">
        <w:trPr>
          <w:trHeight w:val="454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буџета  (по контима)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4E96" w:rsidRPr="00C94E96" w:rsidTr="005F58B4">
        <w:trPr>
          <w:trHeight w:val="454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4E96" w:rsidRPr="00C94E96" w:rsidTr="005F58B4">
        <w:trPr>
          <w:trHeight w:val="454"/>
        </w:trPr>
        <w:tc>
          <w:tcPr>
            <w:tcW w:w="4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Сопствена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4E96" w:rsidRPr="00C94E96" w:rsidTr="005F58B4">
        <w:trPr>
          <w:trHeight w:val="454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Позајмљена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4E96" w:rsidRPr="00C94E96" w:rsidTr="005F58B4">
        <w:trPr>
          <w:trHeight w:val="454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буџета  (по контима)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4E96" w:rsidRPr="00C94E96" w:rsidTr="005F58B4">
        <w:trPr>
          <w:trHeight w:val="454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Остало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4E96" w:rsidRPr="00C94E96" w:rsidTr="005F58B4">
        <w:trPr>
          <w:trHeight w:val="454"/>
        </w:trPr>
        <w:tc>
          <w:tcPr>
            <w:tcW w:w="4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Сопствена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4E96" w:rsidRPr="00C94E96" w:rsidTr="005F58B4">
        <w:trPr>
          <w:trHeight w:val="454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Позајмљена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4E96" w:rsidRPr="00C94E96" w:rsidTr="005F58B4">
        <w:trPr>
          <w:trHeight w:val="454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буџета  (по контима)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4E96" w:rsidRPr="00C94E96" w:rsidTr="005F58B4">
        <w:trPr>
          <w:trHeight w:val="454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Остало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4E96" w:rsidRPr="00C94E96" w:rsidTr="009D619C">
        <w:trPr>
          <w:trHeight w:val="66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96" w:rsidRPr="00C94E96" w:rsidRDefault="00C94E96" w:rsidP="00C94E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9B0A90" w:rsidRPr="00B217AA" w:rsidRDefault="00B217AA" w:rsidP="00CC4D89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2019.години предузеће не планира капитална улагања.</w:t>
      </w:r>
    </w:p>
    <w:p w:rsidR="009B0A90" w:rsidRDefault="009B0A90" w:rsidP="00CC4D89">
      <w:pPr>
        <w:ind w:firstLine="0"/>
        <w:jc w:val="left"/>
        <w:rPr>
          <w:rFonts w:ascii="Times New Roman" w:hAnsi="Times New Roman" w:cs="Times New Roman"/>
        </w:rPr>
      </w:pPr>
    </w:p>
    <w:p w:rsidR="009D619C" w:rsidRDefault="009D619C" w:rsidP="00CC4D89">
      <w:pPr>
        <w:ind w:firstLine="0"/>
        <w:jc w:val="left"/>
        <w:rPr>
          <w:rFonts w:ascii="Times New Roman" w:hAnsi="Times New Roman" w:cs="Times New Roman"/>
        </w:rPr>
      </w:pPr>
    </w:p>
    <w:p w:rsidR="009D619C" w:rsidRDefault="009D619C" w:rsidP="00CC4D89">
      <w:pPr>
        <w:ind w:firstLine="0"/>
        <w:jc w:val="left"/>
        <w:rPr>
          <w:rFonts w:ascii="Times New Roman" w:hAnsi="Times New Roman" w:cs="Times New Roman"/>
        </w:rPr>
      </w:pPr>
    </w:p>
    <w:p w:rsidR="009D619C" w:rsidRDefault="009D619C" w:rsidP="00CC4D89">
      <w:pPr>
        <w:ind w:firstLine="0"/>
        <w:jc w:val="left"/>
        <w:rPr>
          <w:rFonts w:ascii="Times New Roman" w:hAnsi="Times New Roman" w:cs="Times New Roman"/>
        </w:rPr>
      </w:pPr>
    </w:p>
    <w:p w:rsidR="009D619C" w:rsidRDefault="009D619C" w:rsidP="00CC4D89">
      <w:pPr>
        <w:ind w:firstLine="0"/>
        <w:jc w:val="left"/>
        <w:rPr>
          <w:rFonts w:ascii="Times New Roman" w:hAnsi="Times New Roman" w:cs="Times New Roman"/>
        </w:rPr>
      </w:pPr>
    </w:p>
    <w:p w:rsidR="009D619C" w:rsidRDefault="009D619C" w:rsidP="00CC4D89">
      <w:pPr>
        <w:ind w:firstLine="0"/>
        <w:jc w:val="left"/>
        <w:rPr>
          <w:rFonts w:ascii="Times New Roman" w:hAnsi="Times New Roman" w:cs="Times New Roman"/>
        </w:rPr>
      </w:pPr>
    </w:p>
    <w:p w:rsidR="009D619C" w:rsidRDefault="009D619C" w:rsidP="00CC4D89">
      <w:pPr>
        <w:ind w:firstLine="0"/>
        <w:jc w:val="left"/>
        <w:rPr>
          <w:rFonts w:ascii="Times New Roman" w:hAnsi="Times New Roman" w:cs="Times New Roman"/>
        </w:rPr>
      </w:pPr>
    </w:p>
    <w:p w:rsidR="009D619C" w:rsidRDefault="009D619C" w:rsidP="00CC4D89">
      <w:pPr>
        <w:ind w:firstLine="0"/>
        <w:jc w:val="left"/>
        <w:rPr>
          <w:rFonts w:ascii="Times New Roman" w:hAnsi="Times New Roman" w:cs="Times New Roman"/>
        </w:rPr>
      </w:pPr>
    </w:p>
    <w:p w:rsidR="009D619C" w:rsidRPr="0014570A" w:rsidRDefault="009D619C" w:rsidP="00CC4D89">
      <w:pPr>
        <w:ind w:firstLine="0"/>
        <w:jc w:val="left"/>
        <w:rPr>
          <w:rFonts w:ascii="Times New Roman" w:hAnsi="Times New Roman" w:cs="Times New Roman"/>
        </w:rPr>
      </w:pPr>
    </w:p>
    <w:tbl>
      <w:tblPr>
        <w:tblW w:w="14562" w:type="dxa"/>
        <w:tblInd w:w="96" w:type="dxa"/>
        <w:tblLayout w:type="fixed"/>
        <w:tblLook w:val="04A0"/>
      </w:tblPr>
      <w:tblGrid>
        <w:gridCol w:w="739"/>
        <w:gridCol w:w="2108"/>
        <w:gridCol w:w="1280"/>
        <w:gridCol w:w="1414"/>
        <w:gridCol w:w="1410"/>
        <w:gridCol w:w="1033"/>
        <w:gridCol w:w="1554"/>
        <w:gridCol w:w="1197"/>
        <w:gridCol w:w="1197"/>
        <w:gridCol w:w="1197"/>
        <w:gridCol w:w="1197"/>
        <w:gridCol w:w="236"/>
      </w:tblGrid>
      <w:tr w:rsidR="009D619C" w:rsidRPr="009D619C" w:rsidTr="0059486B">
        <w:trPr>
          <w:trHeight w:val="499"/>
        </w:trPr>
        <w:tc>
          <w:tcPr>
            <w:tcW w:w="14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D619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ПЛАН ИНВЕСТИЦИЈА</w:t>
            </w:r>
          </w:p>
        </w:tc>
      </w:tr>
      <w:tr w:rsidR="00510DC7" w:rsidRPr="009D619C" w:rsidTr="0059486B">
        <w:trPr>
          <w:trHeight w:val="49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59486B" w:rsidRPr="009D619C" w:rsidTr="0059486B">
        <w:trPr>
          <w:trHeight w:val="1815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9D619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D619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Назив инвестиционог улагања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D619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Извор средстава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D619C" w:rsidRPr="00243F12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243F1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Година почетка финансирања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D619C" w:rsidRPr="00243F12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243F1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Година завршетка финансирања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D619C" w:rsidRPr="00243F12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243F1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 xml:space="preserve">Укупна вредност 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D619C" w:rsidRPr="00243F12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243F1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Износ инвестиционог улагања закључно са претходном годином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D619C" w:rsidRPr="00B23C7D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D619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План                            </w:t>
            </w:r>
            <w:r w:rsidR="00B23C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              01.01.-31.03.2019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D619C" w:rsidRPr="00B23C7D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D619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План                                         01.01.-30.06.20</w:t>
            </w:r>
            <w:r w:rsidR="00B23C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19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D619C" w:rsidRPr="00B23C7D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D619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План                                     01.01.-30.09.2</w:t>
            </w:r>
            <w:r w:rsidR="00B23C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019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D619C" w:rsidRPr="00B23C7D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D619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План                                                          01.01.-31.12.20</w:t>
            </w:r>
            <w:r w:rsidR="00B23C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  <w:tr w:rsidR="00510DC7" w:rsidRPr="009D619C" w:rsidTr="0059486B">
        <w:trPr>
          <w:trHeight w:val="499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510DC7" w:rsidRDefault="00510DC7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0D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DC7" w:rsidRPr="00510DC7" w:rsidRDefault="00510DC7" w:rsidP="00BA6F88">
            <w:pPr>
              <w:ind w:firstLine="0"/>
              <w:rPr>
                <w:rFonts w:ascii="Times New Roman" w:hAnsi="Times New Roman" w:cs="Times New Roman"/>
              </w:rPr>
            </w:pPr>
            <w:r w:rsidRPr="00510D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Рачунарска</w:t>
            </w:r>
            <w:r w:rsidRPr="00510DC7">
              <w:rPr>
                <w:rFonts w:ascii="Times New Roman" w:hAnsi="Times New Roman" w:cs="Times New Roman"/>
              </w:rPr>
              <w:t xml:space="preserve">  </w:t>
            </w:r>
            <w:r w:rsidR="0059486B">
              <w:rPr>
                <w:rFonts w:ascii="Times New Roman" w:hAnsi="Times New Roman" w:cs="Times New Roman"/>
              </w:rPr>
              <w:t xml:space="preserve"> </w:t>
            </w:r>
            <w:r w:rsidRPr="00510DC7">
              <w:rPr>
                <w:rFonts w:ascii="Times New Roman" w:hAnsi="Times New Roman" w:cs="Times New Roman"/>
              </w:rPr>
              <w:t>опрем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59486B" w:rsidRDefault="00510DC7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  <w:r w:rsidR="0059486B">
              <w:rPr>
                <w:rFonts w:ascii="Times New Roman" w:eastAsia="Times New Roman" w:hAnsi="Times New Roman" w:cs="Times New Roman"/>
                <w:i/>
                <w:color w:val="000000"/>
              </w:rPr>
              <w:t>субвенција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9D619C" w:rsidRDefault="0059486B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2019</w:t>
            </w:r>
            <w:r w:rsidR="00510DC7"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59486B" w:rsidRDefault="00510DC7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  <w:r w:rsidR="0059486B">
              <w:rPr>
                <w:rFonts w:ascii="Times New Roman" w:eastAsia="Times New Roman" w:hAnsi="Times New Roman" w:cs="Times New Roman"/>
                <w:i/>
                <w:color w:val="000000"/>
              </w:rPr>
              <w:t>2019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9D619C" w:rsidRDefault="003D0AA4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7</w:t>
            </w:r>
            <w:r w:rsidR="0059486B">
              <w:rPr>
                <w:rFonts w:ascii="Times New Roman" w:eastAsia="Times New Roman" w:hAnsi="Times New Roman" w:cs="Times New Roman"/>
                <w:i/>
                <w:color w:val="000000"/>
              </w:rPr>
              <w:t>0.000</w:t>
            </w:r>
            <w:r w:rsidR="00510DC7"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B23C7D" w:rsidRDefault="00510DC7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  <w:r w:rsidR="00B23C7D">
              <w:rPr>
                <w:rFonts w:ascii="Times New Roman" w:eastAsia="Times New Roman" w:hAnsi="Times New Roman" w:cs="Times New Roman"/>
                <w:i/>
                <w:color w:val="00000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9D619C" w:rsidRDefault="00510DC7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3D0AA4" w:rsidRDefault="00510DC7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9D619C" w:rsidRDefault="00510DC7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  <w:r w:rsidR="003D0AA4">
              <w:rPr>
                <w:rFonts w:ascii="Times New Roman" w:eastAsia="Times New Roman" w:hAnsi="Times New Roman" w:cs="Times New Roman"/>
                <w:i/>
                <w:color w:val="000000"/>
              </w:rPr>
              <w:t>70.000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9D619C" w:rsidRDefault="003D0AA4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70.000</w:t>
            </w:r>
            <w:r w:rsidR="00510DC7"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DC7" w:rsidRPr="009D619C" w:rsidRDefault="00510DC7" w:rsidP="009D619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  <w:tr w:rsidR="00510DC7" w:rsidRPr="009D619C" w:rsidTr="0059486B">
        <w:trPr>
          <w:trHeight w:val="499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9D619C" w:rsidRDefault="00510DC7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DC7" w:rsidRPr="005672B6" w:rsidRDefault="0059486B" w:rsidP="00BA6F88">
            <w:pPr>
              <w:ind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Административна </w:t>
            </w:r>
            <w:r w:rsidR="00510DC7">
              <w:rPr>
                <w:rFonts w:ascii="Times New Roman" w:hAnsi="Times New Roman" w:cs="Times New Roman"/>
                <w:lang w:val="sr-Cyrl-CS"/>
              </w:rPr>
              <w:t xml:space="preserve"> опрема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9D619C" w:rsidRDefault="00510DC7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  <w:r w:rsidR="0059486B">
              <w:rPr>
                <w:rFonts w:ascii="Times New Roman" w:eastAsia="Times New Roman" w:hAnsi="Times New Roman" w:cs="Times New Roman"/>
                <w:i/>
                <w:color w:val="000000"/>
              </w:rPr>
              <w:t>субвенција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59486B" w:rsidRDefault="00510DC7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  <w:r w:rsidR="0059486B">
              <w:rPr>
                <w:rFonts w:ascii="Times New Roman" w:eastAsia="Times New Roman" w:hAnsi="Times New Roman" w:cs="Times New Roman"/>
                <w:i/>
                <w:color w:val="000000"/>
              </w:rPr>
              <w:t>2019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9D619C" w:rsidRDefault="0059486B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2019</w:t>
            </w:r>
            <w:r w:rsidR="00510DC7"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9D619C" w:rsidRDefault="0059486B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30.000</w:t>
            </w:r>
            <w:r w:rsidR="00510DC7"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B23C7D" w:rsidRDefault="00510DC7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  <w:r w:rsidR="00B23C7D">
              <w:rPr>
                <w:rFonts w:ascii="Times New Roman" w:eastAsia="Times New Roman" w:hAnsi="Times New Roman" w:cs="Times New Roman"/>
                <w:i/>
                <w:color w:val="00000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9D619C" w:rsidRDefault="00510DC7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9D619C" w:rsidRDefault="00B6550F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5</w:t>
            </w:r>
            <w:r w:rsidR="003D0AA4">
              <w:rPr>
                <w:rFonts w:ascii="Times New Roman" w:eastAsia="Times New Roman" w:hAnsi="Times New Roman" w:cs="Times New Roman"/>
                <w:i/>
                <w:color w:val="000000"/>
              </w:rPr>
              <w:t>0.000</w:t>
            </w:r>
            <w:r w:rsidR="00510DC7"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9D619C" w:rsidRDefault="00510DC7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3D0AA4" w:rsidRDefault="00510DC7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  <w:r w:rsidR="00B6550F">
              <w:rPr>
                <w:rFonts w:ascii="Times New Roman" w:eastAsia="Times New Roman" w:hAnsi="Times New Roman" w:cs="Times New Roman"/>
                <w:i/>
                <w:color w:val="000000"/>
              </w:rPr>
              <w:t>5</w:t>
            </w:r>
            <w:r w:rsidR="003D0AA4">
              <w:rPr>
                <w:rFonts w:ascii="Times New Roman" w:eastAsia="Times New Roman" w:hAnsi="Times New Roman" w:cs="Times New Roman"/>
                <w:i/>
                <w:color w:val="000000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DC7" w:rsidRPr="009D619C" w:rsidRDefault="00510DC7" w:rsidP="009D619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  <w:tr w:rsidR="00510DC7" w:rsidRPr="009D619C" w:rsidTr="0059486B">
        <w:trPr>
          <w:trHeight w:val="499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9D619C" w:rsidRDefault="00510DC7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DC7" w:rsidRDefault="00510DC7" w:rsidP="00BA6F88">
            <w:pPr>
              <w:ind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Набавка софтвера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9D619C" w:rsidRDefault="0059486B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субвенција</w:t>
            </w:r>
            <w:r w:rsidR="00510DC7"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9D619C" w:rsidRDefault="0059486B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219</w:t>
            </w:r>
            <w:r w:rsidR="00510DC7"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9D619C" w:rsidRDefault="0059486B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2019</w:t>
            </w:r>
            <w:r w:rsidR="00510DC7"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9D619C" w:rsidRDefault="0059486B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100.000</w:t>
            </w:r>
            <w:r w:rsidR="00510DC7"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B23C7D" w:rsidRDefault="00510DC7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  <w:r w:rsidR="00B23C7D">
              <w:rPr>
                <w:rFonts w:ascii="Times New Roman" w:eastAsia="Times New Roman" w:hAnsi="Times New Roman" w:cs="Times New Roman"/>
                <w:i/>
                <w:color w:val="00000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9D619C" w:rsidRDefault="00510DC7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9D619C" w:rsidRDefault="00510DC7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9D619C" w:rsidRDefault="00D303F8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100.000</w:t>
            </w:r>
            <w:r w:rsidR="00510DC7"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DC7" w:rsidRPr="003D0AA4" w:rsidRDefault="00510DC7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  <w:r w:rsidR="003D0AA4">
              <w:rPr>
                <w:rFonts w:ascii="Times New Roman" w:eastAsia="Times New Roman" w:hAnsi="Times New Roman" w:cs="Times New Roman"/>
                <w:i/>
                <w:color w:val="000000"/>
              </w:rPr>
              <w:t>100.000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DC7" w:rsidRPr="009D619C" w:rsidRDefault="00510DC7" w:rsidP="009D619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  <w:tr w:rsidR="00510DC7" w:rsidRPr="009D619C" w:rsidTr="0059486B">
        <w:trPr>
          <w:trHeight w:val="499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3D0AA4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  <w:tr w:rsidR="00510DC7" w:rsidRPr="009D619C" w:rsidTr="0059486B">
        <w:trPr>
          <w:trHeight w:val="499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  <w:tr w:rsidR="00510DC7" w:rsidRPr="009D619C" w:rsidTr="0059486B">
        <w:trPr>
          <w:trHeight w:val="499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  <w:tr w:rsidR="00510DC7" w:rsidRPr="009D619C" w:rsidTr="0059486B">
        <w:trPr>
          <w:trHeight w:val="499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  <w:tr w:rsidR="00510DC7" w:rsidRPr="009D619C" w:rsidTr="0059486B">
        <w:trPr>
          <w:trHeight w:val="499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…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  <w:tr w:rsidR="00510DC7" w:rsidRPr="009D619C" w:rsidTr="0059486B">
        <w:trPr>
          <w:trHeight w:val="499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D619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Укупно: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D619C" w:rsidRPr="00D303F8" w:rsidRDefault="00B6550F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5</w:t>
            </w:r>
            <w:r w:rsidR="00D303F8">
              <w:rPr>
                <w:rFonts w:ascii="Times New Roman" w:eastAsia="Times New Roman" w:hAnsi="Times New Roman" w:cs="Times New Roman"/>
                <w:i/>
                <w:color w:val="000000"/>
              </w:rPr>
              <w:t>0.000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D619C" w:rsidRPr="009D619C" w:rsidRDefault="00B6550F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17</w:t>
            </w:r>
            <w:r w:rsidR="00D303F8">
              <w:rPr>
                <w:rFonts w:ascii="Times New Roman" w:eastAsia="Times New Roman" w:hAnsi="Times New Roman" w:cs="Times New Roman"/>
                <w:i/>
                <w:color w:val="000000"/>
              </w:rPr>
              <w:t>0.000</w:t>
            </w:r>
            <w:r w:rsidR="009D619C"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D619C" w:rsidRPr="009D619C" w:rsidRDefault="00B6550F" w:rsidP="009D61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22</w:t>
            </w:r>
            <w:r w:rsidR="00D303F8">
              <w:rPr>
                <w:rFonts w:ascii="Times New Roman" w:eastAsia="Times New Roman" w:hAnsi="Times New Roman" w:cs="Times New Roman"/>
                <w:i/>
                <w:color w:val="000000"/>
              </w:rPr>
              <w:t>0.000</w:t>
            </w:r>
            <w:r w:rsidR="009D619C" w:rsidRPr="009D619C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9C" w:rsidRPr="009D619C" w:rsidRDefault="009D619C" w:rsidP="009D619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</w:tbl>
    <w:p w:rsidR="009B0A90" w:rsidRPr="006C2AB1" w:rsidRDefault="009B0A90" w:rsidP="00CC4D89">
      <w:pPr>
        <w:ind w:firstLine="0"/>
        <w:jc w:val="left"/>
        <w:rPr>
          <w:rFonts w:ascii="Times New Roman" w:hAnsi="Times New Roman" w:cs="Times New Roman"/>
        </w:rPr>
      </w:pPr>
    </w:p>
    <w:p w:rsidR="009B0A90" w:rsidRDefault="009B0A90" w:rsidP="00CC4D89">
      <w:pPr>
        <w:ind w:firstLine="0"/>
        <w:jc w:val="left"/>
        <w:rPr>
          <w:rFonts w:ascii="Times New Roman" w:hAnsi="Times New Roman" w:cs="Times New Roman"/>
        </w:rPr>
      </w:pPr>
    </w:p>
    <w:tbl>
      <w:tblPr>
        <w:tblW w:w="0" w:type="auto"/>
        <w:tblInd w:w="96" w:type="dxa"/>
        <w:tblLook w:val="04A0"/>
      </w:tblPr>
      <w:tblGrid>
        <w:gridCol w:w="950"/>
        <w:gridCol w:w="2084"/>
        <w:gridCol w:w="2040"/>
        <w:gridCol w:w="2283"/>
        <w:gridCol w:w="1791"/>
        <w:gridCol w:w="1791"/>
        <w:gridCol w:w="1791"/>
        <w:gridCol w:w="1818"/>
      </w:tblGrid>
      <w:tr w:rsidR="00963EED" w:rsidRPr="009C5DC7" w:rsidTr="009C5DC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2169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EED" w:rsidRPr="009C5DC7" w:rsidTr="009C5DC7">
        <w:trPr>
          <w:trHeight w:val="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63EED" w:rsidRDefault="009C5DC7" w:rsidP="00963EE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Прилог 15.</w:t>
            </w:r>
          </w:p>
        </w:tc>
      </w:tr>
      <w:tr w:rsidR="00963EED" w:rsidRPr="009C5DC7" w:rsidTr="009C5DC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5DC7" w:rsidRPr="009C5DC7" w:rsidTr="009C5DC7">
        <w:trPr>
          <w:trHeight w:val="37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63EED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10. </w:t>
            </w:r>
            <w:r w:rsidR="009C5DC7" w:rsidRPr="009C5D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СРЕДСТВА ЗА ПОСЕБНЕ НАМЕНЕ</w:t>
            </w:r>
          </w:p>
        </w:tc>
      </w:tr>
      <w:tr w:rsidR="00963EED" w:rsidRPr="009C5DC7" w:rsidTr="009C5DC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3EED" w:rsidRPr="009C5DC7" w:rsidTr="009C5DC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63EED" w:rsidRDefault="009C5DC7" w:rsidP="00963EE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у динарима</w:t>
            </w:r>
          </w:p>
        </w:tc>
      </w:tr>
      <w:tr w:rsidR="00963EED" w:rsidRPr="009C5DC7" w:rsidTr="009C5DC7">
        <w:trPr>
          <w:trHeight w:val="84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Редни број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Позиција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у 2018.                           (претходна година)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Реализација у 2018.                           (претходна година)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за                   01.01.-31.03.2018.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за                   01.01.-30.06.2018.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за                   01.01.-30.09.2018.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за                   01.01.-31.12.2018.</w:t>
            </w:r>
          </w:p>
        </w:tc>
      </w:tr>
      <w:tr w:rsidR="00963EED" w:rsidRPr="009C5DC7" w:rsidTr="009C5DC7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3EED" w:rsidRPr="009C5DC7" w:rsidTr="009C5DC7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Спонзорство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3EED" w:rsidRPr="009C5DC7" w:rsidTr="009C5DC7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Донације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3EED" w:rsidRPr="009C5DC7" w:rsidTr="009C5DC7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Хуманитарне активности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3EED" w:rsidRPr="009C5DC7" w:rsidTr="009C5DC7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Спортске активности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04C4" w:rsidRPr="009C5DC7" w:rsidTr="009C5DC7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C4" w:rsidRPr="009C5DC7" w:rsidRDefault="00C304C4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4C4" w:rsidRPr="009C5DC7" w:rsidRDefault="00C304C4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Репрезентација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C4" w:rsidRPr="009C5DC7" w:rsidRDefault="00C304C4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C4" w:rsidRPr="009C5DC7" w:rsidRDefault="00C304C4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C4" w:rsidRPr="00C304C4" w:rsidRDefault="00C304C4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304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C4" w:rsidRPr="00C304C4" w:rsidRDefault="00C304C4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304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C4" w:rsidRPr="00C304C4" w:rsidRDefault="00C304C4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304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04C4" w:rsidRPr="00C304C4" w:rsidRDefault="00C304C4" w:rsidP="00BA6F8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304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230.000</w:t>
            </w:r>
          </w:p>
        </w:tc>
      </w:tr>
      <w:tr w:rsidR="00963EED" w:rsidRPr="009C5DC7" w:rsidTr="009C5DC7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Реклама и пропаганда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3EED" w:rsidRPr="009C5DC7" w:rsidTr="009C5DC7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DC7" w:rsidRPr="009C5DC7" w:rsidRDefault="009C5DC7" w:rsidP="009C5D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5239A" w:rsidRDefault="0055239A" w:rsidP="00CC4D89">
      <w:pPr>
        <w:ind w:firstLine="0"/>
        <w:jc w:val="left"/>
        <w:rPr>
          <w:rFonts w:ascii="Times New Roman" w:hAnsi="Times New Roman" w:cs="Times New Roman"/>
        </w:rPr>
        <w:sectPr w:rsidR="0055239A" w:rsidSect="00191DBD">
          <w:pgSz w:w="16838" w:h="11906" w:orient="landscape"/>
          <w:pgMar w:top="1417" w:right="993" w:bottom="1417" w:left="1417" w:header="708" w:footer="708" w:gutter="0"/>
          <w:cols w:space="708"/>
          <w:titlePg/>
          <w:docGrid w:linePitch="360"/>
        </w:sectPr>
      </w:pPr>
    </w:p>
    <w:p w:rsidR="007378AF" w:rsidRDefault="007378AF" w:rsidP="00CC4D89">
      <w:pPr>
        <w:ind w:firstLine="0"/>
        <w:jc w:val="left"/>
        <w:rPr>
          <w:rFonts w:ascii="Times New Roman" w:hAnsi="Times New Roman" w:cs="Times New Roman"/>
        </w:rPr>
      </w:pPr>
    </w:p>
    <w:p w:rsidR="007378AF" w:rsidRDefault="007378AF" w:rsidP="00CC4D89">
      <w:pPr>
        <w:ind w:firstLine="0"/>
        <w:jc w:val="left"/>
        <w:rPr>
          <w:rFonts w:ascii="Times New Roman" w:hAnsi="Times New Roman" w:cs="Times New Roman"/>
        </w:rPr>
      </w:pPr>
    </w:p>
    <w:p w:rsidR="007378AF" w:rsidRDefault="007378AF" w:rsidP="00CC4D89">
      <w:pPr>
        <w:ind w:firstLine="0"/>
        <w:jc w:val="left"/>
        <w:rPr>
          <w:rFonts w:ascii="Times New Roman" w:hAnsi="Times New Roman" w:cs="Times New Roman"/>
        </w:rPr>
      </w:pPr>
    </w:p>
    <w:p w:rsidR="00AA4FBA" w:rsidRPr="00F4584A" w:rsidRDefault="00963EED" w:rsidP="00AA4FBA">
      <w:pPr>
        <w:pStyle w:val="Heading1"/>
        <w:ind w:firstLine="0"/>
        <w:rPr>
          <w:rFonts w:ascii="Times New Roman" w:hAnsi="Times New Roman" w:cs="Times New Roman"/>
        </w:rPr>
      </w:pPr>
      <w:bookmarkStart w:id="11" w:name="_Toc501352198"/>
      <w:r>
        <w:rPr>
          <w:rFonts w:ascii="Times New Roman" w:hAnsi="Times New Roman" w:cs="Times New Roman"/>
        </w:rPr>
        <w:t>11</w:t>
      </w:r>
      <w:r w:rsidR="00AA4FBA" w:rsidRPr="00F4584A">
        <w:rPr>
          <w:rFonts w:ascii="Times New Roman" w:hAnsi="Times New Roman" w:cs="Times New Roman"/>
        </w:rPr>
        <w:t>. ЦЕНЕ</w:t>
      </w:r>
      <w:bookmarkEnd w:id="11"/>
    </w:p>
    <w:p w:rsidR="00FC3BB6" w:rsidRPr="00F4584A" w:rsidRDefault="00FC3BB6" w:rsidP="00FC3BB6">
      <w:pPr>
        <w:rPr>
          <w:rFonts w:ascii="Times New Roman" w:hAnsi="Times New Roman" w:cs="Times New Roman"/>
        </w:rPr>
      </w:pPr>
    </w:p>
    <w:p w:rsidR="00C67F44" w:rsidRPr="00963EED" w:rsidRDefault="00FC3BB6" w:rsidP="00FC3BB6">
      <w:pPr>
        <w:pStyle w:val="NoSpacing"/>
        <w:rPr>
          <w:rFonts w:ascii="Times New Roman" w:hAnsi="Times New Roman" w:cs="Times New Roman"/>
        </w:rPr>
      </w:pPr>
      <w:r w:rsidRPr="00F4584A">
        <w:rPr>
          <w:rFonts w:ascii="Times New Roman" w:hAnsi="Times New Roman" w:cs="Times New Roman"/>
        </w:rPr>
        <w:t xml:space="preserve">На основу 37. Став 1. Тачка 20. </w:t>
      </w:r>
      <w:r w:rsidR="00DB0A5F" w:rsidRPr="00F4584A">
        <w:rPr>
          <w:rFonts w:ascii="Times New Roman" w:hAnsi="Times New Roman" w:cs="Times New Roman"/>
        </w:rPr>
        <w:t xml:space="preserve"> Статута предузећа, </w:t>
      </w:r>
      <w:r w:rsidRPr="00F4584A">
        <w:rPr>
          <w:rFonts w:ascii="Times New Roman" w:hAnsi="Times New Roman" w:cs="Times New Roman"/>
        </w:rPr>
        <w:t xml:space="preserve">Надзорни одбор Јавног предузећа за </w:t>
      </w:r>
      <w:r w:rsidR="00DB0A5F" w:rsidRPr="00F4584A">
        <w:rPr>
          <w:rFonts w:ascii="Times New Roman" w:hAnsi="Times New Roman" w:cs="Times New Roman"/>
        </w:rPr>
        <w:t>управљање и развој инфраструктурних објекта Рача</w:t>
      </w:r>
      <w:r w:rsidR="00952486" w:rsidRPr="00F4584A">
        <w:rPr>
          <w:rFonts w:ascii="Times New Roman" w:hAnsi="Times New Roman" w:cs="Times New Roman"/>
        </w:rPr>
        <w:t>, на седници дана</w:t>
      </w:r>
      <w:r w:rsidR="00F27E4A">
        <w:rPr>
          <w:rFonts w:ascii="Times New Roman" w:hAnsi="Times New Roman" w:cs="Times New Roman"/>
          <w:lang w:val="sr-Cyrl-CS"/>
        </w:rPr>
        <w:t>_</w:t>
      </w:r>
      <w:r w:rsidR="00A4265C">
        <w:rPr>
          <w:rFonts w:ascii="Times New Roman" w:hAnsi="Times New Roman" w:cs="Times New Roman"/>
          <w:lang w:val="sr-Cyrl-CS"/>
        </w:rPr>
        <w:t>05.02.2018</w:t>
      </w:r>
      <w:r w:rsidR="00952486" w:rsidRPr="00F4584A">
        <w:rPr>
          <w:rFonts w:ascii="Times New Roman" w:hAnsi="Times New Roman" w:cs="Times New Roman"/>
        </w:rPr>
        <w:t>. године</w:t>
      </w:r>
      <w:r w:rsidR="00DB0A5F" w:rsidRPr="00F4584A">
        <w:rPr>
          <w:rFonts w:ascii="Times New Roman" w:hAnsi="Times New Roman" w:cs="Times New Roman"/>
        </w:rPr>
        <w:t xml:space="preserve"> дон</w:t>
      </w:r>
      <w:r w:rsidR="00963EED">
        <w:rPr>
          <w:rFonts w:ascii="Times New Roman" w:hAnsi="Times New Roman" w:cs="Times New Roman"/>
        </w:rPr>
        <w:t>ео је ценовник услуга предузећа,на који је оснивач дао сагласност.</w:t>
      </w:r>
    </w:p>
    <w:p w:rsidR="00AA4FBA" w:rsidRPr="00F4584A" w:rsidRDefault="00AA4FBA">
      <w:pPr>
        <w:ind w:firstLine="0"/>
        <w:jc w:val="left"/>
        <w:rPr>
          <w:rFonts w:ascii="Times New Roman" w:hAnsi="Times New Roman" w:cs="Times New Roman"/>
        </w:rPr>
      </w:pPr>
    </w:p>
    <w:p w:rsidR="00E03F1A" w:rsidRPr="00F4584A" w:rsidRDefault="00E03F1A" w:rsidP="002B3242">
      <w:pPr>
        <w:ind w:firstLine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20"/>
        <w:gridCol w:w="2362"/>
        <w:gridCol w:w="3680"/>
      </w:tblGrid>
      <w:tr w:rsidR="00F109BC" w:rsidRPr="00F109BC" w:rsidTr="002621FF">
        <w:trPr>
          <w:trHeight w:val="66"/>
        </w:trPr>
        <w:tc>
          <w:tcPr>
            <w:tcW w:w="3020" w:type="dxa"/>
          </w:tcPr>
          <w:p w:rsidR="00E03F1A" w:rsidRPr="00F109BC" w:rsidRDefault="004A24A1" w:rsidP="002B3242">
            <w:pPr>
              <w:ind w:firstLine="0"/>
              <w:rPr>
                <w:rFonts w:ascii="Times New Roman" w:hAnsi="Times New Roman" w:cs="Times New Roman"/>
              </w:rPr>
            </w:pPr>
            <w:r w:rsidRPr="00F109BC">
              <w:rPr>
                <w:rFonts w:ascii="Times New Roman" w:hAnsi="Times New Roman" w:cs="Times New Roman"/>
              </w:rPr>
              <w:t>У Рачи,</w:t>
            </w:r>
          </w:p>
        </w:tc>
        <w:tc>
          <w:tcPr>
            <w:tcW w:w="2362" w:type="dxa"/>
          </w:tcPr>
          <w:p w:rsidR="00E03F1A" w:rsidRPr="00F109BC" w:rsidRDefault="00E03F1A" w:rsidP="002B324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E03F1A" w:rsidRPr="00AF4BDA" w:rsidRDefault="00013A1B" w:rsidP="00E03F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Председник Надзорног одбора</w:t>
            </w:r>
          </w:p>
        </w:tc>
      </w:tr>
      <w:tr w:rsidR="00F109BC" w:rsidRPr="00F109BC" w:rsidTr="00F109BC">
        <w:tc>
          <w:tcPr>
            <w:tcW w:w="3020" w:type="dxa"/>
          </w:tcPr>
          <w:p w:rsidR="00E03F1A" w:rsidRPr="00F109BC" w:rsidRDefault="00013A1B" w:rsidP="00C27F6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30</w:t>
            </w:r>
            <w:r w:rsidR="00CE050B">
              <w:rPr>
                <w:rFonts w:ascii="Times New Roman" w:hAnsi="Times New Roman" w:cs="Times New Roman"/>
              </w:rPr>
              <w:t>.</w:t>
            </w:r>
            <w:r w:rsidR="00C27F68">
              <w:rPr>
                <w:rFonts w:ascii="Times New Roman" w:hAnsi="Times New Roman" w:cs="Times New Roman"/>
                <w:lang w:val="sr-Cyrl-CS"/>
              </w:rPr>
              <w:t>11</w:t>
            </w:r>
            <w:r w:rsidR="00CE050B">
              <w:rPr>
                <w:rFonts w:ascii="Times New Roman" w:hAnsi="Times New Roman" w:cs="Times New Roman"/>
              </w:rPr>
              <w:t>.201</w:t>
            </w:r>
            <w:r w:rsidR="0019285E">
              <w:rPr>
                <w:rFonts w:ascii="Times New Roman" w:hAnsi="Times New Roman" w:cs="Times New Roman"/>
                <w:lang w:val="sr-Cyrl-CS"/>
              </w:rPr>
              <w:t>8</w:t>
            </w:r>
            <w:r w:rsidR="004A24A1" w:rsidRPr="00F109BC">
              <w:rPr>
                <w:rFonts w:ascii="Times New Roman" w:hAnsi="Times New Roman" w:cs="Times New Roman"/>
              </w:rPr>
              <w:t>. године</w:t>
            </w:r>
          </w:p>
        </w:tc>
        <w:tc>
          <w:tcPr>
            <w:tcW w:w="2362" w:type="dxa"/>
          </w:tcPr>
          <w:p w:rsidR="00E03F1A" w:rsidRPr="00F109BC" w:rsidRDefault="00E03F1A" w:rsidP="002B324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E03F1A" w:rsidRPr="00A850A5" w:rsidRDefault="00E03F1A" w:rsidP="002B324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09BC" w:rsidRPr="00F109BC" w:rsidTr="00F109BC">
        <w:tc>
          <w:tcPr>
            <w:tcW w:w="3020" w:type="dxa"/>
          </w:tcPr>
          <w:p w:rsidR="00E03F1A" w:rsidRPr="00952852" w:rsidRDefault="00EF4870" w:rsidP="0019285E">
            <w:pPr>
              <w:ind w:firstLine="0"/>
              <w:rPr>
                <w:rFonts w:ascii="Times New Roman" w:hAnsi="Times New Roman" w:cs="Times New Roman"/>
              </w:rPr>
            </w:pPr>
            <w:r w:rsidRPr="00F109BC">
              <w:rPr>
                <w:rFonts w:ascii="Times New Roman" w:hAnsi="Times New Roman" w:cs="Times New Roman"/>
              </w:rPr>
              <w:t xml:space="preserve">Број: </w:t>
            </w:r>
            <w:r w:rsidR="00E74D56">
              <w:rPr>
                <w:rFonts w:ascii="Times New Roman" w:hAnsi="Times New Roman" w:cs="Times New Roman"/>
              </w:rPr>
              <w:t xml:space="preserve"> </w:t>
            </w:r>
            <w:r w:rsidR="002F29FA">
              <w:rPr>
                <w:rFonts w:ascii="Times New Roman" w:hAnsi="Times New Roman" w:cs="Times New Roman"/>
              </w:rPr>
              <w:t>50</w:t>
            </w:r>
            <w:r w:rsidR="002112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2" w:type="dxa"/>
          </w:tcPr>
          <w:p w:rsidR="00E03F1A" w:rsidRPr="00F109BC" w:rsidRDefault="00E03F1A" w:rsidP="002B324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E03F1A" w:rsidRPr="0019285E" w:rsidRDefault="00013A1B" w:rsidP="00E03F1A">
            <w:pPr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Горан Ивановић</w:t>
            </w:r>
          </w:p>
        </w:tc>
      </w:tr>
    </w:tbl>
    <w:p w:rsidR="00E03F1A" w:rsidRPr="00F4584A" w:rsidRDefault="00E03F1A" w:rsidP="002B3242">
      <w:pPr>
        <w:ind w:firstLine="0"/>
        <w:rPr>
          <w:rFonts w:ascii="Times New Roman" w:hAnsi="Times New Roman" w:cs="Times New Roman"/>
        </w:rPr>
      </w:pPr>
    </w:p>
    <w:sectPr w:rsidR="00E03F1A" w:rsidRPr="00F4584A" w:rsidSect="0055239A"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311" w:rsidRDefault="00815311" w:rsidP="0003232A">
      <w:pPr>
        <w:spacing w:after="0" w:line="240" w:lineRule="auto"/>
      </w:pPr>
      <w:r>
        <w:separator/>
      </w:r>
    </w:p>
  </w:endnote>
  <w:endnote w:type="continuationSeparator" w:id="1">
    <w:p w:rsidR="00815311" w:rsidRDefault="00815311" w:rsidP="0003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9E4" w:rsidRDefault="005A1265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 w:rsidR="004829E4"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4A05F7">
      <w:rPr>
        <w:caps/>
        <w:noProof/>
        <w:color w:val="4472C4" w:themeColor="accent1"/>
      </w:rPr>
      <w:t>34</w:t>
    </w:r>
    <w:r>
      <w:rPr>
        <w:caps/>
        <w:noProof/>
        <w:color w:val="4472C4" w:themeColor="accent1"/>
      </w:rPr>
      <w:fldChar w:fldCharType="end"/>
    </w:r>
  </w:p>
  <w:p w:rsidR="004829E4" w:rsidRDefault="004829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311" w:rsidRDefault="00815311" w:rsidP="0003232A">
      <w:pPr>
        <w:spacing w:after="0" w:line="240" w:lineRule="auto"/>
      </w:pPr>
      <w:r>
        <w:separator/>
      </w:r>
    </w:p>
  </w:footnote>
  <w:footnote w:type="continuationSeparator" w:id="1">
    <w:p w:rsidR="00815311" w:rsidRDefault="00815311" w:rsidP="0003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9E4" w:rsidRPr="00B73E90" w:rsidRDefault="004829E4" w:rsidP="003B10E2">
    <w:pPr>
      <w:pStyle w:val="Header"/>
      <w:tabs>
        <w:tab w:val="clear" w:pos="4513"/>
        <w:tab w:val="clear" w:pos="9026"/>
        <w:tab w:val="left" w:pos="2615"/>
      </w:tabs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25D54E8"/>
    <w:multiLevelType w:val="hybridMultilevel"/>
    <w:tmpl w:val="1018A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29C54D7"/>
    <w:multiLevelType w:val="hybridMultilevel"/>
    <w:tmpl w:val="8C60E710"/>
    <w:lvl w:ilvl="0" w:tplc="F19A3598">
      <w:start w:val="200"/>
      <w:numFmt w:val="decimal"/>
      <w:lvlText w:val="%1.."/>
      <w:lvlJc w:val="left"/>
      <w:pPr>
        <w:ind w:left="1080" w:hanging="720"/>
      </w:pPr>
      <w:rPr>
        <w:rFonts w:eastAsia="Times New Roman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93592F"/>
    <w:multiLevelType w:val="hybridMultilevel"/>
    <w:tmpl w:val="974CCD6A"/>
    <w:lvl w:ilvl="0" w:tplc="A57865AA">
      <w:start w:val="200"/>
      <w:numFmt w:val="decimal"/>
      <w:lvlText w:val="%1.."/>
      <w:lvlJc w:val="left"/>
      <w:pPr>
        <w:ind w:left="1080" w:hanging="720"/>
      </w:pPr>
      <w:rPr>
        <w:rFonts w:eastAsia="Times New Roman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45CE5"/>
    <w:multiLevelType w:val="hybridMultilevel"/>
    <w:tmpl w:val="2F72A4DA"/>
    <w:lvl w:ilvl="0" w:tplc="0000000F">
      <w:start w:val="1"/>
      <w:numFmt w:val="decimal"/>
      <w:lvlText w:val="%1."/>
      <w:lvlJc w:val="left"/>
      <w:pPr>
        <w:ind w:left="720" w:hanging="360"/>
      </w:p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17FD3"/>
    <w:multiLevelType w:val="hybridMultilevel"/>
    <w:tmpl w:val="40BE33DC"/>
    <w:lvl w:ilvl="0" w:tplc="00000011">
      <w:start w:val="1"/>
      <w:numFmt w:val="decimal"/>
      <w:lvlText w:val="%1)"/>
      <w:lvlJc w:val="left"/>
      <w:pPr>
        <w:ind w:left="720" w:hanging="360"/>
      </w:p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500649"/>
    <w:multiLevelType w:val="hybridMultilevel"/>
    <w:tmpl w:val="BF6C3F5A"/>
    <w:lvl w:ilvl="0" w:tplc="00000011">
      <w:start w:val="1"/>
      <w:numFmt w:val="decimal"/>
      <w:lvlText w:val="%1)"/>
      <w:lvlJc w:val="left"/>
      <w:pPr>
        <w:ind w:left="720" w:hanging="360"/>
      </w:p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567C76"/>
    <w:multiLevelType w:val="hybridMultilevel"/>
    <w:tmpl w:val="0BECA172"/>
    <w:lvl w:ilvl="0" w:tplc="00000011">
      <w:start w:val="1"/>
      <w:numFmt w:val="decimal"/>
      <w:lvlText w:val="%1)"/>
      <w:lvlJc w:val="left"/>
      <w:pPr>
        <w:ind w:left="720" w:hanging="360"/>
      </w:p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86967"/>
    <w:multiLevelType w:val="hybridMultilevel"/>
    <w:tmpl w:val="E54EA124"/>
    <w:lvl w:ilvl="0" w:tplc="0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A0B3F1D"/>
    <w:multiLevelType w:val="hybridMultilevel"/>
    <w:tmpl w:val="FDF691BE"/>
    <w:lvl w:ilvl="0" w:tplc="0000000F">
      <w:start w:val="1"/>
      <w:numFmt w:val="decimal"/>
      <w:lvlText w:val="%1."/>
      <w:lvlJc w:val="left"/>
      <w:pPr>
        <w:ind w:left="720" w:hanging="360"/>
      </w:p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0C4717"/>
    <w:multiLevelType w:val="hybridMultilevel"/>
    <w:tmpl w:val="1E62D70E"/>
    <w:lvl w:ilvl="0" w:tplc="93548A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B963F7"/>
    <w:multiLevelType w:val="hybridMultilevel"/>
    <w:tmpl w:val="2F72A4DA"/>
    <w:lvl w:ilvl="0" w:tplc="0000000F">
      <w:start w:val="1"/>
      <w:numFmt w:val="decimal"/>
      <w:lvlText w:val="%1."/>
      <w:lvlJc w:val="left"/>
      <w:pPr>
        <w:ind w:left="720" w:hanging="360"/>
      </w:p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A94620"/>
    <w:multiLevelType w:val="hybridMultilevel"/>
    <w:tmpl w:val="3558E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DD4ACC"/>
    <w:multiLevelType w:val="hybridMultilevel"/>
    <w:tmpl w:val="D5D87192"/>
    <w:lvl w:ilvl="0" w:tplc="5B24DAF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8">
    <w:nsid w:val="24A16A50"/>
    <w:multiLevelType w:val="hybridMultilevel"/>
    <w:tmpl w:val="CF349B42"/>
    <w:lvl w:ilvl="0" w:tplc="0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EA6031"/>
    <w:multiLevelType w:val="hybridMultilevel"/>
    <w:tmpl w:val="F7E47A04"/>
    <w:lvl w:ilvl="0" w:tplc="93548A5A">
      <w:start w:val="1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64148D4"/>
    <w:multiLevelType w:val="hybridMultilevel"/>
    <w:tmpl w:val="3942F10A"/>
    <w:lvl w:ilvl="0" w:tplc="93548A5A">
      <w:start w:val="1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394B2CD8"/>
    <w:multiLevelType w:val="multilevel"/>
    <w:tmpl w:val="FB3AA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C6B10DE"/>
    <w:multiLevelType w:val="hybridMultilevel"/>
    <w:tmpl w:val="8BD262A2"/>
    <w:lvl w:ilvl="0" w:tplc="0000000F">
      <w:start w:val="1"/>
      <w:numFmt w:val="decimal"/>
      <w:lvlText w:val="%1."/>
      <w:lvlJc w:val="left"/>
      <w:pPr>
        <w:ind w:left="720" w:hanging="360"/>
      </w:p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1216BE"/>
    <w:multiLevelType w:val="hybridMultilevel"/>
    <w:tmpl w:val="6F604284"/>
    <w:lvl w:ilvl="0" w:tplc="0000000F">
      <w:start w:val="1"/>
      <w:numFmt w:val="decimal"/>
      <w:lvlText w:val="%1."/>
      <w:lvlJc w:val="left"/>
      <w:pPr>
        <w:ind w:left="720" w:hanging="360"/>
      </w:p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153D2B"/>
    <w:multiLevelType w:val="hybridMultilevel"/>
    <w:tmpl w:val="92B0FEA6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6F34C2"/>
    <w:multiLevelType w:val="hybridMultilevel"/>
    <w:tmpl w:val="59881DE6"/>
    <w:lvl w:ilvl="0" w:tplc="00000011">
      <w:start w:val="1"/>
      <w:numFmt w:val="decimal"/>
      <w:lvlText w:val="%1)"/>
      <w:lvlJc w:val="left"/>
      <w:pPr>
        <w:ind w:left="720" w:hanging="360"/>
      </w:p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9E6FC2"/>
    <w:multiLevelType w:val="hybridMultilevel"/>
    <w:tmpl w:val="A6C0C5D2"/>
    <w:lvl w:ilvl="0" w:tplc="1136AF7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7">
    <w:nsid w:val="43107175"/>
    <w:multiLevelType w:val="hybridMultilevel"/>
    <w:tmpl w:val="A600F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095E1F"/>
    <w:multiLevelType w:val="hybridMultilevel"/>
    <w:tmpl w:val="4B3CA352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27371D"/>
    <w:multiLevelType w:val="hybridMultilevel"/>
    <w:tmpl w:val="890E7728"/>
    <w:lvl w:ilvl="0" w:tplc="C5C22794">
      <w:start w:val="1"/>
      <w:numFmt w:val="decimal"/>
      <w:lvlText w:val="%1."/>
      <w:lvlJc w:val="left"/>
      <w:pPr>
        <w:ind w:left="408" w:hanging="408"/>
      </w:pPr>
      <w:rPr>
        <w:rFonts w:hint="default"/>
        <w:b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B221E23"/>
    <w:multiLevelType w:val="hybridMultilevel"/>
    <w:tmpl w:val="2F72A4DA"/>
    <w:lvl w:ilvl="0" w:tplc="0000000F">
      <w:start w:val="1"/>
      <w:numFmt w:val="decimal"/>
      <w:lvlText w:val="%1."/>
      <w:lvlJc w:val="left"/>
      <w:pPr>
        <w:ind w:left="720" w:hanging="360"/>
      </w:p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904017"/>
    <w:multiLevelType w:val="hybridMultilevel"/>
    <w:tmpl w:val="CF349B42"/>
    <w:lvl w:ilvl="0" w:tplc="0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694643"/>
    <w:multiLevelType w:val="multilevel"/>
    <w:tmpl w:val="3296F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5BDC5357"/>
    <w:multiLevelType w:val="hybridMultilevel"/>
    <w:tmpl w:val="EC54E86A"/>
    <w:lvl w:ilvl="0" w:tplc="0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8613DC"/>
    <w:multiLevelType w:val="multilevel"/>
    <w:tmpl w:val="1226A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>
    <w:nsid w:val="613462CC"/>
    <w:multiLevelType w:val="hybridMultilevel"/>
    <w:tmpl w:val="0896E69A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227B25"/>
    <w:multiLevelType w:val="hybridMultilevel"/>
    <w:tmpl w:val="061E14DE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D576AE"/>
    <w:multiLevelType w:val="multilevel"/>
    <w:tmpl w:val="5F467A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8">
    <w:nsid w:val="6921732F"/>
    <w:multiLevelType w:val="multilevel"/>
    <w:tmpl w:val="00C6187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9">
    <w:nsid w:val="6EB140E5"/>
    <w:multiLevelType w:val="hybridMultilevel"/>
    <w:tmpl w:val="11A68008"/>
    <w:lvl w:ilvl="0" w:tplc="F3F6CFE4">
      <w:start w:val="200"/>
      <w:numFmt w:val="decimal"/>
      <w:lvlText w:val="%1.."/>
      <w:lvlJc w:val="left"/>
      <w:pPr>
        <w:ind w:left="1080" w:hanging="720"/>
      </w:pPr>
      <w:rPr>
        <w:rFonts w:eastAsia="Times New Roman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052ED3"/>
    <w:multiLevelType w:val="multilevel"/>
    <w:tmpl w:val="5F467A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1">
    <w:nsid w:val="7F1D5082"/>
    <w:multiLevelType w:val="hybridMultilevel"/>
    <w:tmpl w:val="0426784A"/>
    <w:lvl w:ilvl="0" w:tplc="8A38F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1"/>
  </w:num>
  <w:num w:numId="3">
    <w:abstractNumId w:val="20"/>
  </w:num>
  <w:num w:numId="4">
    <w:abstractNumId w:val="24"/>
  </w:num>
  <w:num w:numId="5">
    <w:abstractNumId w:val="14"/>
  </w:num>
  <w:num w:numId="6">
    <w:abstractNumId w:val="8"/>
  </w:num>
  <w:num w:numId="7">
    <w:abstractNumId w:val="23"/>
  </w:num>
  <w:num w:numId="8">
    <w:abstractNumId w:val="13"/>
  </w:num>
  <w:num w:numId="9">
    <w:abstractNumId w:val="22"/>
  </w:num>
  <w:num w:numId="10">
    <w:abstractNumId w:val="18"/>
  </w:num>
  <w:num w:numId="11">
    <w:abstractNumId w:val="10"/>
  </w:num>
  <w:num w:numId="12">
    <w:abstractNumId w:val="33"/>
  </w:num>
  <w:num w:numId="13">
    <w:abstractNumId w:val="25"/>
  </w:num>
  <w:num w:numId="14">
    <w:abstractNumId w:val="31"/>
  </w:num>
  <w:num w:numId="15">
    <w:abstractNumId w:val="11"/>
  </w:num>
  <w:num w:numId="16">
    <w:abstractNumId w:val="9"/>
  </w:num>
  <w:num w:numId="17">
    <w:abstractNumId w:val="30"/>
  </w:num>
  <w:num w:numId="18">
    <w:abstractNumId w:val="28"/>
  </w:num>
  <w:num w:numId="19">
    <w:abstractNumId w:val="12"/>
  </w:num>
  <w:num w:numId="20">
    <w:abstractNumId w:val="36"/>
  </w:num>
  <w:num w:numId="21">
    <w:abstractNumId w:val="19"/>
  </w:num>
  <w:num w:numId="22">
    <w:abstractNumId w:val="15"/>
  </w:num>
  <w:num w:numId="23">
    <w:abstractNumId w:val="7"/>
  </w:num>
  <w:num w:numId="24">
    <w:abstractNumId w:val="6"/>
  </w:num>
  <w:num w:numId="25">
    <w:abstractNumId w:val="39"/>
  </w:num>
  <w:num w:numId="26">
    <w:abstractNumId w:val="16"/>
  </w:num>
  <w:num w:numId="27">
    <w:abstractNumId w:val="38"/>
  </w:num>
  <w:num w:numId="28">
    <w:abstractNumId w:val="17"/>
  </w:num>
  <w:num w:numId="29">
    <w:abstractNumId w:val="26"/>
  </w:num>
  <w:num w:numId="30">
    <w:abstractNumId w:val="0"/>
  </w:num>
  <w:num w:numId="31">
    <w:abstractNumId w:val="1"/>
  </w:num>
  <w:num w:numId="32">
    <w:abstractNumId w:val="2"/>
  </w:num>
  <w:num w:numId="33">
    <w:abstractNumId w:val="3"/>
  </w:num>
  <w:num w:numId="34">
    <w:abstractNumId w:val="4"/>
  </w:num>
  <w:num w:numId="35">
    <w:abstractNumId w:val="32"/>
  </w:num>
  <w:num w:numId="36">
    <w:abstractNumId w:val="5"/>
  </w:num>
  <w:num w:numId="37">
    <w:abstractNumId w:val="37"/>
  </w:num>
  <w:num w:numId="38">
    <w:abstractNumId w:val="41"/>
  </w:num>
  <w:num w:numId="39">
    <w:abstractNumId w:val="40"/>
  </w:num>
  <w:num w:numId="40">
    <w:abstractNumId w:val="29"/>
  </w:num>
  <w:num w:numId="41">
    <w:abstractNumId w:val="27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F7B"/>
    <w:rsid w:val="000003CF"/>
    <w:rsid w:val="00000B18"/>
    <w:rsid w:val="00001114"/>
    <w:rsid w:val="000011D8"/>
    <w:rsid w:val="000026DF"/>
    <w:rsid w:val="00002958"/>
    <w:rsid w:val="00003A1A"/>
    <w:rsid w:val="00004AEF"/>
    <w:rsid w:val="00004BDB"/>
    <w:rsid w:val="000072BC"/>
    <w:rsid w:val="000073A7"/>
    <w:rsid w:val="000104CC"/>
    <w:rsid w:val="00010729"/>
    <w:rsid w:val="0001369D"/>
    <w:rsid w:val="0001372C"/>
    <w:rsid w:val="00013A1B"/>
    <w:rsid w:val="00013C9C"/>
    <w:rsid w:val="00014769"/>
    <w:rsid w:val="00015A13"/>
    <w:rsid w:val="00015C90"/>
    <w:rsid w:val="00016F51"/>
    <w:rsid w:val="00017646"/>
    <w:rsid w:val="00021519"/>
    <w:rsid w:val="000217B4"/>
    <w:rsid w:val="000221FE"/>
    <w:rsid w:val="00023118"/>
    <w:rsid w:val="0002375F"/>
    <w:rsid w:val="00023D41"/>
    <w:rsid w:val="00025394"/>
    <w:rsid w:val="000253A8"/>
    <w:rsid w:val="000256D3"/>
    <w:rsid w:val="00030076"/>
    <w:rsid w:val="00030DE8"/>
    <w:rsid w:val="00031217"/>
    <w:rsid w:val="000317DD"/>
    <w:rsid w:val="00031AB7"/>
    <w:rsid w:val="0003232A"/>
    <w:rsid w:val="000325D8"/>
    <w:rsid w:val="0003416F"/>
    <w:rsid w:val="00034312"/>
    <w:rsid w:val="00034B25"/>
    <w:rsid w:val="0003579C"/>
    <w:rsid w:val="000375A6"/>
    <w:rsid w:val="0004062A"/>
    <w:rsid w:val="00040657"/>
    <w:rsid w:val="00040C42"/>
    <w:rsid w:val="00041C31"/>
    <w:rsid w:val="00042B5D"/>
    <w:rsid w:val="000431AA"/>
    <w:rsid w:val="000434A5"/>
    <w:rsid w:val="00043C86"/>
    <w:rsid w:val="0004431B"/>
    <w:rsid w:val="000448A0"/>
    <w:rsid w:val="0004610A"/>
    <w:rsid w:val="00046A2C"/>
    <w:rsid w:val="0005034B"/>
    <w:rsid w:val="0005095B"/>
    <w:rsid w:val="00051614"/>
    <w:rsid w:val="00052FDD"/>
    <w:rsid w:val="0005316E"/>
    <w:rsid w:val="000536C6"/>
    <w:rsid w:val="00053F9A"/>
    <w:rsid w:val="00055E5A"/>
    <w:rsid w:val="000566F1"/>
    <w:rsid w:val="00061532"/>
    <w:rsid w:val="00061953"/>
    <w:rsid w:val="000619B8"/>
    <w:rsid w:val="00061E5B"/>
    <w:rsid w:val="0006301D"/>
    <w:rsid w:val="0006361B"/>
    <w:rsid w:val="00063A1B"/>
    <w:rsid w:val="0006403F"/>
    <w:rsid w:val="00065312"/>
    <w:rsid w:val="00066A1B"/>
    <w:rsid w:val="00067061"/>
    <w:rsid w:val="0006737C"/>
    <w:rsid w:val="000678BB"/>
    <w:rsid w:val="00067D84"/>
    <w:rsid w:val="000701ED"/>
    <w:rsid w:val="00070A62"/>
    <w:rsid w:val="00070B89"/>
    <w:rsid w:val="0007103F"/>
    <w:rsid w:val="00072F45"/>
    <w:rsid w:val="0007336B"/>
    <w:rsid w:val="000738D7"/>
    <w:rsid w:val="00076379"/>
    <w:rsid w:val="0007638A"/>
    <w:rsid w:val="000776DB"/>
    <w:rsid w:val="00077B3A"/>
    <w:rsid w:val="000818AA"/>
    <w:rsid w:val="000836B6"/>
    <w:rsid w:val="00083AC3"/>
    <w:rsid w:val="00086165"/>
    <w:rsid w:val="00086298"/>
    <w:rsid w:val="000870B6"/>
    <w:rsid w:val="00087609"/>
    <w:rsid w:val="00087E69"/>
    <w:rsid w:val="000909C9"/>
    <w:rsid w:val="00092A72"/>
    <w:rsid w:val="00092DB1"/>
    <w:rsid w:val="0009375E"/>
    <w:rsid w:val="000952A7"/>
    <w:rsid w:val="000954C5"/>
    <w:rsid w:val="00096339"/>
    <w:rsid w:val="0009712B"/>
    <w:rsid w:val="00097212"/>
    <w:rsid w:val="000A068D"/>
    <w:rsid w:val="000A0AA4"/>
    <w:rsid w:val="000A1E41"/>
    <w:rsid w:val="000A207C"/>
    <w:rsid w:val="000A2134"/>
    <w:rsid w:val="000A4EC1"/>
    <w:rsid w:val="000A6565"/>
    <w:rsid w:val="000A7442"/>
    <w:rsid w:val="000B0A10"/>
    <w:rsid w:val="000B2884"/>
    <w:rsid w:val="000B3A21"/>
    <w:rsid w:val="000B54D5"/>
    <w:rsid w:val="000B5E1F"/>
    <w:rsid w:val="000B5F5E"/>
    <w:rsid w:val="000B6BF0"/>
    <w:rsid w:val="000B7747"/>
    <w:rsid w:val="000C05B4"/>
    <w:rsid w:val="000C08F6"/>
    <w:rsid w:val="000C0A07"/>
    <w:rsid w:val="000C1A7E"/>
    <w:rsid w:val="000C2DCF"/>
    <w:rsid w:val="000C4529"/>
    <w:rsid w:val="000C5EE1"/>
    <w:rsid w:val="000C63D4"/>
    <w:rsid w:val="000D05E2"/>
    <w:rsid w:val="000D1D1E"/>
    <w:rsid w:val="000D28FB"/>
    <w:rsid w:val="000D2B42"/>
    <w:rsid w:val="000D5667"/>
    <w:rsid w:val="000D5B88"/>
    <w:rsid w:val="000D5DE5"/>
    <w:rsid w:val="000D6EAF"/>
    <w:rsid w:val="000D751B"/>
    <w:rsid w:val="000E0FC1"/>
    <w:rsid w:val="000E32CE"/>
    <w:rsid w:val="000E4405"/>
    <w:rsid w:val="000E4B22"/>
    <w:rsid w:val="000E4DD1"/>
    <w:rsid w:val="000E5212"/>
    <w:rsid w:val="000E66AA"/>
    <w:rsid w:val="000F04BE"/>
    <w:rsid w:val="000F1A36"/>
    <w:rsid w:val="000F1CDF"/>
    <w:rsid w:val="000F1CF0"/>
    <w:rsid w:val="000F1EDF"/>
    <w:rsid w:val="000F2955"/>
    <w:rsid w:val="000F3582"/>
    <w:rsid w:val="000F4C8D"/>
    <w:rsid w:val="000F747A"/>
    <w:rsid w:val="0010084C"/>
    <w:rsid w:val="0010125A"/>
    <w:rsid w:val="001014AA"/>
    <w:rsid w:val="00101F68"/>
    <w:rsid w:val="00102C20"/>
    <w:rsid w:val="0010396B"/>
    <w:rsid w:val="001039A2"/>
    <w:rsid w:val="00104333"/>
    <w:rsid w:val="00106882"/>
    <w:rsid w:val="00106B92"/>
    <w:rsid w:val="001100A5"/>
    <w:rsid w:val="001101DB"/>
    <w:rsid w:val="001104CE"/>
    <w:rsid w:val="00110FF1"/>
    <w:rsid w:val="001115E6"/>
    <w:rsid w:val="001115EA"/>
    <w:rsid w:val="00111DFE"/>
    <w:rsid w:val="001125AD"/>
    <w:rsid w:val="0011312C"/>
    <w:rsid w:val="00113A98"/>
    <w:rsid w:val="00114328"/>
    <w:rsid w:val="00114856"/>
    <w:rsid w:val="00114B0E"/>
    <w:rsid w:val="00114B66"/>
    <w:rsid w:val="00115A84"/>
    <w:rsid w:val="00115C55"/>
    <w:rsid w:val="00116111"/>
    <w:rsid w:val="0011657C"/>
    <w:rsid w:val="001166A4"/>
    <w:rsid w:val="00116944"/>
    <w:rsid w:val="0011717C"/>
    <w:rsid w:val="00120E36"/>
    <w:rsid w:val="00121B48"/>
    <w:rsid w:val="001233F9"/>
    <w:rsid w:val="0012521B"/>
    <w:rsid w:val="00125794"/>
    <w:rsid w:val="00125A06"/>
    <w:rsid w:val="00130A65"/>
    <w:rsid w:val="00130F24"/>
    <w:rsid w:val="00131B72"/>
    <w:rsid w:val="00132B6F"/>
    <w:rsid w:val="0013405F"/>
    <w:rsid w:val="001348F1"/>
    <w:rsid w:val="00135D11"/>
    <w:rsid w:val="00137CF1"/>
    <w:rsid w:val="00140346"/>
    <w:rsid w:val="00140DDB"/>
    <w:rsid w:val="00140ED3"/>
    <w:rsid w:val="00142BDC"/>
    <w:rsid w:val="001440C3"/>
    <w:rsid w:val="00144479"/>
    <w:rsid w:val="001447E0"/>
    <w:rsid w:val="0014570A"/>
    <w:rsid w:val="001471D9"/>
    <w:rsid w:val="001511F0"/>
    <w:rsid w:val="0015148A"/>
    <w:rsid w:val="00152875"/>
    <w:rsid w:val="0015298C"/>
    <w:rsid w:val="001534E4"/>
    <w:rsid w:val="00155315"/>
    <w:rsid w:val="00155358"/>
    <w:rsid w:val="001555CF"/>
    <w:rsid w:val="00155614"/>
    <w:rsid w:val="00155A94"/>
    <w:rsid w:val="00156904"/>
    <w:rsid w:val="00156CC2"/>
    <w:rsid w:val="00156E43"/>
    <w:rsid w:val="001572CD"/>
    <w:rsid w:val="001622A8"/>
    <w:rsid w:val="00167A4E"/>
    <w:rsid w:val="00167D3C"/>
    <w:rsid w:val="001724E5"/>
    <w:rsid w:val="00172811"/>
    <w:rsid w:val="00172AFC"/>
    <w:rsid w:val="001731C0"/>
    <w:rsid w:val="001738BD"/>
    <w:rsid w:val="00173BE0"/>
    <w:rsid w:val="0017477A"/>
    <w:rsid w:val="00175071"/>
    <w:rsid w:val="00175131"/>
    <w:rsid w:val="00175605"/>
    <w:rsid w:val="00175716"/>
    <w:rsid w:val="001758EA"/>
    <w:rsid w:val="00176E26"/>
    <w:rsid w:val="00177211"/>
    <w:rsid w:val="001775D8"/>
    <w:rsid w:val="0018063E"/>
    <w:rsid w:val="00181C8C"/>
    <w:rsid w:val="00182F6D"/>
    <w:rsid w:val="00184E43"/>
    <w:rsid w:val="0018629B"/>
    <w:rsid w:val="0018681A"/>
    <w:rsid w:val="0018690C"/>
    <w:rsid w:val="00186E25"/>
    <w:rsid w:val="001879EE"/>
    <w:rsid w:val="0019005D"/>
    <w:rsid w:val="00190C9C"/>
    <w:rsid w:val="001915B5"/>
    <w:rsid w:val="00191DBD"/>
    <w:rsid w:val="001920D8"/>
    <w:rsid w:val="0019285E"/>
    <w:rsid w:val="001947B6"/>
    <w:rsid w:val="00194C74"/>
    <w:rsid w:val="00195520"/>
    <w:rsid w:val="001955E1"/>
    <w:rsid w:val="0019584C"/>
    <w:rsid w:val="00196CAF"/>
    <w:rsid w:val="00197B7B"/>
    <w:rsid w:val="001A0176"/>
    <w:rsid w:val="001A01B9"/>
    <w:rsid w:val="001A14A9"/>
    <w:rsid w:val="001A193B"/>
    <w:rsid w:val="001A2314"/>
    <w:rsid w:val="001A2604"/>
    <w:rsid w:val="001A29C6"/>
    <w:rsid w:val="001A32F3"/>
    <w:rsid w:val="001A46B1"/>
    <w:rsid w:val="001A573E"/>
    <w:rsid w:val="001A5A3A"/>
    <w:rsid w:val="001A6943"/>
    <w:rsid w:val="001A713F"/>
    <w:rsid w:val="001B2664"/>
    <w:rsid w:val="001B2888"/>
    <w:rsid w:val="001B4201"/>
    <w:rsid w:val="001B6018"/>
    <w:rsid w:val="001B61AD"/>
    <w:rsid w:val="001B652A"/>
    <w:rsid w:val="001B7990"/>
    <w:rsid w:val="001C1517"/>
    <w:rsid w:val="001C1931"/>
    <w:rsid w:val="001C21A5"/>
    <w:rsid w:val="001C2878"/>
    <w:rsid w:val="001C28DC"/>
    <w:rsid w:val="001C366C"/>
    <w:rsid w:val="001C481B"/>
    <w:rsid w:val="001C5537"/>
    <w:rsid w:val="001C64A9"/>
    <w:rsid w:val="001C64AF"/>
    <w:rsid w:val="001D1BF2"/>
    <w:rsid w:val="001D36FA"/>
    <w:rsid w:val="001D5B6A"/>
    <w:rsid w:val="001D64BD"/>
    <w:rsid w:val="001D76E3"/>
    <w:rsid w:val="001E0092"/>
    <w:rsid w:val="001E2C42"/>
    <w:rsid w:val="001E33D7"/>
    <w:rsid w:val="001E3520"/>
    <w:rsid w:val="001E4D7E"/>
    <w:rsid w:val="001E6647"/>
    <w:rsid w:val="001E694C"/>
    <w:rsid w:val="001F08C3"/>
    <w:rsid w:val="001F0A42"/>
    <w:rsid w:val="001F2013"/>
    <w:rsid w:val="001F2999"/>
    <w:rsid w:val="001F2BB7"/>
    <w:rsid w:val="001F358B"/>
    <w:rsid w:val="001F3E6B"/>
    <w:rsid w:val="001F52C8"/>
    <w:rsid w:val="001F5577"/>
    <w:rsid w:val="001F567C"/>
    <w:rsid w:val="001F5781"/>
    <w:rsid w:val="001F5B57"/>
    <w:rsid w:val="00200CE7"/>
    <w:rsid w:val="00201753"/>
    <w:rsid w:val="0020225E"/>
    <w:rsid w:val="002032C9"/>
    <w:rsid w:val="00203377"/>
    <w:rsid w:val="0020506C"/>
    <w:rsid w:val="00205EFC"/>
    <w:rsid w:val="002074C2"/>
    <w:rsid w:val="00207AEE"/>
    <w:rsid w:val="00211201"/>
    <w:rsid w:val="002112C4"/>
    <w:rsid w:val="00211DC5"/>
    <w:rsid w:val="0021313F"/>
    <w:rsid w:val="00214784"/>
    <w:rsid w:val="00214880"/>
    <w:rsid w:val="0021580D"/>
    <w:rsid w:val="002161F8"/>
    <w:rsid w:val="002169C7"/>
    <w:rsid w:val="0021714E"/>
    <w:rsid w:val="00222D4F"/>
    <w:rsid w:val="00224C36"/>
    <w:rsid w:val="002301AD"/>
    <w:rsid w:val="00232954"/>
    <w:rsid w:val="00234DFB"/>
    <w:rsid w:val="0023538D"/>
    <w:rsid w:val="0023593D"/>
    <w:rsid w:val="002369DD"/>
    <w:rsid w:val="00236EA9"/>
    <w:rsid w:val="00240A57"/>
    <w:rsid w:val="002416D5"/>
    <w:rsid w:val="00241C71"/>
    <w:rsid w:val="00242078"/>
    <w:rsid w:val="00242530"/>
    <w:rsid w:val="00242E87"/>
    <w:rsid w:val="00243143"/>
    <w:rsid w:val="00243F12"/>
    <w:rsid w:val="002443BD"/>
    <w:rsid w:val="002449C8"/>
    <w:rsid w:val="00244B64"/>
    <w:rsid w:val="002452F4"/>
    <w:rsid w:val="00245737"/>
    <w:rsid w:val="00245D83"/>
    <w:rsid w:val="00246BB6"/>
    <w:rsid w:val="00246E63"/>
    <w:rsid w:val="002473AC"/>
    <w:rsid w:val="002479D1"/>
    <w:rsid w:val="002517D4"/>
    <w:rsid w:val="00252929"/>
    <w:rsid w:val="00252BE3"/>
    <w:rsid w:val="0025435A"/>
    <w:rsid w:val="00254F30"/>
    <w:rsid w:val="0025562B"/>
    <w:rsid w:val="002556F5"/>
    <w:rsid w:val="00257809"/>
    <w:rsid w:val="00261523"/>
    <w:rsid w:val="002621FF"/>
    <w:rsid w:val="00263416"/>
    <w:rsid w:val="00264BC0"/>
    <w:rsid w:val="002653ED"/>
    <w:rsid w:val="0026590B"/>
    <w:rsid w:val="00265A28"/>
    <w:rsid w:val="00265D81"/>
    <w:rsid w:val="00265FFB"/>
    <w:rsid w:val="00270C8D"/>
    <w:rsid w:val="002712A7"/>
    <w:rsid w:val="002721AC"/>
    <w:rsid w:val="00272435"/>
    <w:rsid w:val="00273FD5"/>
    <w:rsid w:val="00275283"/>
    <w:rsid w:val="002755AB"/>
    <w:rsid w:val="002765C1"/>
    <w:rsid w:val="002767F1"/>
    <w:rsid w:val="00277E9A"/>
    <w:rsid w:val="002806C3"/>
    <w:rsid w:val="002817C4"/>
    <w:rsid w:val="00284C5F"/>
    <w:rsid w:val="00287B5E"/>
    <w:rsid w:val="002910FE"/>
    <w:rsid w:val="00292D15"/>
    <w:rsid w:val="00293A24"/>
    <w:rsid w:val="00293DF9"/>
    <w:rsid w:val="002948EE"/>
    <w:rsid w:val="00295336"/>
    <w:rsid w:val="00295F49"/>
    <w:rsid w:val="002967E2"/>
    <w:rsid w:val="00296E77"/>
    <w:rsid w:val="002974DA"/>
    <w:rsid w:val="00297D24"/>
    <w:rsid w:val="002A06B6"/>
    <w:rsid w:val="002A0A88"/>
    <w:rsid w:val="002A1658"/>
    <w:rsid w:val="002A1676"/>
    <w:rsid w:val="002A18B1"/>
    <w:rsid w:val="002A26F3"/>
    <w:rsid w:val="002A2971"/>
    <w:rsid w:val="002A3B4A"/>
    <w:rsid w:val="002A5035"/>
    <w:rsid w:val="002A5999"/>
    <w:rsid w:val="002A629B"/>
    <w:rsid w:val="002A7890"/>
    <w:rsid w:val="002B11FB"/>
    <w:rsid w:val="002B299E"/>
    <w:rsid w:val="002B3242"/>
    <w:rsid w:val="002B3910"/>
    <w:rsid w:val="002B43A9"/>
    <w:rsid w:val="002B545F"/>
    <w:rsid w:val="002B59BF"/>
    <w:rsid w:val="002B6157"/>
    <w:rsid w:val="002B6F12"/>
    <w:rsid w:val="002C0957"/>
    <w:rsid w:val="002C0D7A"/>
    <w:rsid w:val="002C0F88"/>
    <w:rsid w:val="002C148D"/>
    <w:rsid w:val="002C1556"/>
    <w:rsid w:val="002C2228"/>
    <w:rsid w:val="002C287C"/>
    <w:rsid w:val="002C3055"/>
    <w:rsid w:val="002C33C8"/>
    <w:rsid w:val="002C40ED"/>
    <w:rsid w:val="002C4B13"/>
    <w:rsid w:val="002C4DE8"/>
    <w:rsid w:val="002C76A9"/>
    <w:rsid w:val="002D1BEE"/>
    <w:rsid w:val="002D2B20"/>
    <w:rsid w:val="002D2BB0"/>
    <w:rsid w:val="002D3157"/>
    <w:rsid w:val="002D32D3"/>
    <w:rsid w:val="002D3C6B"/>
    <w:rsid w:val="002D3FE1"/>
    <w:rsid w:val="002D4C8C"/>
    <w:rsid w:val="002E0145"/>
    <w:rsid w:val="002E0B2A"/>
    <w:rsid w:val="002E0B56"/>
    <w:rsid w:val="002E1008"/>
    <w:rsid w:val="002E24BD"/>
    <w:rsid w:val="002E31F9"/>
    <w:rsid w:val="002E3C95"/>
    <w:rsid w:val="002E47AF"/>
    <w:rsid w:val="002E5E55"/>
    <w:rsid w:val="002E5F9B"/>
    <w:rsid w:val="002E61CF"/>
    <w:rsid w:val="002E7943"/>
    <w:rsid w:val="002F212F"/>
    <w:rsid w:val="002F29FA"/>
    <w:rsid w:val="002F404C"/>
    <w:rsid w:val="002F43CF"/>
    <w:rsid w:val="002F4621"/>
    <w:rsid w:val="002F7306"/>
    <w:rsid w:val="002F7D5D"/>
    <w:rsid w:val="00300107"/>
    <w:rsid w:val="003005EE"/>
    <w:rsid w:val="00300D61"/>
    <w:rsid w:val="0030136D"/>
    <w:rsid w:val="00301BA4"/>
    <w:rsid w:val="00301F23"/>
    <w:rsid w:val="00303E55"/>
    <w:rsid w:val="00304E04"/>
    <w:rsid w:val="00305A1F"/>
    <w:rsid w:val="003065F7"/>
    <w:rsid w:val="003072C6"/>
    <w:rsid w:val="00307FA3"/>
    <w:rsid w:val="00311DFF"/>
    <w:rsid w:val="0031208A"/>
    <w:rsid w:val="00312FBE"/>
    <w:rsid w:val="003145FE"/>
    <w:rsid w:val="00314679"/>
    <w:rsid w:val="0031664D"/>
    <w:rsid w:val="003169E2"/>
    <w:rsid w:val="003174CA"/>
    <w:rsid w:val="00317881"/>
    <w:rsid w:val="003179A8"/>
    <w:rsid w:val="003201A5"/>
    <w:rsid w:val="0032038C"/>
    <w:rsid w:val="003215B9"/>
    <w:rsid w:val="00321C07"/>
    <w:rsid w:val="00322868"/>
    <w:rsid w:val="00322CE5"/>
    <w:rsid w:val="00323B8D"/>
    <w:rsid w:val="00324710"/>
    <w:rsid w:val="003247AC"/>
    <w:rsid w:val="00324ACF"/>
    <w:rsid w:val="00324D3B"/>
    <w:rsid w:val="00325EBA"/>
    <w:rsid w:val="00326768"/>
    <w:rsid w:val="00326C60"/>
    <w:rsid w:val="00326DB6"/>
    <w:rsid w:val="0033026D"/>
    <w:rsid w:val="00330807"/>
    <w:rsid w:val="00331416"/>
    <w:rsid w:val="00331CDA"/>
    <w:rsid w:val="00331D95"/>
    <w:rsid w:val="00332285"/>
    <w:rsid w:val="003327F4"/>
    <w:rsid w:val="00332EE3"/>
    <w:rsid w:val="00333DCC"/>
    <w:rsid w:val="00334592"/>
    <w:rsid w:val="0033591E"/>
    <w:rsid w:val="00336104"/>
    <w:rsid w:val="00336517"/>
    <w:rsid w:val="00336A33"/>
    <w:rsid w:val="00337DAE"/>
    <w:rsid w:val="00341117"/>
    <w:rsid w:val="00341580"/>
    <w:rsid w:val="003415ED"/>
    <w:rsid w:val="003420F2"/>
    <w:rsid w:val="003421AB"/>
    <w:rsid w:val="003430A6"/>
    <w:rsid w:val="00346869"/>
    <w:rsid w:val="00347DF4"/>
    <w:rsid w:val="00351573"/>
    <w:rsid w:val="00351835"/>
    <w:rsid w:val="0035191E"/>
    <w:rsid w:val="00351C9F"/>
    <w:rsid w:val="003527A8"/>
    <w:rsid w:val="00353079"/>
    <w:rsid w:val="00353B24"/>
    <w:rsid w:val="003542AF"/>
    <w:rsid w:val="003569D3"/>
    <w:rsid w:val="00356EE4"/>
    <w:rsid w:val="00360009"/>
    <w:rsid w:val="00361C88"/>
    <w:rsid w:val="003625C0"/>
    <w:rsid w:val="00363064"/>
    <w:rsid w:val="003634E1"/>
    <w:rsid w:val="00363BF2"/>
    <w:rsid w:val="003640C4"/>
    <w:rsid w:val="003663B3"/>
    <w:rsid w:val="003665A2"/>
    <w:rsid w:val="00367364"/>
    <w:rsid w:val="0036779C"/>
    <w:rsid w:val="003707CA"/>
    <w:rsid w:val="003719F0"/>
    <w:rsid w:val="003723F5"/>
    <w:rsid w:val="0037450A"/>
    <w:rsid w:val="003759CF"/>
    <w:rsid w:val="0037719C"/>
    <w:rsid w:val="003778FE"/>
    <w:rsid w:val="003805CC"/>
    <w:rsid w:val="00380A8C"/>
    <w:rsid w:val="00380B7E"/>
    <w:rsid w:val="00380D96"/>
    <w:rsid w:val="00381835"/>
    <w:rsid w:val="00381896"/>
    <w:rsid w:val="00381FDA"/>
    <w:rsid w:val="00382CA3"/>
    <w:rsid w:val="0038309C"/>
    <w:rsid w:val="00383DBC"/>
    <w:rsid w:val="003852AC"/>
    <w:rsid w:val="0038549A"/>
    <w:rsid w:val="0038634E"/>
    <w:rsid w:val="003877B4"/>
    <w:rsid w:val="003900BC"/>
    <w:rsid w:val="00390CF8"/>
    <w:rsid w:val="0039108A"/>
    <w:rsid w:val="0039364C"/>
    <w:rsid w:val="003939FB"/>
    <w:rsid w:val="00394D1A"/>
    <w:rsid w:val="00395912"/>
    <w:rsid w:val="003A0DE6"/>
    <w:rsid w:val="003A1E51"/>
    <w:rsid w:val="003A3068"/>
    <w:rsid w:val="003A40A5"/>
    <w:rsid w:val="003A5C27"/>
    <w:rsid w:val="003A6502"/>
    <w:rsid w:val="003A6573"/>
    <w:rsid w:val="003B10E2"/>
    <w:rsid w:val="003B19D8"/>
    <w:rsid w:val="003B232B"/>
    <w:rsid w:val="003B2CCD"/>
    <w:rsid w:val="003B3F84"/>
    <w:rsid w:val="003B43C8"/>
    <w:rsid w:val="003B464E"/>
    <w:rsid w:val="003B4B0D"/>
    <w:rsid w:val="003B59B9"/>
    <w:rsid w:val="003B5B22"/>
    <w:rsid w:val="003C13D3"/>
    <w:rsid w:val="003C1824"/>
    <w:rsid w:val="003C1C97"/>
    <w:rsid w:val="003C1CF7"/>
    <w:rsid w:val="003C2576"/>
    <w:rsid w:val="003C2E4F"/>
    <w:rsid w:val="003C344B"/>
    <w:rsid w:val="003C3B21"/>
    <w:rsid w:val="003C3E04"/>
    <w:rsid w:val="003C41BA"/>
    <w:rsid w:val="003C4B0D"/>
    <w:rsid w:val="003C5882"/>
    <w:rsid w:val="003C753C"/>
    <w:rsid w:val="003C7CC2"/>
    <w:rsid w:val="003D0AA4"/>
    <w:rsid w:val="003D0C07"/>
    <w:rsid w:val="003D32D9"/>
    <w:rsid w:val="003D4295"/>
    <w:rsid w:val="003D4CEC"/>
    <w:rsid w:val="003D54F7"/>
    <w:rsid w:val="003D76DF"/>
    <w:rsid w:val="003D79D0"/>
    <w:rsid w:val="003D7FAD"/>
    <w:rsid w:val="003E06FD"/>
    <w:rsid w:val="003E1016"/>
    <w:rsid w:val="003E1166"/>
    <w:rsid w:val="003E1A40"/>
    <w:rsid w:val="003E1D6B"/>
    <w:rsid w:val="003E37D7"/>
    <w:rsid w:val="003E4655"/>
    <w:rsid w:val="003E5503"/>
    <w:rsid w:val="003E588E"/>
    <w:rsid w:val="003E6DC0"/>
    <w:rsid w:val="003E6F67"/>
    <w:rsid w:val="003E7E7E"/>
    <w:rsid w:val="003F0EE5"/>
    <w:rsid w:val="003F35D5"/>
    <w:rsid w:val="003F540C"/>
    <w:rsid w:val="003F6862"/>
    <w:rsid w:val="003F69E3"/>
    <w:rsid w:val="003F6BB4"/>
    <w:rsid w:val="003F79BC"/>
    <w:rsid w:val="00401266"/>
    <w:rsid w:val="00402724"/>
    <w:rsid w:val="00402B6A"/>
    <w:rsid w:val="00402BB2"/>
    <w:rsid w:val="004034A0"/>
    <w:rsid w:val="00404F1F"/>
    <w:rsid w:val="00406D5F"/>
    <w:rsid w:val="004077B3"/>
    <w:rsid w:val="00410B5C"/>
    <w:rsid w:val="0041141D"/>
    <w:rsid w:val="00413C31"/>
    <w:rsid w:val="00413DF7"/>
    <w:rsid w:val="00414481"/>
    <w:rsid w:val="00414555"/>
    <w:rsid w:val="00415E6C"/>
    <w:rsid w:val="00416F1B"/>
    <w:rsid w:val="0041753A"/>
    <w:rsid w:val="00420AFE"/>
    <w:rsid w:val="00420E35"/>
    <w:rsid w:val="00421D07"/>
    <w:rsid w:val="00422134"/>
    <w:rsid w:val="00424543"/>
    <w:rsid w:val="004245CF"/>
    <w:rsid w:val="00425AB5"/>
    <w:rsid w:val="00425BF0"/>
    <w:rsid w:val="00426C32"/>
    <w:rsid w:val="00427B37"/>
    <w:rsid w:val="004307D7"/>
    <w:rsid w:val="0043082A"/>
    <w:rsid w:val="0043108D"/>
    <w:rsid w:val="00431638"/>
    <w:rsid w:val="00434262"/>
    <w:rsid w:val="00434342"/>
    <w:rsid w:val="00435ADC"/>
    <w:rsid w:val="004378F3"/>
    <w:rsid w:val="00437D47"/>
    <w:rsid w:val="00440392"/>
    <w:rsid w:val="004407E9"/>
    <w:rsid w:val="00441674"/>
    <w:rsid w:val="004429CA"/>
    <w:rsid w:val="00442CC3"/>
    <w:rsid w:val="00444AF7"/>
    <w:rsid w:val="00444D18"/>
    <w:rsid w:val="00445CFF"/>
    <w:rsid w:val="00446B12"/>
    <w:rsid w:val="004472F0"/>
    <w:rsid w:val="00447855"/>
    <w:rsid w:val="004479FF"/>
    <w:rsid w:val="00452210"/>
    <w:rsid w:val="004532E1"/>
    <w:rsid w:val="00453BBD"/>
    <w:rsid w:val="00453CB0"/>
    <w:rsid w:val="00454EF8"/>
    <w:rsid w:val="0045644A"/>
    <w:rsid w:val="00456BBA"/>
    <w:rsid w:val="004579E6"/>
    <w:rsid w:val="00460A60"/>
    <w:rsid w:val="00461167"/>
    <w:rsid w:val="0046154B"/>
    <w:rsid w:val="00462AF4"/>
    <w:rsid w:val="00463A94"/>
    <w:rsid w:val="00464CB7"/>
    <w:rsid w:val="00464E24"/>
    <w:rsid w:val="00464FEF"/>
    <w:rsid w:val="00466CA5"/>
    <w:rsid w:val="00467995"/>
    <w:rsid w:val="004679FB"/>
    <w:rsid w:val="004702B3"/>
    <w:rsid w:val="00470A84"/>
    <w:rsid w:val="004728A5"/>
    <w:rsid w:val="0047364E"/>
    <w:rsid w:val="00473D41"/>
    <w:rsid w:val="00474280"/>
    <w:rsid w:val="004747AD"/>
    <w:rsid w:val="00474EAE"/>
    <w:rsid w:val="00475445"/>
    <w:rsid w:val="004777C7"/>
    <w:rsid w:val="0048110F"/>
    <w:rsid w:val="00481869"/>
    <w:rsid w:val="00482601"/>
    <w:rsid w:val="004829E4"/>
    <w:rsid w:val="0048386D"/>
    <w:rsid w:val="00484104"/>
    <w:rsid w:val="00484882"/>
    <w:rsid w:val="00484F70"/>
    <w:rsid w:val="00485BB1"/>
    <w:rsid w:val="00486DC6"/>
    <w:rsid w:val="00487A5F"/>
    <w:rsid w:val="00490376"/>
    <w:rsid w:val="004915A5"/>
    <w:rsid w:val="00491913"/>
    <w:rsid w:val="00492888"/>
    <w:rsid w:val="00492BC4"/>
    <w:rsid w:val="00493485"/>
    <w:rsid w:val="00493A51"/>
    <w:rsid w:val="004941DD"/>
    <w:rsid w:val="0049471E"/>
    <w:rsid w:val="0049494C"/>
    <w:rsid w:val="00495656"/>
    <w:rsid w:val="0049604C"/>
    <w:rsid w:val="0049619B"/>
    <w:rsid w:val="00497515"/>
    <w:rsid w:val="00497AF1"/>
    <w:rsid w:val="004A05F7"/>
    <w:rsid w:val="004A192B"/>
    <w:rsid w:val="004A24A1"/>
    <w:rsid w:val="004A3294"/>
    <w:rsid w:val="004A3400"/>
    <w:rsid w:val="004A3FF1"/>
    <w:rsid w:val="004A44C4"/>
    <w:rsid w:val="004A5028"/>
    <w:rsid w:val="004A54A3"/>
    <w:rsid w:val="004A5C7E"/>
    <w:rsid w:val="004A6028"/>
    <w:rsid w:val="004A6769"/>
    <w:rsid w:val="004A7CB5"/>
    <w:rsid w:val="004A7DB9"/>
    <w:rsid w:val="004A7E95"/>
    <w:rsid w:val="004B0407"/>
    <w:rsid w:val="004B050C"/>
    <w:rsid w:val="004B0A80"/>
    <w:rsid w:val="004B1E05"/>
    <w:rsid w:val="004B2722"/>
    <w:rsid w:val="004B433D"/>
    <w:rsid w:val="004B4939"/>
    <w:rsid w:val="004B55B2"/>
    <w:rsid w:val="004B5CF0"/>
    <w:rsid w:val="004B7617"/>
    <w:rsid w:val="004C058C"/>
    <w:rsid w:val="004C0EBD"/>
    <w:rsid w:val="004C1216"/>
    <w:rsid w:val="004C2028"/>
    <w:rsid w:val="004C3E3A"/>
    <w:rsid w:val="004C4C72"/>
    <w:rsid w:val="004C4F2F"/>
    <w:rsid w:val="004C57BF"/>
    <w:rsid w:val="004D0449"/>
    <w:rsid w:val="004D05AB"/>
    <w:rsid w:val="004D0A6A"/>
    <w:rsid w:val="004D0F73"/>
    <w:rsid w:val="004D4EC8"/>
    <w:rsid w:val="004D524D"/>
    <w:rsid w:val="004D5DDA"/>
    <w:rsid w:val="004D5EA2"/>
    <w:rsid w:val="004D67D7"/>
    <w:rsid w:val="004D7149"/>
    <w:rsid w:val="004D7C9B"/>
    <w:rsid w:val="004E20F9"/>
    <w:rsid w:val="004E36A7"/>
    <w:rsid w:val="004E38D0"/>
    <w:rsid w:val="004E3D1A"/>
    <w:rsid w:val="004E3E08"/>
    <w:rsid w:val="004E5072"/>
    <w:rsid w:val="004E6965"/>
    <w:rsid w:val="004E6A8A"/>
    <w:rsid w:val="004E7750"/>
    <w:rsid w:val="004E788A"/>
    <w:rsid w:val="004E79EC"/>
    <w:rsid w:val="004E7A70"/>
    <w:rsid w:val="004F0983"/>
    <w:rsid w:val="004F13BB"/>
    <w:rsid w:val="004F1B17"/>
    <w:rsid w:val="004F353F"/>
    <w:rsid w:val="004F4058"/>
    <w:rsid w:val="004F4617"/>
    <w:rsid w:val="004F4B77"/>
    <w:rsid w:val="004F4C27"/>
    <w:rsid w:val="004F545B"/>
    <w:rsid w:val="004F6F76"/>
    <w:rsid w:val="004F7772"/>
    <w:rsid w:val="00500596"/>
    <w:rsid w:val="00500D3C"/>
    <w:rsid w:val="00501D60"/>
    <w:rsid w:val="00503397"/>
    <w:rsid w:val="005036B4"/>
    <w:rsid w:val="00503FB7"/>
    <w:rsid w:val="00504ABF"/>
    <w:rsid w:val="00504D03"/>
    <w:rsid w:val="00506463"/>
    <w:rsid w:val="00510552"/>
    <w:rsid w:val="00510DC7"/>
    <w:rsid w:val="00513EB8"/>
    <w:rsid w:val="00514FEA"/>
    <w:rsid w:val="00515C13"/>
    <w:rsid w:val="00517C51"/>
    <w:rsid w:val="00522204"/>
    <w:rsid w:val="00522F1E"/>
    <w:rsid w:val="005259B3"/>
    <w:rsid w:val="00525EC8"/>
    <w:rsid w:val="005267CF"/>
    <w:rsid w:val="00526A60"/>
    <w:rsid w:val="00526DEB"/>
    <w:rsid w:val="00527315"/>
    <w:rsid w:val="00527AD3"/>
    <w:rsid w:val="00527DAA"/>
    <w:rsid w:val="00527E93"/>
    <w:rsid w:val="00530128"/>
    <w:rsid w:val="0053022E"/>
    <w:rsid w:val="00530528"/>
    <w:rsid w:val="0053203E"/>
    <w:rsid w:val="00533617"/>
    <w:rsid w:val="0053373B"/>
    <w:rsid w:val="0053375D"/>
    <w:rsid w:val="00533D98"/>
    <w:rsid w:val="00535941"/>
    <w:rsid w:val="0053671E"/>
    <w:rsid w:val="00536984"/>
    <w:rsid w:val="00540FC8"/>
    <w:rsid w:val="0054130C"/>
    <w:rsid w:val="00541A6D"/>
    <w:rsid w:val="00541EA3"/>
    <w:rsid w:val="00541EAD"/>
    <w:rsid w:val="00542852"/>
    <w:rsid w:val="00542C0A"/>
    <w:rsid w:val="00542F7B"/>
    <w:rsid w:val="00543936"/>
    <w:rsid w:val="00543BCC"/>
    <w:rsid w:val="005453AE"/>
    <w:rsid w:val="00545FC5"/>
    <w:rsid w:val="00546850"/>
    <w:rsid w:val="00546855"/>
    <w:rsid w:val="00546A89"/>
    <w:rsid w:val="0055051E"/>
    <w:rsid w:val="00551B41"/>
    <w:rsid w:val="00552263"/>
    <w:rsid w:val="0055239A"/>
    <w:rsid w:val="005524EE"/>
    <w:rsid w:val="005526F1"/>
    <w:rsid w:val="005536F9"/>
    <w:rsid w:val="00553F3E"/>
    <w:rsid w:val="00556C65"/>
    <w:rsid w:val="00557A1A"/>
    <w:rsid w:val="0056037E"/>
    <w:rsid w:val="00560EC8"/>
    <w:rsid w:val="0056381D"/>
    <w:rsid w:val="00564497"/>
    <w:rsid w:val="00564F55"/>
    <w:rsid w:val="005657A1"/>
    <w:rsid w:val="0056628F"/>
    <w:rsid w:val="00566AAA"/>
    <w:rsid w:val="005670AA"/>
    <w:rsid w:val="005672B6"/>
    <w:rsid w:val="005673B0"/>
    <w:rsid w:val="00567849"/>
    <w:rsid w:val="005678A4"/>
    <w:rsid w:val="00567CDD"/>
    <w:rsid w:val="00571D6D"/>
    <w:rsid w:val="00571DA0"/>
    <w:rsid w:val="00572457"/>
    <w:rsid w:val="00572505"/>
    <w:rsid w:val="005729C5"/>
    <w:rsid w:val="005731DB"/>
    <w:rsid w:val="00573635"/>
    <w:rsid w:val="005741C3"/>
    <w:rsid w:val="005741DB"/>
    <w:rsid w:val="005766E8"/>
    <w:rsid w:val="00576B73"/>
    <w:rsid w:val="00577EC1"/>
    <w:rsid w:val="00580353"/>
    <w:rsid w:val="00580FA3"/>
    <w:rsid w:val="00583679"/>
    <w:rsid w:val="00583D25"/>
    <w:rsid w:val="00583F83"/>
    <w:rsid w:val="00584A1A"/>
    <w:rsid w:val="0058563A"/>
    <w:rsid w:val="00585ECA"/>
    <w:rsid w:val="00585F3A"/>
    <w:rsid w:val="0058673F"/>
    <w:rsid w:val="00586F45"/>
    <w:rsid w:val="00591876"/>
    <w:rsid w:val="00591BB8"/>
    <w:rsid w:val="005920B2"/>
    <w:rsid w:val="00592121"/>
    <w:rsid w:val="005924E4"/>
    <w:rsid w:val="005943E5"/>
    <w:rsid w:val="0059486B"/>
    <w:rsid w:val="00595041"/>
    <w:rsid w:val="005962AB"/>
    <w:rsid w:val="00596564"/>
    <w:rsid w:val="00596E43"/>
    <w:rsid w:val="005977D6"/>
    <w:rsid w:val="00597C1D"/>
    <w:rsid w:val="005A02C0"/>
    <w:rsid w:val="005A0507"/>
    <w:rsid w:val="005A08D9"/>
    <w:rsid w:val="005A1253"/>
    <w:rsid w:val="005A1265"/>
    <w:rsid w:val="005A1E44"/>
    <w:rsid w:val="005A2742"/>
    <w:rsid w:val="005A3DC1"/>
    <w:rsid w:val="005A7BDC"/>
    <w:rsid w:val="005B09C9"/>
    <w:rsid w:val="005B16CA"/>
    <w:rsid w:val="005B1B02"/>
    <w:rsid w:val="005B32D0"/>
    <w:rsid w:val="005B566E"/>
    <w:rsid w:val="005B602F"/>
    <w:rsid w:val="005B60A4"/>
    <w:rsid w:val="005B6786"/>
    <w:rsid w:val="005C1911"/>
    <w:rsid w:val="005C3E43"/>
    <w:rsid w:val="005C4203"/>
    <w:rsid w:val="005C696C"/>
    <w:rsid w:val="005C6E1D"/>
    <w:rsid w:val="005C6FBC"/>
    <w:rsid w:val="005C7FA3"/>
    <w:rsid w:val="005D0174"/>
    <w:rsid w:val="005D019B"/>
    <w:rsid w:val="005D0232"/>
    <w:rsid w:val="005D07DE"/>
    <w:rsid w:val="005D0EAF"/>
    <w:rsid w:val="005D1000"/>
    <w:rsid w:val="005D19FC"/>
    <w:rsid w:val="005D4788"/>
    <w:rsid w:val="005D4C32"/>
    <w:rsid w:val="005D61E1"/>
    <w:rsid w:val="005D6A25"/>
    <w:rsid w:val="005D78D4"/>
    <w:rsid w:val="005D7D32"/>
    <w:rsid w:val="005D7DAF"/>
    <w:rsid w:val="005E021A"/>
    <w:rsid w:val="005E0A77"/>
    <w:rsid w:val="005E255D"/>
    <w:rsid w:val="005E2A32"/>
    <w:rsid w:val="005E2ADE"/>
    <w:rsid w:val="005E2D6F"/>
    <w:rsid w:val="005E2E45"/>
    <w:rsid w:val="005E2F13"/>
    <w:rsid w:val="005E37C7"/>
    <w:rsid w:val="005E37D6"/>
    <w:rsid w:val="005E4CD2"/>
    <w:rsid w:val="005E63D2"/>
    <w:rsid w:val="005E7288"/>
    <w:rsid w:val="005E7570"/>
    <w:rsid w:val="005F0146"/>
    <w:rsid w:val="005F1B54"/>
    <w:rsid w:val="005F313C"/>
    <w:rsid w:val="005F58B4"/>
    <w:rsid w:val="005F599A"/>
    <w:rsid w:val="005F6F95"/>
    <w:rsid w:val="005F790F"/>
    <w:rsid w:val="005F7F54"/>
    <w:rsid w:val="00600044"/>
    <w:rsid w:val="0060053C"/>
    <w:rsid w:val="0060084A"/>
    <w:rsid w:val="00600A15"/>
    <w:rsid w:val="006012CA"/>
    <w:rsid w:val="0060150B"/>
    <w:rsid w:val="006022D5"/>
    <w:rsid w:val="00602313"/>
    <w:rsid w:val="006029DD"/>
    <w:rsid w:val="0060307E"/>
    <w:rsid w:val="006034C5"/>
    <w:rsid w:val="00605E84"/>
    <w:rsid w:val="00606749"/>
    <w:rsid w:val="00610121"/>
    <w:rsid w:val="0061164C"/>
    <w:rsid w:val="00612745"/>
    <w:rsid w:val="00612A3B"/>
    <w:rsid w:val="00612B46"/>
    <w:rsid w:val="00612CA3"/>
    <w:rsid w:val="00612F0C"/>
    <w:rsid w:val="00614DDF"/>
    <w:rsid w:val="0061564F"/>
    <w:rsid w:val="00617A3C"/>
    <w:rsid w:val="00617BC9"/>
    <w:rsid w:val="00620034"/>
    <w:rsid w:val="006241E3"/>
    <w:rsid w:val="0062443E"/>
    <w:rsid w:val="0062475E"/>
    <w:rsid w:val="00624CA0"/>
    <w:rsid w:val="00624F4F"/>
    <w:rsid w:val="00626C78"/>
    <w:rsid w:val="00631862"/>
    <w:rsid w:val="00632368"/>
    <w:rsid w:val="0063306C"/>
    <w:rsid w:val="006338DD"/>
    <w:rsid w:val="00633B25"/>
    <w:rsid w:val="00634268"/>
    <w:rsid w:val="00635197"/>
    <w:rsid w:val="006359AD"/>
    <w:rsid w:val="00636037"/>
    <w:rsid w:val="00637414"/>
    <w:rsid w:val="006378F8"/>
    <w:rsid w:val="00637BE4"/>
    <w:rsid w:val="00640102"/>
    <w:rsid w:val="00640CDE"/>
    <w:rsid w:val="00640ED9"/>
    <w:rsid w:val="0064102B"/>
    <w:rsid w:val="00642EE8"/>
    <w:rsid w:val="00643058"/>
    <w:rsid w:val="00644943"/>
    <w:rsid w:val="006457FD"/>
    <w:rsid w:val="0064647B"/>
    <w:rsid w:val="0064795F"/>
    <w:rsid w:val="00647E17"/>
    <w:rsid w:val="006505EC"/>
    <w:rsid w:val="0065082B"/>
    <w:rsid w:val="00650C98"/>
    <w:rsid w:val="0065205A"/>
    <w:rsid w:val="006523B6"/>
    <w:rsid w:val="00653338"/>
    <w:rsid w:val="0065369E"/>
    <w:rsid w:val="006542B2"/>
    <w:rsid w:val="00654500"/>
    <w:rsid w:val="00654A8A"/>
    <w:rsid w:val="00655D34"/>
    <w:rsid w:val="00656A2A"/>
    <w:rsid w:val="00656FE3"/>
    <w:rsid w:val="00657366"/>
    <w:rsid w:val="00660209"/>
    <w:rsid w:val="00660C7B"/>
    <w:rsid w:val="00661F1C"/>
    <w:rsid w:val="00662CB7"/>
    <w:rsid w:val="00662EDB"/>
    <w:rsid w:val="00662FEF"/>
    <w:rsid w:val="0066374D"/>
    <w:rsid w:val="00663990"/>
    <w:rsid w:val="00664330"/>
    <w:rsid w:val="00664A9B"/>
    <w:rsid w:val="00664C57"/>
    <w:rsid w:val="00665767"/>
    <w:rsid w:val="00666495"/>
    <w:rsid w:val="00666B88"/>
    <w:rsid w:val="00666C0B"/>
    <w:rsid w:val="00670412"/>
    <w:rsid w:val="00670525"/>
    <w:rsid w:val="00670A90"/>
    <w:rsid w:val="00670FCE"/>
    <w:rsid w:val="00671267"/>
    <w:rsid w:val="00671C94"/>
    <w:rsid w:val="00674952"/>
    <w:rsid w:val="00674F63"/>
    <w:rsid w:val="00675819"/>
    <w:rsid w:val="00675937"/>
    <w:rsid w:val="0068137C"/>
    <w:rsid w:val="0068199F"/>
    <w:rsid w:val="00682F0F"/>
    <w:rsid w:val="006841A9"/>
    <w:rsid w:val="006856CE"/>
    <w:rsid w:val="006856E1"/>
    <w:rsid w:val="0068587A"/>
    <w:rsid w:val="00687397"/>
    <w:rsid w:val="00687478"/>
    <w:rsid w:val="00690DAB"/>
    <w:rsid w:val="006923DB"/>
    <w:rsid w:val="006924AC"/>
    <w:rsid w:val="00692ACF"/>
    <w:rsid w:val="00693623"/>
    <w:rsid w:val="0069366A"/>
    <w:rsid w:val="00694362"/>
    <w:rsid w:val="006944AF"/>
    <w:rsid w:val="00696850"/>
    <w:rsid w:val="0069718B"/>
    <w:rsid w:val="00697606"/>
    <w:rsid w:val="00697AA3"/>
    <w:rsid w:val="00697FF5"/>
    <w:rsid w:val="006A1006"/>
    <w:rsid w:val="006A332A"/>
    <w:rsid w:val="006A3A7B"/>
    <w:rsid w:val="006A3C97"/>
    <w:rsid w:val="006A4F31"/>
    <w:rsid w:val="006A5A0E"/>
    <w:rsid w:val="006A5CE2"/>
    <w:rsid w:val="006A5E3C"/>
    <w:rsid w:val="006A633F"/>
    <w:rsid w:val="006A7DEC"/>
    <w:rsid w:val="006B0307"/>
    <w:rsid w:val="006B0A1C"/>
    <w:rsid w:val="006B120B"/>
    <w:rsid w:val="006B1BF2"/>
    <w:rsid w:val="006B25AF"/>
    <w:rsid w:val="006B2ACB"/>
    <w:rsid w:val="006B33A1"/>
    <w:rsid w:val="006B3883"/>
    <w:rsid w:val="006B499E"/>
    <w:rsid w:val="006B4C17"/>
    <w:rsid w:val="006B50E1"/>
    <w:rsid w:val="006B5AA0"/>
    <w:rsid w:val="006B5AAB"/>
    <w:rsid w:val="006B6A2E"/>
    <w:rsid w:val="006B7F71"/>
    <w:rsid w:val="006C018D"/>
    <w:rsid w:val="006C293B"/>
    <w:rsid w:val="006C2AB1"/>
    <w:rsid w:val="006C2BA4"/>
    <w:rsid w:val="006C2BC8"/>
    <w:rsid w:val="006C2F3A"/>
    <w:rsid w:val="006C3DC6"/>
    <w:rsid w:val="006C5B68"/>
    <w:rsid w:val="006C7BD7"/>
    <w:rsid w:val="006D0751"/>
    <w:rsid w:val="006D3055"/>
    <w:rsid w:val="006D352C"/>
    <w:rsid w:val="006D69DF"/>
    <w:rsid w:val="006E2BD5"/>
    <w:rsid w:val="006E38C4"/>
    <w:rsid w:val="006E3F5E"/>
    <w:rsid w:val="006E5294"/>
    <w:rsid w:val="006E69B4"/>
    <w:rsid w:val="006E72E9"/>
    <w:rsid w:val="006F0007"/>
    <w:rsid w:val="006F08B1"/>
    <w:rsid w:val="006F28FD"/>
    <w:rsid w:val="006F2CBA"/>
    <w:rsid w:val="006F2E0D"/>
    <w:rsid w:val="006F4035"/>
    <w:rsid w:val="006F45BD"/>
    <w:rsid w:val="006F4F6F"/>
    <w:rsid w:val="006F7A17"/>
    <w:rsid w:val="006F7C02"/>
    <w:rsid w:val="00700C82"/>
    <w:rsid w:val="00701731"/>
    <w:rsid w:val="007019DC"/>
    <w:rsid w:val="00702786"/>
    <w:rsid w:val="007037F2"/>
    <w:rsid w:val="00703DCB"/>
    <w:rsid w:val="00704DBC"/>
    <w:rsid w:val="007060CE"/>
    <w:rsid w:val="00706E2B"/>
    <w:rsid w:val="00711434"/>
    <w:rsid w:val="0071277F"/>
    <w:rsid w:val="00712C25"/>
    <w:rsid w:val="00713BEF"/>
    <w:rsid w:val="00714431"/>
    <w:rsid w:val="00715530"/>
    <w:rsid w:val="007163A6"/>
    <w:rsid w:val="00716573"/>
    <w:rsid w:val="00720E11"/>
    <w:rsid w:val="007212EE"/>
    <w:rsid w:val="007219D3"/>
    <w:rsid w:val="00721EE0"/>
    <w:rsid w:val="007225FD"/>
    <w:rsid w:val="00722DB3"/>
    <w:rsid w:val="00723B3A"/>
    <w:rsid w:val="00724928"/>
    <w:rsid w:val="0072661E"/>
    <w:rsid w:val="007272B4"/>
    <w:rsid w:val="00730274"/>
    <w:rsid w:val="00730804"/>
    <w:rsid w:val="007311D5"/>
    <w:rsid w:val="007314EE"/>
    <w:rsid w:val="00731664"/>
    <w:rsid w:val="00732D2F"/>
    <w:rsid w:val="007331E8"/>
    <w:rsid w:val="00734817"/>
    <w:rsid w:val="007349B8"/>
    <w:rsid w:val="00735334"/>
    <w:rsid w:val="00736174"/>
    <w:rsid w:val="00736A86"/>
    <w:rsid w:val="00736B47"/>
    <w:rsid w:val="00736C75"/>
    <w:rsid w:val="007378AF"/>
    <w:rsid w:val="00740A16"/>
    <w:rsid w:val="00740A50"/>
    <w:rsid w:val="007418AA"/>
    <w:rsid w:val="00742B7B"/>
    <w:rsid w:val="007449A4"/>
    <w:rsid w:val="007449FA"/>
    <w:rsid w:val="0074728E"/>
    <w:rsid w:val="0075046F"/>
    <w:rsid w:val="0075090F"/>
    <w:rsid w:val="0075174E"/>
    <w:rsid w:val="007543DD"/>
    <w:rsid w:val="007545A1"/>
    <w:rsid w:val="007548D5"/>
    <w:rsid w:val="00754DF2"/>
    <w:rsid w:val="00757964"/>
    <w:rsid w:val="00757E71"/>
    <w:rsid w:val="00760DC4"/>
    <w:rsid w:val="00760ED4"/>
    <w:rsid w:val="007616A6"/>
    <w:rsid w:val="00761A34"/>
    <w:rsid w:val="00761B36"/>
    <w:rsid w:val="00761E35"/>
    <w:rsid w:val="007621D6"/>
    <w:rsid w:val="007641EB"/>
    <w:rsid w:val="00764248"/>
    <w:rsid w:val="00764501"/>
    <w:rsid w:val="00765BE1"/>
    <w:rsid w:val="00765E1F"/>
    <w:rsid w:val="00766049"/>
    <w:rsid w:val="0076626C"/>
    <w:rsid w:val="00766B29"/>
    <w:rsid w:val="0077012B"/>
    <w:rsid w:val="00770B14"/>
    <w:rsid w:val="00770E86"/>
    <w:rsid w:val="0077157E"/>
    <w:rsid w:val="007723A8"/>
    <w:rsid w:val="00773FAD"/>
    <w:rsid w:val="00774229"/>
    <w:rsid w:val="00774CA7"/>
    <w:rsid w:val="00774FDC"/>
    <w:rsid w:val="007752E0"/>
    <w:rsid w:val="00776A7D"/>
    <w:rsid w:val="00776A86"/>
    <w:rsid w:val="007771AE"/>
    <w:rsid w:val="00777C20"/>
    <w:rsid w:val="00777F54"/>
    <w:rsid w:val="00780055"/>
    <w:rsid w:val="00780A37"/>
    <w:rsid w:val="00781845"/>
    <w:rsid w:val="00782BED"/>
    <w:rsid w:val="00783243"/>
    <w:rsid w:val="00783814"/>
    <w:rsid w:val="00783E5A"/>
    <w:rsid w:val="00784A7D"/>
    <w:rsid w:val="00784AE5"/>
    <w:rsid w:val="00785CD9"/>
    <w:rsid w:val="00787D20"/>
    <w:rsid w:val="007900C4"/>
    <w:rsid w:val="007905BD"/>
    <w:rsid w:val="00791BD4"/>
    <w:rsid w:val="00791D64"/>
    <w:rsid w:val="007928F0"/>
    <w:rsid w:val="007932F9"/>
    <w:rsid w:val="00793EF8"/>
    <w:rsid w:val="00793FB8"/>
    <w:rsid w:val="00794DD2"/>
    <w:rsid w:val="00796652"/>
    <w:rsid w:val="007970C9"/>
    <w:rsid w:val="007A0380"/>
    <w:rsid w:val="007A1486"/>
    <w:rsid w:val="007A1BF8"/>
    <w:rsid w:val="007A2499"/>
    <w:rsid w:val="007A30EE"/>
    <w:rsid w:val="007A3966"/>
    <w:rsid w:val="007A3CE9"/>
    <w:rsid w:val="007A43BE"/>
    <w:rsid w:val="007A5039"/>
    <w:rsid w:val="007A52AA"/>
    <w:rsid w:val="007A5399"/>
    <w:rsid w:val="007A59E5"/>
    <w:rsid w:val="007A5AEC"/>
    <w:rsid w:val="007A738C"/>
    <w:rsid w:val="007A7ED2"/>
    <w:rsid w:val="007B0417"/>
    <w:rsid w:val="007B0882"/>
    <w:rsid w:val="007B2BAD"/>
    <w:rsid w:val="007B3003"/>
    <w:rsid w:val="007B39D9"/>
    <w:rsid w:val="007B3B86"/>
    <w:rsid w:val="007B42E6"/>
    <w:rsid w:val="007B470B"/>
    <w:rsid w:val="007B494C"/>
    <w:rsid w:val="007B4A57"/>
    <w:rsid w:val="007B4E03"/>
    <w:rsid w:val="007B6088"/>
    <w:rsid w:val="007B6868"/>
    <w:rsid w:val="007B7389"/>
    <w:rsid w:val="007C20D9"/>
    <w:rsid w:val="007C306F"/>
    <w:rsid w:val="007C3752"/>
    <w:rsid w:val="007C37E2"/>
    <w:rsid w:val="007C3F3F"/>
    <w:rsid w:val="007D086E"/>
    <w:rsid w:val="007D09C3"/>
    <w:rsid w:val="007D14BC"/>
    <w:rsid w:val="007D35FB"/>
    <w:rsid w:val="007D4317"/>
    <w:rsid w:val="007D4DF8"/>
    <w:rsid w:val="007D4E33"/>
    <w:rsid w:val="007D5233"/>
    <w:rsid w:val="007D585C"/>
    <w:rsid w:val="007D64B7"/>
    <w:rsid w:val="007D64FF"/>
    <w:rsid w:val="007D7DE9"/>
    <w:rsid w:val="007E01CB"/>
    <w:rsid w:val="007E1161"/>
    <w:rsid w:val="007E2A48"/>
    <w:rsid w:val="007E2DAB"/>
    <w:rsid w:val="007E30BB"/>
    <w:rsid w:val="007E36F3"/>
    <w:rsid w:val="007E57C0"/>
    <w:rsid w:val="007E5BF2"/>
    <w:rsid w:val="007E6C7D"/>
    <w:rsid w:val="007F15FE"/>
    <w:rsid w:val="007F5F78"/>
    <w:rsid w:val="007F5FE8"/>
    <w:rsid w:val="007F7B0A"/>
    <w:rsid w:val="0080163D"/>
    <w:rsid w:val="0080165C"/>
    <w:rsid w:val="0080250D"/>
    <w:rsid w:val="008025E2"/>
    <w:rsid w:val="00803072"/>
    <w:rsid w:val="008041DF"/>
    <w:rsid w:val="00805B6B"/>
    <w:rsid w:val="008074FA"/>
    <w:rsid w:val="00807B60"/>
    <w:rsid w:val="00810820"/>
    <w:rsid w:val="00810F81"/>
    <w:rsid w:val="008111E6"/>
    <w:rsid w:val="0081167D"/>
    <w:rsid w:val="00811E6B"/>
    <w:rsid w:val="00811F16"/>
    <w:rsid w:val="00811FAA"/>
    <w:rsid w:val="00812492"/>
    <w:rsid w:val="00813562"/>
    <w:rsid w:val="00815311"/>
    <w:rsid w:val="00817A7E"/>
    <w:rsid w:val="00817F9C"/>
    <w:rsid w:val="00820259"/>
    <w:rsid w:val="0082113C"/>
    <w:rsid w:val="00821CC0"/>
    <w:rsid w:val="0082237D"/>
    <w:rsid w:val="008223DA"/>
    <w:rsid w:val="008228D8"/>
    <w:rsid w:val="008229F1"/>
    <w:rsid w:val="0082349A"/>
    <w:rsid w:val="0082790B"/>
    <w:rsid w:val="008301DF"/>
    <w:rsid w:val="00830C6F"/>
    <w:rsid w:val="0083102D"/>
    <w:rsid w:val="00832CDD"/>
    <w:rsid w:val="008337D7"/>
    <w:rsid w:val="00833A92"/>
    <w:rsid w:val="00833BCF"/>
    <w:rsid w:val="00833E7E"/>
    <w:rsid w:val="00836DD5"/>
    <w:rsid w:val="008401AD"/>
    <w:rsid w:val="00841433"/>
    <w:rsid w:val="008421E0"/>
    <w:rsid w:val="00844832"/>
    <w:rsid w:val="00844C80"/>
    <w:rsid w:val="00845344"/>
    <w:rsid w:val="0084568D"/>
    <w:rsid w:val="00846168"/>
    <w:rsid w:val="008519EC"/>
    <w:rsid w:val="0085202D"/>
    <w:rsid w:val="0085328D"/>
    <w:rsid w:val="00853D71"/>
    <w:rsid w:val="00853ED8"/>
    <w:rsid w:val="0085506F"/>
    <w:rsid w:val="008550F5"/>
    <w:rsid w:val="00857D4E"/>
    <w:rsid w:val="00861A47"/>
    <w:rsid w:val="0086253F"/>
    <w:rsid w:val="008627C9"/>
    <w:rsid w:val="00862AE0"/>
    <w:rsid w:val="00862BB5"/>
    <w:rsid w:val="00863A9D"/>
    <w:rsid w:val="00864413"/>
    <w:rsid w:val="008648AD"/>
    <w:rsid w:val="0086537F"/>
    <w:rsid w:val="00865E3D"/>
    <w:rsid w:val="008667D0"/>
    <w:rsid w:val="00870820"/>
    <w:rsid w:val="00870920"/>
    <w:rsid w:val="00870B9F"/>
    <w:rsid w:val="0087211B"/>
    <w:rsid w:val="008723A4"/>
    <w:rsid w:val="00873310"/>
    <w:rsid w:val="00873360"/>
    <w:rsid w:val="00873A8F"/>
    <w:rsid w:val="00873B46"/>
    <w:rsid w:val="00873EB8"/>
    <w:rsid w:val="008746A1"/>
    <w:rsid w:val="00875044"/>
    <w:rsid w:val="00875519"/>
    <w:rsid w:val="00875700"/>
    <w:rsid w:val="00875B06"/>
    <w:rsid w:val="0087736D"/>
    <w:rsid w:val="00877C4D"/>
    <w:rsid w:val="00882461"/>
    <w:rsid w:val="008824B7"/>
    <w:rsid w:val="00883CC4"/>
    <w:rsid w:val="008844AD"/>
    <w:rsid w:val="008847A7"/>
    <w:rsid w:val="00887476"/>
    <w:rsid w:val="008907C3"/>
    <w:rsid w:val="008938DD"/>
    <w:rsid w:val="00894615"/>
    <w:rsid w:val="00895FC2"/>
    <w:rsid w:val="008961C9"/>
    <w:rsid w:val="008963D7"/>
    <w:rsid w:val="008A0826"/>
    <w:rsid w:val="008A1B2B"/>
    <w:rsid w:val="008A233A"/>
    <w:rsid w:val="008A2B51"/>
    <w:rsid w:val="008A30E6"/>
    <w:rsid w:val="008A3581"/>
    <w:rsid w:val="008A6233"/>
    <w:rsid w:val="008A74A8"/>
    <w:rsid w:val="008A78E6"/>
    <w:rsid w:val="008B03FE"/>
    <w:rsid w:val="008B0525"/>
    <w:rsid w:val="008B1CF6"/>
    <w:rsid w:val="008B22D1"/>
    <w:rsid w:val="008B31F0"/>
    <w:rsid w:val="008B3533"/>
    <w:rsid w:val="008B3D42"/>
    <w:rsid w:val="008C0179"/>
    <w:rsid w:val="008C1065"/>
    <w:rsid w:val="008C1D72"/>
    <w:rsid w:val="008C2F9D"/>
    <w:rsid w:val="008C330E"/>
    <w:rsid w:val="008C3EC1"/>
    <w:rsid w:val="008C4891"/>
    <w:rsid w:val="008C4C72"/>
    <w:rsid w:val="008C562A"/>
    <w:rsid w:val="008C6FB2"/>
    <w:rsid w:val="008C7FC2"/>
    <w:rsid w:val="008D19F8"/>
    <w:rsid w:val="008D1ADB"/>
    <w:rsid w:val="008D1B87"/>
    <w:rsid w:val="008D2623"/>
    <w:rsid w:val="008D26AB"/>
    <w:rsid w:val="008D35B0"/>
    <w:rsid w:val="008D6170"/>
    <w:rsid w:val="008D6687"/>
    <w:rsid w:val="008D7E3F"/>
    <w:rsid w:val="008D7E67"/>
    <w:rsid w:val="008E0957"/>
    <w:rsid w:val="008E160D"/>
    <w:rsid w:val="008E16C0"/>
    <w:rsid w:val="008E28CC"/>
    <w:rsid w:val="008E3AC7"/>
    <w:rsid w:val="008E3F1B"/>
    <w:rsid w:val="008E4925"/>
    <w:rsid w:val="008E539E"/>
    <w:rsid w:val="008E6199"/>
    <w:rsid w:val="008E76C7"/>
    <w:rsid w:val="008F1063"/>
    <w:rsid w:val="008F2793"/>
    <w:rsid w:val="008F2D66"/>
    <w:rsid w:val="008F30F2"/>
    <w:rsid w:val="008F320E"/>
    <w:rsid w:val="008F456A"/>
    <w:rsid w:val="008F5071"/>
    <w:rsid w:val="008F7AE2"/>
    <w:rsid w:val="00900525"/>
    <w:rsid w:val="00900C65"/>
    <w:rsid w:val="00900C9F"/>
    <w:rsid w:val="0090126C"/>
    <w:rsid w:val="00903BAB"/>
    <w:rsid w:val="00905234"/>
    <w:rsid w:val="00905B90"/>
    <w:rsid w:val="00906BAB"/>
    <w:rsid w:val="00907A0A"/>
    <w:rsid w:val="00907F6C"/>
    <w:rsid w:val="0091112F"/>
    <w:rsid w:val="00911E3D"/>
    <w:rsid w:val="009125E9"/>
    <w:rsid w:val="00912BAD"/>
    <w:rsid w:val="0091390B"/>
    <w:rsid w:val="00913C4F"/>
    <w:rsid w:val="009144A3"/>
    <w:rsid w:val="00915292"/>
    <w:rsid w:val="00916633"/>
    <w:rsid w:val="00916D92"/>
    <w:rsid w:val="00920BD1"/>
    <w:rsid w:val="00920D5C"/>
    <w:rsid w:val="00921107"/>
    <w:rsid w:val="0092166E"/>
    <w:rsid w:val="00922619"/>
    <w:rsid w:val="00923E39"/>
    <w:rsid w:val="00924634"/>
    <w:rsid w:val="00924C32"/>
    <w:rsid w:val="0092526E"/>
    <w:rsid w:val="0093055D"/>
    <w:rsid w:val="00930AAA"/>
    <w:rsid w:val="00930E70"/>
    <w:rsid w:val="009327C3"/>
    <w:rsid w:val="00932D12"/>
    <w:rsid w:val="009330EB"/>
    <w:rsid w:val="00936C42"/>
    <w:rsid w:val="00937471"/>
    <w:rsid w:val="009374C8"/>
    <w:rsid w:val="009376F9"/>
    <w:rsid w:val="009378DB"/>
    <w:rsid w:val="00937D5D"/>
    <w:rsid w:val="00940A8F"/>
    <w:rsid w:val="00941B01"/>
    <w:rsid w:val="00941CFA"/>
    <w:rsid w:val="00944ABB"/>
    <w:rsid w:val="0094554A"/>
    <w:rsid w:val="00946F7C"/>
    <w:rsid w:val="009476A1"/>
    <w:rsid w:val="00947728"/>
    <w:rsid w:val="00950666"/>
    <w:rsid w:val="0095187D"/>
    <w:rsid w:val="00952486"/>
    <w:rsid w:val="00952852"/>
    <w:rsid w:val="00952D0F"/>
    <w:rsid w:val="00953E32"/>
    <w:rsid w:val="00954491"/>
    <w:rsid w:val="0095474D"/>
    <w:rsid w:val="00954849"/>
    <w:rsid w:val="00956C41"/>
    <w:rsid w:val="009573E1"/>
    <w:rsid w:val="00957DAC"/>
    <w:rsid w:val="009607C6"/>
    <w:rsid w:val="0096112C"/>
    <w:rsid w:val="00961655"/>
    <w:rsid w:val="00963CF5"/>
    <w:rsid w:val="00963EED"/>
    <w:rsid w:val="00964598"/>
    <w:rsid w:val="009650D1"/>
    <w:rsid w:val="009656AA"/>
    <w:rsid w:val="00970F77"/>
    <w:rsid w:val="00972047"/>
    <w:rsid w:val="00973056"/>
    <w:rsid w:val="009752F2"/>
    <w:rsid w:val="00977CB1"/>
    <w:rsid w:val="00980C36"/>
    <w:rsid w:val="00981196"/>
    <w:rsid w:val="0098134B"/>
    <w:rsid w:val="00981749"/>
    <w:rsid w:val="0098240D"/>
    <w:rsid w:val="00983038"/>
    <w:rsid w:val="00987199"/>
    <w:rsid w:val="00987C6A"/>
    <w:rsid w:val="00990488"/>
    <w:rsid w:val="00991FBB"/>
    <w:rsid w:val="00993F90"/>
    <w:rsid w:val="0099411D"/>
    <w:rsid w:val="00994A9D"/>
    <w:rsid w:val="00994DDB"/>
    <w:rsid w:val="009952CE"/>
    <w:rsid w:val="0099546B"/>
    <w:rsid w:val="00995E44"/>
    <w:rsid w:val="00995FA9"/>
    <w:rsid w:val="00996FB0"/>
    <w:rsid w:val="00997738"/>
    <w:rsid w:val="009A13A3"/>
    <w:rsid w:val="009A357B"/>
    <w:rsid w:val="009A54E8"/>
    <w:rsid w:val="009A5D62"/>
    <w:rsid w:val="009A6394"/>
    <w:rsid w:val="009A6C31"/>
    <w:rsid w:val="009B0A90"/>
    <w:rsid w:val="009B10A0"/>
    <w:rsid w:val="009B1230"/>
    <w:rsid w:val="009B1379"/>
    <w:rsid w:val="009B17C5"/>
    <w:rsid w:val="009B1A43"/>
    <w:rsid w:val="009B30C4"/>
    <w:rsid w:val="009B43CD"/>
    <w:rsid w:val="009B5937"/>
    <w:rsid w:val="009B735C"/>
    <w:rsid w:val="009C03A0"/>
    <w:rsid w:val="009C09F5"/>
    <w:rsid w:val="009C0B83"/>
    <w:rsid w:val="009C1CF6"/>
    <w:rsid w:val="009C1E06"/>
    <w:rsid w:val="009C2981"/>
    <w:rsid w:val="009C32E8"/>
    <w:rsid w:val="009C3651"/>
    <w:rsid w:val="009C5DC7"/>
    <w:rsid w:val="009C5E28"/>
    <w:rsid w:val="009C7444"/>
    <w:rsid w:val="009C7DAB"/>
    <w:rsid w:val="009D03A2"/>
    <w:rsid w:val="009D2D7F"/>
    <w:rsid w:val="009D360D"/>
    <w:rsid w:val="009D4A0E"/>
    <w:rsid w:val="009D4D41"/>
    <w:rsid w:val="009D619C"/>
    <w:rsid w:val="009D6825"/>
    <w:rsid w:val="009D70D9"/>
    <w:rsid w:val="009D71FB"/>
    <w:rsid w:val="009D789E"/>
    <w:rsid w:val="009E03B3"/>
    <w:rsid w:val="009E0A47"/>
    <w:rsid w:val="009E12E7"/>
    <w:rsid w:val="009E2894"/>
    <w:rsid w:val="009E41F7"/>
    <w:rsid w:val="009E5F7E"/>
    <w:rsid w:val="009E63F5"/>
    <w:rsid w:val="009E666F"/>
    <w:rsid w:val="009E6D38"/>
    <w:rsid w:val="009F01DA"/>
    <w:rsid w:val="009F080E"/>
    <w:rsid w:val="009F3F35"/>
    <w:rsid w:val="009F5DE7"/>
    <w:rsid w:val="009F5E61"/>
    <w:rsid w:val="00A01434"/>
    <w:rsid w:val="00A015CD"/>
    <w:rsid w:val="00A020B3"/>
    <w:rsid w:val="00A0217A"/>
    <w:rsid w:val="00A02C83"/>
    <w:rsid w:val="00A0599A"/>
    <w:rsid w:val="00A05CB5"/>
    <w:rsid w:val="00A12849"/>
    <w:rsid w:val="00A15C80"/>
    <w:rsid w:val="00A1679D"/>
    <w:rsid w:val="00A20524"/>
    <w:rsid w:val="00A21158"/>
    <w:rsid w:val="00A21611"/>
    <w:rsid w:val="00A21900"/>
    <w:rsid w:val="00A223E9"/>
    <w:rsid w:val="00A236E5"/>
    <w:rsid w:val="00A24580"/>
    <w:rsid w:val="00A24932"/>
    <w:rsid w:val="00A25B92"/>
    <w:rsid w:val="00A25CD2"/>
    <w:rsid w:val="00A26A7A"/>
    <w:rsid w:val="00A27463"/>
    <w:rsid w:val="00A27A23"/>
    <w:rsid w:val="00A27DC4"/>
    <w:rsid w:val="00A30822"/>
    <w:rsid w:val="00A31093"/>
    <w:rsid w:val="00A3183C"/>
    <w:rsid w:val="00A32D05"/>
    <w:rsid w:val="00A33CB8"/>
    <w:rsid w:val="00A34501"/>
    <w:rsid w:val="00A3578D"/>
    <w:rsid w:val="00A35A3E"/>
    <w:rsid w:val="00A36A12"/>
    <w:rsid w:val="00A36F73"/>
    <w:rsid w:val="00A37FC1"/>
    <w:rsid w:val="00A403BB"/>
    <w:rsid w:val="00A40F07"/>
    <w:rsid w:val="00A41480"/>
    <w:rsid w:val="00A4265C"/>
    <w:rsid w:val="00A426CA"/>
    <w:rsid w:val="00A4304D"/>
    <w:rsid w:val="00A50CD3"/>
    <w:rsid w:val="00A50E39"/>
    <w:rsid w:val="00A5152E"/>
    <w:rsid w:val="00A51C42"/>
    <w:rsid w:val="00A525D8"/>
    <w:rsid w:val="00A5267E"/>
    <w:rsid w:val="00A529B5"/>
    <w:rsid w:val="00A5338C"/>
    <w:rsid w:val="00A5589C"/>
    <w:rsid w:val="00A57098"/>
    <w:rsid w:val="00A57517"/>
    <w:rsid w:val="00A61372"/>
    <w:rsid w:val="00A61996"/>
    <w:rsid w:val="00A6218B"/>
    <w:rsid w:val="00A62E8A"/>
    <w:rsid w:val="00A6385F"/>
    <w:rsid w:val="00A64351"/>
    <w:rsid w:val="00A64A45"/>
    <w:rsid w:val="00A65087"/>
    <w:rsid w:val="00A65D51"/>
    <w:rsid w:val="00A670DE"/>
    <w:rsid w:val="00A67906"/>
    <w:rsid w:val="00A708B0"/>
    <w:rsid w:val="00A70DE3"/>
    <w:rsid w:val="00A712A5"/>
    <w:rsid w:val="00A7184B"/>
    <w:rsid w:val="00A71D12"/>
    <w:rsid w:val="00A722C0"/>
    <w:rsid w:val="00A72E56"/>
    <w:rsid w:val="00A7323A"/>
    <w:rsid w:val="00A745D1"/>
    <w:rsid w:val="00A755CC"/>
    <w:rsid w:val="00A77082"/>
    <w:rsid w:val="00A77D08"/>
    <w:rsid w:val="00A80754"/>
    <w:rsid w:val="00A81FE4"/>
    <w:rsid w:val="00A82B1E"/>
    <w:rsid w:val="00A84EB2"/>
    <w:rsid w:val="00A850A5"/>
    <w:rsid w:val="00A8574D"/>
    <w:rsid w:val="00A85792"/>
    <w:rsid w:val="00A8666A"/>
    <w:rsid w:val="00A874F4"/>
    <w:rsid w:val="00A8760D"/>
    <w:rsid w:val="00A87ED6"/>
    <w:rsid w:val="00A90DBA"/>
    <w:rsid w:val="00A92DAC"/>
    <w:rsid w:val="00A95329"/>
    <w:rsid w:val="00A9758A"/>
    <w:rsid w:val="00A97634"/>
    <w:rsid w:val="00A97DD9"/>
    <w:rsid w:val="00AA0764"/>
    <w:rsid w:val="00AA07AA"/>
    <w:rsid w:val="00AA0E14"/>
    <w:rsid w:val="00AA154F"/>
    <w:rsid w:val="00AA1921"/>
    <w:rsid w:val="00AA24DE"/>
    <w:rsid w:val="00AA3948"/>
    <w:rsid w:val="00AA4EF1"/>
    <w:rsid w:val="00AA4FBA"/>
    <w:rsid w:val="00AA51C8"/>
    <w:rsid w:val="00AA56B7"/>
    <w:rsid w:val="00AA5E6E"/>
    <w:rsid w:val="00AA5E70"/>
    <w:rsid w:val="00AA6210"/>
    <w:rsid w:val="00AA73B6"/>
    <w:rsid w:val="00AB0438"/>
    <w:rsid w:val="00AB0E33"/>
    <w:rsid w:val="00AB199C"/>
    <w:rsid w:val="00AB270E"/>
    <w:rsid w:val="00AB2753"/>
    <w:rsid w:val="00AB3E83"/>
    <w:rsid w:val="00AB4741"/>
    <w:rsid w:val="00AB7E96"/>
    <w:rsid w:val="00AC3596"/>
    <w:rsid w:val="00AC60EB"/>
    <w:rsid w:val="00AC66DB"/>
    <w:rsid w:val="00AC7D99"/>
    <w:rsid w:val="00AD0081"/>
    <w:rsid w:val="00AD0459"/>
    <w:rsid w:val="00AD21B9"/>
    <w:rsid w:val="00AD2C17"/>
    <w:rsid w:val="00AD33FC"/>
    <w:rsid w:val="00AD36F4"/>
    <w:rsid w:val="00AD3D17"/>
    <w:rsid w:val="00AD53F5"/>
    <w:rsid w:val="00AD5536"/>
    <w:rsid w:val="00AD5594"/>
    <w:rsid w:val="00AD5B08"/>
    <w:rsid w:val="00AD5D31"/>
    <w:rsid w:val="00AE1743"/>
    <w:rsid w:val="00AE1E26"/>
    <w:rsid w:val="00AE26E5"/>
    <w:rsid w:val="00AE60CD"/>
    <w:rsid w:val="00AE6922"/>
    <w:rsid w:val="00AE6CD7"/>
    <w:rsid w:val="00AE7306"/>
    <w:rsid w:val="00AF42E6"/>
    <w:rsid w:val="00AF4BDA"/>
    <w:rsid w:val="00AF4D58"/>
    <w:rsid w:val="00AF6946"/>
    <w:rsid w:val="00AF6978"/>
    <w:rsid w:val="00AF7BA1"/>
    <w:rsid w:val="00B01202"/>
    <w:rsid w:val="00B01372"/>
    <w:rsid w:val="00B0178C"/>
    <w:rsid w:val="00B030F8"/>
    <w:rsid w:val="00B03FD4"/>
    <w:rsid w:val="00B04C08"/>
    <w:rsid w:val="00B06477"/>
    <w:rsid w:val="00B10F76"/>
    <w:rsid w:val="00B11258"/>
    <w:rsid w:val="00B11E65"/>
    <w:rsid w:val="00B11FAD"/>
    <w:rsid w:val="00B12A87"/>
    <w:rsid w:val="00B148B5"/>
    <w:rsid w:val="00B161D4"/>
    <w:rsid w:val="00B1641E"/>
    <w:rsid w:val="00B16EA5"/>
    <w:rsid w:val="00B21017"/>
    <w:rsid w:val="00B21533"/>
    <w:rsid w:val="00B217AA"/>
    <w:rsid w:val="00B22E36"/>
    <w:rsid w:val="00B23063"/>
    <w:rsid w:val="00B23C7D"/>
    <w:rsid w:val="00B23ED8"/>
    <w:rsid w:val="00B242F0"/>
    <w:rsid w:val="00B250FB"/>
    <w:rsid w:val="00B25A3B"/>
    <w:rsid w:val="00B25AA9"/>
    <w:rsid w:val="00B25CD8"/>
    <w:rsid w:val="00B268C3"/>
    <w:rsid w:val="00B27349"/>
    <w:rsid w:val="00B304E8"/>
    <w:rsid w:val="00B3373B"/>
    <w:rsid w:val="00B346CD"/>
    <w:rsid w:val="00B420C4"/>
    <w:rsid w:val="00B42763"/>
    <w:rsid w:val="00B47758"/>
    <w:rsid w:val="00B508A1"/>
    <w:rsid w:val="00B50B4E"/>
    <w:rsid w:val="00B510B7"/>
    <w:rsid w:val="00B5133C"/>
    <w:rsid w:val="00B5426B"/>
    <w:rsid w:val="00B54998"/>
    <w:rsid w:val="00B549D3"/>
    <w:rsid w:val="00B579E6"/>
    <w:rsid w:val="00B60ACB"/>
    <w:rsid w:val="00B62C5F"/>
    <w:rsid w:val="00B637EC"/>
    <w:rsid w:val="00B6550F"/>
    <w:rsid w:val="00B65719"/>
    <w:rsid w:val="00B708F3"/>
    <w:rsid w:val="00B70D02"/>
    <w:rsid w:val="00B7168C"/>
    <w:rsid w:val="00B73A3F"/>
    <w:rsid w:val="00B73E90"/>
    <w:rsid w:val="00B746F1"/>
    <w:rsid w:val="00B74F04"/>
    <w:rsid w:val="00B74FEE"/>
    <w:rsid w:val="00B7748A"/>
    <w:rsid w:val="00B77FBD"/>
    <w:rsid w:val="00B8003A"/>
    <w:rsid w:val="00B833AC"/>
    <w:rsid w:val="00B83B0C"/>
    <w:rsid w:val="00B83BB5"/>
    <w:rsid w:val="00B83CF1"/>
    <w:rsid w:val="00B83F28"/>
    <w:rsid w:val="00B84A8E"/>
    <w:rsid w:val="00B84C9A"/>
    <w:rsid w:val="00B84F45"/>
    <w:rsid w:val="00B85F25"/>
    <w:rsid w:val="00B90772"/>
    <w:rsid w:val="00B908B1"/>
    <w:rsid w:val="00B9094F"/>
    <w:rsid w:val="00B91E36"/>
    <w:rsid w:val="00B920DE"/>
    <w:rsid w:val="00B9268C"/>
    <w:rsid w:val="00B92B4E"/>
    <w:rsid w:val="00B9348B"/>
    <w:rsid w:val="00B94878"/>
    <w:rsid w:val="00B94D5D"/>
    <w:rsid w:val="00B94DAD"/>
    <w:rsid w:val="00B95892"/>
    <w:rsid w:val="00B97E10"/>
    <w:rsid w:val="00BA22AA"/>
    <w:rsid w:val="00BA2F17"/>
    <w:rsid w:val="00BA3423"/>
    <w:rsid w:val="00BA3ECA"/>
    <w:rsid w:val="00BA598C"/>
    <w:rsid w:val="00BA63BB"/>
    <w:rsid w:val="00BA657D"/>
    <w:rsid w:val="00BA6791"/>
    <w:rsid w:val="00BA6F88"/>
    <w:rsid w:val="00BB0B05"/>
    <w:rsid w:val="00BB19E9"/>
    <w:rsid w:val="00BB261C"/>
    <w:rsid w:val="00BB2CD2"/>
    <w:rsid w:val="00BB31EF"/>
    <w:rsid w:val="00BB352A"/>
    <w:rsid w:val="00BB49CA"/>
    <w:rsid w:val="00BB4EB8"/>
    <w:rsid w:val="00BB50A0"/>
    <w:rsid w:val="00BB538F"/>
    <w:rsid w:val="00BC19FD"/>
    <w:rsid w:val="00BC1E67"/>
    <w:rsid w:val="00BC23BA"/>
    <w:rsid w:val="00BC2640"/>
    <w:rsid w:val="00BC5B3C"/>
    <w:rsid w:val="00BC63D6"/>
    <w:rsid w:val="00BC67C9"/>
    <w:rsid w:val="00BC70EF"/>
    <w:rsid w:val="00BC71E2"/>
    <w:rsid w:val="00BC791A"/>
    <w:rsid w:val="00BD0114"/>
    <w:rsid w:val="00BD01E0"/>
    <w:rsid w:val="00BD0223"/>
    <w:rsid w:val="00BD11C3"/>
    <w:rsid w:val="00BD1B7B"/>
    <w:rsid w:val="00BD2275"/>
    <w:rsid w:val="00BD23EE"/>
    <w:rsid w:val="00BD2402"/>
    <w:rsid w:val="00BD26F6"/>
    <w:rsid w:val="00BD44FB"/>
    <w:rsid w:val="00BD4651"/>
    <w:rsid w:val="00BD4B7D"/>
    <w:rsid w:val="00BD4FFE"/>
    <w:rsid w:val="00BD59F7"/>
    <w:rsid w:val="00BD5EEC"/>
    <w:rsid w:val="00BD7A13"/>
    <w:rsid w:val="00BD7B07"/>
    <w:rsid w:val="00BD7D41"/>
    <w:rsid w:val="00BE0638"/>
    <w:rsid w:val="00BE07F0"/>
    <w:rsid w:val="00BE0D0B"/>
    <w:rsid w:val="00BE0D2D"/>
    <w:rsid w:val="00BE18A1"/>
    <w:rsid w:val="00BE39FD"/>
    <w:rsid w:val="00BE4C6D"/>
    <w:rsid w:val="00BE4ED7"/>
    <w:rsid w:val="00BE5258"/>
    <w:rsid w:val="00BE5448"/>
    <w:rsid w:val="00BE7116"/>
    <w:rsid w:val="00BE7498"/>
    <w:rsid w:val="00BF0478"/>
    <w:rsid w:val="00BF0CA8"/>
    <w:rsid w:val="00BF175F"/>
    <w:rsid w:val="00BF1BAF"/>
    <w:rsid w:val="00BF1C70"/>
    <w:rsid w:val="00BF3754"/>
    <w:rsid w:val="00BF51D4"/>
    <w:rsid w:val="00BF64D1"/>
    <w:rsid w:val="00BF6822"/>
    <w:rsid w:val="00BF7582"/>
    <w:rsid w:val="00BF76E4"/>
    <w:rsid w:val="00BF7875"/>
    <w:rsid w:val="00C01505"/>
    <w:rsid w:val="00C026C9"/>
    <w:rsid w:val="00C032E3"/>
    <w:rsid w:val="00C03ABF"/>
    <w:rsid w:val="00C040F2"/>
    <w:rsid w:val="00C0672D"/>
    <w:rsid w:val="00C06B02"/>
    <w:rsid w:val="00C06CFE"/>
    <w:rsid w:val="00C0719C"/>
    <w:rsid w:val="00C077F0"/>
    <w:rsid w:val="00C108C5"/>
    <w:rsid w:val="00C1118C"/>
    <w:rsid w:val="00C11623"/>
    <w:rsid w:val="00C11E72"/>
    <w:rsid w:val="00C1261C"/>
    <w:rsid w:val="00C13444"/>
    <w:rsid w:val="00C14C5F"/>
    <w:rsid w:val="00C1612E"/>
    <w:rsid w:val="00C17B55"/>
    <w:rsid w:val="00C21842"/>
    <w:rsid w:val="00C22B0A"/>
    <w:rsid w:val="00C235E2"/>
    <w:rsid w:val="00C23A22"/>
    <w:rsid w:val="00C244E5"/>
    <w:rsid w:val="00C24D93"/>
    <w:rsid w:val="00C27F68"/>
    <w:rsid w:val="00C304C4"/>
    <w:rsid w:val="00C33D1D"/>
    <w:rsid w:val="00C342D5"/>
    <w:rsid w:val="00C35960"/>
    <w:rsid w:val="00C3607C"/>
    <w:rsid w:val="00C36D64"/>
    <w:rsid w:val="00C37412"/>
    <w:rsid w:val="00C40C10"/>
    <w:rsid w:val="00C40E94"/>
    <w:rsid w:val="00C42147"/>
    <w:rsid w:val="00C46301"/>
    <w:rsid w:val="00C470E7"/>
    <w:rsid w:val="00C4758C"/>
    <w:rsid w:val="00C5001A"/>
    <w:rsid w:val="00C502B0"/>
    <w:rsid w:val="00C51BE9"/>
    <w:rsid w:val="00C520FE"/>
    <w:rsid w:val="00C532EE"/>
    <w:rsid w:val="00C5338A"/>
    <w:rsid w:val="00C53CE8"/>
    <w:rsid w:val="00C54470"/>
    <w:rsid w:val="00C57053"/>
    <w:rsid w:val="00C57078"/>
    <w:rsid w:val="00C57467"/>
    <w:rsid w:val="00C57E28"/>
    <w:rsid w:val="00C57F6A"/>
    <w:rsid w:val="00C621AB"/>
    <w:rsid w:val="00C62AC2"/>
    <w:rsid w:val="00C63339"/>
    <w:rsid w:val="00C6345C"/>
    <w:rsid w:val="00C63BC5"/>
    <w:rsid w:val="00C63DB5"/>
    <w:rsid w:val="00C63E9C"/>
    <w:rsid w:val="00C65B8B"/>
    <w:rsid w:val="00C664D5"/>
    <w:rsid w:val="00C667ED"/>
    <w:rsid w:val="00C67920"/>
    <w:rsid w:val="00C67F44"/>
    <w:rsid w:val="00C7249D"/>
    <w:rsid w:val="00C72E60"/>
    <w:rsid w:val="00C73120"/>
    <w:rsid w:val="00C73DC4"/>
    <w:rsid w:val="00C73F3E"/>
    <w:rsid w:val="00C75DD8"/>
    <w:rsid w:val="00C7669C"/>
    <w:rsid w:val="00C7764C"/>
    <w:rsid w:val="00C823BE"/>
    <w:rsid w:val="00C83C02"/>
    <w:rsid w:val="00C86CB2"/>
    <w:rsid w:val="00C9097B"/>
    <w:rsid w:val="00C9189F"/>
    <w:rsid w:val="00C91A39"/>
    <w:rsid w:val="00C936F0"/>
    <w:rsid w:val="00C93B11"/>
    <w:rsid w:val="00C94E96"/>
    <w:rsid w:val="00C95564"/>
    <w:rsid w:val="00C95ECE"/>
    <w:rsid w:val="00C96219"/>
    <w:rsid w:val="00C96409"/>
    <w:rsid w:val="00C96429"/>
    <w:rsid w:val="00C97090"/>
    <w:rsid w:val="00CA0CAD"/>
    <w:rsid w:val="00CA0F9A"/>
    <w:rsid w:val="00CA4E8B"/>
    <w:rsid w:val="00CA535B"/>
    <w:rsid w:val="00CA569C"/>
    <w:rsid w:val="00CA620F"/>
    <w:rsid w:val="00CA6847"/>
    <w:rsid w:val="00CA7423"/>
    <w:rsid w:val="00CA75A6"/>
    <w:rsid w:val="00CA7BF8"/>
    <w:rsid w:val="00CB04CC"/>
    <w:rsid w:val="00CB1A4D"/>
    <w:rsid w:val="00CB3676"/>
    <w:rsid w:val="00CB5BE9"/>
    <w:rsid w:val="00CB5C7C"/>
    <w:rsid w:val="00CB7029"/>
    <w:rsid w:val="00CB7744"/>
    <w:rsid w:val="00CB7FC9"/>
    <w:rsid w:val="00CC0FDA"/>
    <w:rsid w:val="00CC11EF"/>
    <w:rsid w:val="00CC1814"/>
    <w:rsid w:val="00CC1EFB"/>
    <w:rsid w:val="00CC41EC"/>
    <w:rsid w:val="00CC4613"/>
    <w:rsid w:val="00CC4D89"/>
    <w:rsid w:val="00CC54A2"/>
    <w:rsid w:val="00CC6B6F"/>
    <w:rsid w:val="00CC7539"/>
    <w:rsid w:val="00CC7A75"/>
    <w:rsid w:val="00CD0180"/>
    <w:rsid w:val="00CD0245"/>
    <w:rsid w:val="00CD1251"/>
    <w:rsid w:val="00CD2600"/>
    <w:rsid w:val="00CD3933"/>
    <w:rsid w:val="00CD4A89"/>
    <w:rsid w:val="00CD6FEB"/>
    <w:rsid w:val="00CE050B"/>
    <w:rsid w:val="00CE3491"/>
    <w:rsid w:val="00CE3FF3"/>
    <w:rsid w:val="00CE493C"/>
    <w:rsid w:val="00CE6DC9"/>
    <w:rsid w:val="00CE71CC"/>
    <w:rsid w:val="00CF10F7"/>
    <w:rsid w:val="00CF3F65"/>
    <w:rsid w:val="00CF5A74"/>
    <w:rsid w:val="00CF6359"/>
    <w:rsid w:val="00CF6A9D"/>
    <w:rsid w:val="00D011FA"/>
    <w:rsid w:val="00D02300"/>
    <w:rsid w:val="00D026EF"/>
    <w:rsid w:val="00D027B3"/>
    <w:rsid w:val="00D03A6A"/>
    <w:rsid w:val="00D03CAC"/>
    <w:rsid w:val="00D05001"/>
    <w:rsid w:val="00D0527A"/>
    <w:rsid w:val="00D12569"/>
    <w:rsid w:val="00D12757"/>
    <w:rsid w:val="00D13279"/>
    <w:rsid w:val="00D171C8"/>
    <w:rsid w:val="00D17200"/>
    <w:rsid w:val="00D2010F"/>
    <w:rsid w:val="00D22137"/>
    <w:rsid w:val="00D23C2D"/>
    <w:rsid w:val="00D23F07"/>
    <w:rsid w:val="00D246E9"/>
    <w:rsid w:val="00D24860"/>
    <w:rsid w:val="00D25C8A"/>
    <w:rsid w:val="00D25D82"/>
    <w:rsid w:val="00D267CE"/>
    <w:rsid w:val="00D27196"/>
    <w:rsid w:val="00D271C1"/>
    <w:rsid w:val="00D275F9"/>
    <w:rsid w:val="00D27FF7"/>
    <w:rsid w:val="00D303F8"/>
    <w:rsid w:val="00D3159B"/>
    <w:rsid w:val="00D31BD9"/>
    <w:rsid w:val="00D3203F"/>
    <w:rsid w:val="00D3215C"/>
    <w:rsid w:val="00D327AB"/>
    <w:rsid w:val="00D3286D"/>
    <w:rsid w:val="00D35B16"/>
    <w:rsid w:val="00D361A0"/>
    <w:rsid w:val="00D41AF1"/>
    <w:rsid w:val="00D425B7"/>
    <w:rsid w:val="00D436A5"/>
    <w:rsid w:val="00D45AF3"/>
    <w:rsid w:val="00D45BCC"/>
    <w:rsid w:val="00D478A8"/>
    <w:rsid w:val="00D503B8"/>
    <w:rsid w:val="00D50611"/>
    <w:rsid w:val="00D506ED"/>
    <w:rsid w:val="00D5140D"/>
    <w:rsid w:val="00D5188C"/>
    <w:rsid w:val="00D53B81"/>
    <w:rsid w:val="00D54094"/>
    <w:rsid w:val="00D54745"/>
    <w:rsid w:val="00D54868"/>
    <w:rsid w:val="00D54B1C"/>
    <w:rsid w:val="00D601B1"/>
    <w:rsid w:val="00D604E6"/>
    <w:rsid w:val="00D60C83"/>
    <w:rsid w:val="00D633F2"/>
    <w:rsid w:val="00D63C5F"/>
    <w:rsid w:val="00D64503"/>
    <w:rsid w:val="00D645DC"/>
    <w:rsid w:val="00D657BF"/>
    <w:rsid w:val="00D65910"/>
    <w:rsid w:val="00D65D7C"/>
    <w:rsid w:val="00D70175"/>
    <w:rsid w:val="00D70A84"/>
    <w:rsid w:val="00D72213"/>
    <w:rsid w:val="00D722F3"/>
    <w:rsid w:val="00D738CD"/>
    <w:rsid w:val="00D75385"/>
    <w:rsid w:val="00D766EE"/>
    <w:rsid w:val="00D77AF2"/>
    <w:rsid w:val="00D805A6"/>
    <w:rsid w:val="00D816AA"/>
    <w:rsid w:val="00D820C9"/>
    <w:rsid w:val="00D84940"/>
    <w:rsid w:val="00D84B54"/>
    <w:rsid w:val="00D87115"/>
    <w:rsid w:val="00D87390"/>
    <w:rsid w:val="00D879DC"/>
    <w:rsid w:val="00D90AC7"/>
    <w:rsid w:val="00D90D46"/>
    <w:rsid w:val="00D90D72"/>
    <w:rsid w:val="00D9111E"/>
    <w:rsid w:val="00D93355"/>
    <w:rsid w:val="00D933B7"/>
    <w:rsid w:val="00D93A42"/>
    <w:rsid w:val="00D955FC"/>
    <w:rsid w:val="00D9779D"/>
    <w:rsid w:val="00DA0B9B"/>
    <w:rsid w:val="00DA174A"/>
    <w:rsid w:val="00DA1878"/>
    <w:rsid w:val="00DA1B54"/>
    <w:rsid w:val="00DA23E8"/>
    <w:rsid w:val="00DA28FD"/>
    <w:rsid w:val="00DA4F96"/>
    <w:rsid w:val="00DA53A1"/>
    <w:rsid w:val="00DA60D4"/>
    <w:rsid w:val="00DA6C10"/>
    <w:rsid w:val="00DA6D84"/>
    <w:rsid w:val="00DA7435"/>
    <w:rsid w:val="00DA7B52"/>
    <w:rsid w:val="00DB06AC"/>
    <w:rsid w:val="00DB0A5F"/>
    <w:rsid w:val="00DB1816"/>
    <w:rsid w:val="00DB1902"/>
    <w:rsid w:val="00DB2EAD"/>
    <w:rsid w:val="00DB339F"/>
    <w:rsid w:val="00DB50BB"/>
    <w:rsid w:val="00DB5718"/>
    <w:rsid w:val="00DC104A"/>
    <w:rsid w:val="00DC23DA"/>
    <w:rsid w:val="00DC4459"/>
    <w:rsid w:val="00DC44D5"/>
    <w:rsid w:val="00DC4AB6"/>
    <w:rsid w:val="00DC67C9"/>
    <w:rsid w:val="00DC69E9"/>
    <w:rsid w:val="00DD1B09"/>
    <w:rsid w:val="00DD399C"/>
    <w:rsid w:val="00DD52B0"/>
    <w:rsid w:val="00DD5AA9"/>
    <w:rsid w:val="00DD6517"/>
    <w:rsid w:val="00DE0373"/>
    <w:rsid w:val="00DE0C73"/>
    <w:rsid w:val="00DE0D29"/>
    <w:rsid w:val="00DE10A8"/>
    <w:rsid w:val="00DE124B"/>
    <w:rsid w:val="00DE1D6C"/>
    <w:rsid w:val="00DE37E6"/>
    <w:rsid w:val="00DE4389"/>
    <w:rsid w:val="00DE4A23"/>
    <w:rsid w:val="00DE4FF7"/>
    <w:rsid w:val="00DE52E3"/>
    <w:rsid w:val="00DE576F"/>
    <w:rsid w:val="00DE7196"/>
    <w:rsid w:val="00DF0B52"/>
    <w:rsid w:val="00DF2948"/>
    <w:rsid w:val="00DF4378"/>
    <w:rsid w:val="00DF4E07"/>
    <w:rsid w:val="00DF53B8"/>
    <w:rsid w:val="00DF6083"/>
    <w:rsid w:val="00DF6D67"/>
    <w:rsid w:val="00DF7B95"/>
    <w:rsid w:val="00E009FF"/>
    <w:rsid w:val="00E00DDF"/>
    <w:rsid w:val="00E020B6"/>
    <w:rsid w:val="00E0256D"/>
    <w:rsid w:val="00E026CB"/>
    <w:rsid w:val="00E03B5B"/>
    <w:rsid w:val="00E03E94"/>
    <w:rsid w:val="00E03F1A"/>
    <w:rsid w:val="00E04194"/>
    <w:rsid w:val="00E05B1D"/>
    <w:rsid w:val="00E071F3"/>
    <w:rsid w:val="00E075BC"/>
    <w:rsid w:val="00E12766"/>
    <w:rsid w:val="00E12E33"/>
    <w:rsid w:val="00E131F7"/>
    <w:rsid w:val="00E13427"/>
    <w:rsid w:val="00E13849"/>
    <w:rsid w:val="00E17241"/>
    <w:rsid w:val="00E17A37"/>
    <w:rsid w:val="00E21246"/>
    <w:rsid w:val="00E22989"/>
    <w:rsid w:val="00E23E0F"/>
    <w:rsid w:val="00E24325"/>
    <w:rsid w:val="00E251D4"/>
    <w:rsid w:val="00E2538E"/>
    <w:rsid w:val="00E25454"/>
    <w:rsid w:val="00E2608C"/>
    <w:rsid w:val="00E26CBA"/>
    <w:rsid w:val="00E26F7A"/>
    <w:rsid w:val="00E27462"/>
    <w:rsid w:val="00E276AB"/>
    <w:rsid w:val="00E30E32"/>
    <w:rsid w:val="00E312CD"/>
    <w:rsid w:val="00E3159E"/>
    <w:rsid w:val="00E31BE3"/>
    <w:rsid w:val="00E33305"/>
    <w:rsid w:val="00E35742"/>
    <w:rsid w:val="00E372F1"/>
    <w:rsid w:val="00E37BC5"/>
    <w:rsid w:val="00E37D40"/>
    <w:rsid w:val="00E40208"/>
    <w:rsid w:val="00E40B90"/>
    <w:rsid w:val="00E40C95"/>
    <w:rsid w:val="00E4252F"/>
    <w:rsid w:val="00E437AA"/>
    <w:rsid w:val="00E4477A"/>
    <w:rsid w:val="00E44B60"/>
    <w:rsid w:val="00E45FD4"/>
    <w:rsid w:val="00E47775"/>
    <w:rsid w:val="00E4782F"/>
    <w:rsid w:val="00E50ED1"/>
    <w:rsid w:val="00E5164F"/>
    <w:rsid w:val="00E51BF4"/>
    <w:rsid w:val="00E51CA5"/>
    <w:rsid w:val="00E53990"/>
    <w:rsid w:val="00E53A69"/>
    <w:rsid w:val="00E53E4D"/>
    <w:rsid w:val="00E56F12"/>
    <w:rsid w:val="00E57606"/>
    <w:rsid w:val="00E57B41"/>
    <w:rsid w:val="00E60C9A"/>
    <w:rsid w:val="00E614D1"/>
    <w:rsid w:val="00E61A81"/>
    <w:rsid w:val="00E61D90"/>
    <w:rsid w:val="00E627B2"/>
    <w:rsid w:val="00E651A8"/>
    <w:rsid w:val="00E66447"/>
    <w:rsid w:val="00E66B9D"/>
    <w:rsid w:val="00E67AE6"/>
    <w:rsid w:val="00E70373"/>
    <w:rsid w:val="00E7053A"/>
    <w:rsid w:val="00E70926"/>
    <w:rsid w:val="00E70957"/>
    <w:rsid w:val="00E7153E"/>
    <w:rsid w:val="00E71D71"/>
    <w:rsid w:val="00E72C6C"/>
    <w:rsid w:val="00E737D2"/>
    <w:rsid w:val="00E741E9"/>
    <w:rsid w:val="00E74C81"/>
    <w:rsid w:val="00E74D56"/>
    <w:rsid w:val="00E75CA5"/>
    <w:rsid w:val="00E75F05"/>
    <w:rsid w:val="00E764F7"/>
    <w:rsid w:val="00E765FD"/>
    <w:rsid w:val="00E77C89"/>
    <w:rsid w:val="00E77DB6"/>
    <w:rsid w:val="00E80114"/>
    <w:rsid w:val="00E80C12"/>
    <w:rsid w:val="00E81CC3"/>
    <w:rsid w:val="00E844ED"/>
    <w:rsid w:val="00E84689"/>
    <w:rsid w:val="00E84CEB"/>
    <w:rsid w:val="00E853DA"/>
    <w:rsid w:val="00E85C68"/>
    <w:rsid w:val="00E85DFA"/>
    <w:rsid w:val="00E8675E"/>
    <w:rsid w:val="00E868C8"/>
    <w:rsid w:val="00E86B73"/>
    <w:rsid w:val="00E86F31"/>
    <w:rsid w:val="00E875EE"/>
    <w:rsid w:val="00E90828"/>
    <w:rsid w:val="00E90C16"/>
    <w:rsid w:val="00E92091"/>
    <w:rsid w:val="00E933A6"/>
    <w:rsid w:val="00E93D7B"/>
    <w:rsid w:val="00EA0AE5"/>
    <w:rsid w:val="00EA0FB4"/>
    <w:rsid w:val="00EA10D0"/>
    <w:rsid w:val="00EA14B8"/>
    <w:rsid w:val="00EA230D"/>
    <w:rsid w:val="00EA3BB0"/>
    <w:rsid w:val="00EA4B20"/>
    <w:rsid w:val="00EA7213"/>
    <w:rsid w:val="00EA72C9"/>
    <w:rsid w:val="00EB1022"/>
    <w:rsid w:val="00EB1A01"/>
    <w:rsid w:val="00EB1A3E"/>
    <w:rsid w:val="00EB34C7"/>
    <w:rsid w:val="00EB3C51"/>
    <w:rsid w:val="00EB49D3"/>
    <w:rsid w:val="00EB5630"/>
    <w:rsid w:val="00EB73A6"/>
    <w:rsid w:val="00EB7541"/>
    <w:rsid w:val="00EB7682"/>
    <w:rsid w:val="00EB79D4"/>
    <w:rsid w:val="00EC00B1"/>
    <w:rsid w:val="00EC0173"/>
    <w:rsid w:val="00EC4266"/>
    <w:rsid w:val="00EC43EC"/>
    <w:rsid w:val="00EC53CD"/>
    <w:rsid w:val="00EC57A1"/>
    <w:rsid w:val="00EC745C"/>
    <w:rsid w:val="00ED15A6"/>
    <w:rsid w:val="00ED1BF0"/>
    <w:rsid w:val="00ED2454"/>
    <w:rsid w:val="00ED296C"/>
    <w:rsid w:val="00ED34DF"/>
    <w:rsid w:val="00ED66BD"/>
    <w:rsid w:val="00ED6DEA"/>
    <w:rsid w:val="00ED76F3"/>
    <w:rsid w:val="00EE14B3"/>
    <w:rsid w:val="00EE1536"/>
    <w:rsid w:val="00EE2FDC"/>
    <w:rsid w:val="00EE4637"/>
    <w:rsid w:val="00EE4A64"/>
    <w:rsid w:val="00EE5101"/>
    <w:rsid w:val="00EE5522"/>
    <w:rsid w:val="00EE6854"/>
    <w:rsid w:val="00EE74AE"/>
    <w:rsid w:val="00EE74BD"/>
    <w:rsid w:val="00EE770C"/>
    <w:rsid w:val="00EF3362"/>
    <w:rsid w:val="00EF3805"/>
    <w:rsid w:val="00EF3897"/>
    <w:rsid w:val="00EF4870"/>
    <w:rsid w:val="00EF508F"/>
    <w:rsid w:val="00EF58DA"/>
    <w:rsid w:val="00EF6D38"/>
    <w:rsid w:val="00EF72D8"/>
    <w:rsid w:val="00F001C6"/>
    <w:rsid w:val="00F0045F"/>
    <w:rsid w:val="00F00626"/>
    <w:rsid w:val="00F010C6"/>
    <w:rsid w:val="00F03E19"/>
    <w:rsid w:val="00F04762"/>
    <w:rsid w:val="00F06B17"/>
    <w:rsid w:val="00F109BC"/>
    <w:rsid w:val="00F10DC9"/>
    <w:rsid w:val="00F11B6E"/>
    <w:rsid w:val="00F12128"/>
    <w:rsid w:val="00F1293D"/>
    <w:rsid w:val="00F1299E"/>
    <w:rsid w:val="00F12DFB"/>
    <w:rsid w:val="00F1336F"/>
    <w:rsid w:val="00F13944"/>
    <w:rsid w:val="00F15830"/>
    <w:rsid w:val="00F161DF"/>
    <w:rsid w:val="00F17680"/>
    <w:rsid w:val="00F179C0"/>
    <w:rsid w:val="00F24581"/>
    <w:rsid w:val="00F256EC"/>
    <w:rsid w:val="00F259F4"/>
    <w:rsid w:val="00F26906"/>
    <w:rsid w:val="00F26F9C"/>
    <w:rsid w:val="00F279DA"/>
    <w:rsid w:val="00F27E4A"/>
    <w:rsid w:val="00F30264"/>
    <w:rsid w:val="00F31C3D"/>
    <w:rsid w:val="00F31F7A"/>
    <w:rsid w:val="00F32E15"/>
    <w:rsid w:val="00F33568"/>
    <w:rsid w:val="00F36701"/>
    <w:rsid w:val="00F36A2D"/>
    <w:rsid w:val="00F36AA3"/>
    <w:rsid w:val="00F37F2D"/>
    <w:rsid w:val="00F4037C"/>
    <w:rsid w:val="00F41944"/>
    <w:rsid w:val="00F4271E"/>
    <w:rsid w:val="00F42E03"/>
    <w:rsid w:val="00F431DD"/>
    <w:rsid w:val="00F43332"/>
    <w:rsid w:val="00F436A3"/>
    <w:rsid w:val="00F44461"/>
    <w:rsid w:val="00F44794"/>
    <w:rsid w:val="00F4584A"/>
    <w:rsid w:val="00F45FAD"/>
    <w:rsid w:val="00F46BCD"/>
    <w:rsid w:val="00F47D62"/>
    <w:rsid w:val="00F506BA"/>
    <w:rsid w:val="00F50B6C"/>
    <w:rsid w:val="00F51167"/>
    <w:rsid w:val="00F51BFF"/>
    <w:rsid w:val="00F538C5"/>
    <w:rsid w:val="00F54B48"/>
    <w:rsid w:val="00F554DD"/>
    <w:rsid w:val="00F5560D"/>
    <w:rsid w:val="00F55F81"/>
    <w:rsid w:val="00F60613"/>
    <w:rsid w:val="00F60810"/>
    <w:rsid w:val="00F60DCA"/>
    <w:rsid w:val="00F61700"/>
    <w:rsid w:val="00F61C7B"/>
    <w:rsid w:val="00F64858"/>
    <w:rsid w:val="00F64FC1"/>
    <w:rsid w:val="00F656D9"/>
    <w:rsid w:val="00F657E0"/>
    <w:rsid w:val="00F657E5"/>
    <w:rsid w:val="00F668A0"/>
    <w:rsid w:val="00F703AE"/>
    <w:rsid w:val="00F7046C"/>
    <w:rsid w:val="00F71992"/>
    <w:rsid w:val="00F71ABB"/>
    <w:rsid w:val="00F72916"/>
    <w:rsid w:val="00F72EDD"/>
    <w:rsid w:val="00F72F1F"/>
    <w:rsid w:val="00F7437C"/>
    <w:rsid w:val="00F74408"/>
    <w:rsid w:val="00F756D9"/>
    <w:rsid w:val="00F77F59"/>
    <w:rsid w:val="00F80B6F"/>
    <w:rsid w:val="00F80ED5"/>
    <w:rsid w:val="00F81C7D"/>
    <w:rsid w:val="00F821D5"/>
    <w:rsid w:val="00F83048"/>
    <w:rsid w:val="00F84CA3"/>
    <w:rsid w:val="00F84E07"/>
    <w:rsid w:val="00F86AFD"/>
    <w:rsid w:val="00F86EFD"/>
    <w:rsid w:val="00F90229"/>
    <w:rsid w:val="00F92398"/>
    <w:rsid w:val="00F94272"/>
    <w:rsid w:val="00F94BC4"/>
    <w:rsid w:val="00F957F7"/>
    <w:rsid w:val="00F95A74"/>
    <w:rsid w:val="00F96418"/>
    <w:rsid w:val="00FA2896"/>
    <w:rsid w:val="00FA2AAA"/>
    <w:rsid w:val="00FA3318"/>
    <w:rsid w:val="00FA6988"/>
    <w:rsid w:val="00FB0464"/>
    <w:rsid w:val="00FB098B"/>
    <w:rsid w:val="00FB0EE2"/>
    <w:rsid w:val="00FB21AC"/>
    <w:rsid w:val="00FB3248"/>
    <w:rsid w:val="00FB384A"/>
    <w:rsid w:val="00FB38EF"/>
    <w:rsid w:val="00FB4158"/>
    <w:rsid w:val="00FB4AC0"/>
    <w:rsid w:val="00FB696E"/>
    <w:rsid w:val="00FB75F3"/>
    <w:rsid w:val="00FB7FBC"/>
    <w:rsid w:val="00FC0F11"/>
    <w:rsid w:val="00FC15AE"/>
    <w:rsid w:val="00FC1F26"/>
    <w:rsid w:val="00FC2D20"/>
    <w:rsid w:val="00FC3971"/>
    <w:rsid w:val="00FC3A9D"/>
    <w:rsid w:val="00FC3BB6"/>
    <w:rsid w:val="00FC408F"/>
    <w:rsid w:val="00FC43A0"/>
    <w:rsid w:val="00FC4B35"/>
    <w:rsid w:val="00FC5A23"/>
    <w:rsid w:val="00FC5D71"/>
    <w:rsid w:val="00FC642C"/>
    <w:rsid w:val="00FC786A"/>
    <w:rsid w:val="00FD042A"/>
    <w:rsid w:val="00FD070F"/>
    <w:rsid w:val="00FD0CE1"/>
    <w:rsid w:val="00FD3FF3"/>
    <w:rsid w:val="00FD4B53"/>
    <w:rsid w:val="00FD4DBA"/>
    <w:rsid w:val="00FD561D"/>
    <w:rsid w:val="00FD589D"/>
    <w:rsid w:val="00FD7212"/>
    <w:rsid w:val="00FE1091"/>
    <w:rsid w:val="00FE12D6"/>
    <w:rsid w:val="00FE2A55"/>
    <w:rsid w:val="00FE323A"/>
    <w:rsid w:val="00FE36BF"/>
    <w:rsid w:val="00FE4D74"/>
    <w:rsid w:val="00FE5AE5"/>
    <w:rsid w:val="00FE5DDD"/>
    <w:rsid w:val="00FE6703"/>
    <w:rsid w:val="00FE67F0"/>
    <w:rsid w:val="00FE6B4D"/>
    <w:rsid w:val="00FE6B88"/>
    <w:rsid w:val="00FE703E"/>
    <w:rsid w:val="00FE7281"/>
    <w:rsid w:val="00FE7D68"/>
    <w:rsid w:val="00FF03FB"/>
    <w:rsid w:val="00FF2FB9"/>
    <w:rsid w:val="00FF3D60"/>
    <w:rsid w:val="00FF3D82"/>
    <w:rsid w:val="00FF3E27"/>
    <w:rsid w:val="00FF594A"/>
    <w:rsid w:val="00FF6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Straight Arrow Connector 9"/>
        <o:r id="V:Rule6" type="connector" idref="#Straight Arrow Connector 8"/>
        <o:r id="V:Rule7" type="connector" idref="#Straight Arrow Connector 10"/>
        <o:r id="V:Rule8" type="connector" idref="#Straight Arrow Connector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B55"/>
    <w:pPr>
      <w:ind w:firstLine="709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42F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0C98"/>
    <w:pPr>
      <w:keepNext/>
      <w:keepLines/>
      <w:spacing w:before="120" w:after="0" w:line="480" w:lineRule="auto"/>
      <w:ind w:firstLine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7F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F7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42F7B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0C98"/>
    <w:rPr>
      <w:rFonts w:asciiTheme="majorHAnsi" w:eastAsiaTheme="majorEastAsia" w:hAnsiTheme="majorHAnsi" w:cstheme="majorBidi"/>
      <w:b/>
      <w:sz w:val="28"/>
      <w:szCs w:val="26"/>
    </w:rPr>
  </w:style>
  <w:style w:type="paragraph" w:styleId="Header">
    <w:name w:val="header"/>
    <w:basedOn w:val="Normal"/>
    <w:link w:val="HeaderChar"/>
    <w:unhideWhenUsed/>
    <w:rsid w:val="00032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3232A"/>
  </w:style>
  <w:style w:type="paragraph" w:styleId="Footer">
    <w:name w:val="footer"/>
    <w:basedOn w:val="Normal"/>
    <w:link w:val="FooterChar"/>
    <w:unhideWhenUsed/>
    <w:rsid w:val="00032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32A"/>
  </w:style>
  <w:style w:type="paragraph" w:styleId="TOCHeading">
    <w:name w:val="TOC Heading"/>
    <w:basedOn w:val="Heading1"/>
    <w:next w:val="Normal"/>
    <w:uiPriority w:val="39"/>
    <w:unhideWhenUsed/>
    <w:qFormat/>
    <w:rsid w:val="005E2F13"/>
    <w:pPr>
      <w:ind w:firstLine="0"/>
      <w:jc w:val="left"/>
      <w:outlineLvl w:val="9"/>
    </w:pPr>
    <w:rPr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5E2F1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80353"/>
    <w:pPr>
      <w:tabs>
        <w:tab w:val="right" w:leader="dot" w:pos="9062"/>
      </w:tabs>
      <w:spacing w:after="100"/>
      <w:ind w:left="220"/>
    </w:pPr>
    <w:rPr>
      <w:rFonts w:ascii="Times New Roman" w:hAnsi="Times New Roman" w:cs="Times New Roman"/>
      <w:noProof/>
      <w:sz w:val="20"/>
    </w:rPr>
  </w:style>
  <w:style w:type="character" w:styleId="Hyperlink">
    <w:name w:val="Hyperlink"/>
    <w:basedOn w:val="DefaultParagraphFont"/>
    <w:uiPriority w:val="99"/>
    <w:unhideWhenUsed/>
    <w:rsid w:val="005E2F1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C0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nhideWhenUsed/>
    <w:rsid w:val="00317881"/>
  </w:style>
  <w:style w:type="paragraph" w:styleId="NoSpacing">
    <w:name w:val="No Spacing"/>
    <w:uiPriority w:val="1"/>
    <w:qFormat/>
    <w:rsid w:val="00CF3F65"/>
    <w:pPr>
      <w:spacing w:after="0" w:line="240" w:lineRule="auto"/>
      <w:ind w:firstLine="709"/>
      <w:jc w:val="both"/>
    </w:pPr>
  </w:style>
  <w:style w:type="table" w:customStyle="1" w:styleId="GridTable4Accent1">
    <w:name w:val="Grid Table 4 Accent 1"/>
    <w:basedOn w:val="TableNormal"/>
    <w:uiPriority w:val="49"/>
    <w:rsid w:val="00C67F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C67F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C67F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GridTableLight">
    <w:name w:val="Grid Table Light"/>
    <w:basedOn w:val="TableNormal"/>
    <w:uiPriority w:val="40"/>
    <w:rsid w:val="008228D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rsid w:val="004A2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4A1"/>
    <w:rPr>
      <w:rFonts w:ascii="Segoe UI" w:hAnsi="Segoe UI" w:cs="Segoe UI"/>
      <w:sz w:val="18"/>
      <w:szCs w:val="18"/>
    </w:rPr>
  </w:style>
  <w:style w:type="character" w:customStyle="1" w:styleId="WW8Num2z0">
    <w:name w:val="WW8Num2z0"/>
    <w:rsid w:val="00A50CD3"/>
    <w:rPr>
      <w:rFonts w:ascii="Symbol" w:hAnsi="Symbol" w:cs="OpenSymbol"/>
    </w:rPr>
  </w:style>
  <w:style w:type="character" w:customStyle="1" w:styleId="WW8Num3z0">
    <w:name w:val="WW8Num3z0"/>
    <w:rsid w:val="00A50CD3"/>
    <w:rPr>
      <w:rFonts w:ascii="Times New Roman" w:hAnsi="Times New Roman" w:cs="Times New Roman"/>
    </w:rPr>
  </w:style>
  <w:style w:type="character" w:customStyle="1" w:styleId="WW8Num4z0">
    <w:name w:val="WW8Num4z0"/>
    <w:rsid w:val="00A50CD3"/>
    <w:rPr>
      <w:rFonts w:ascii="Times New Roman" w:hAnsi="Times New Roman" w:cs="Times New Roman"/>
    </w:rPr>
  </w:style>
  <w:style w:type="character" w:customStyle="1" w:styleId="WW8Num9z0">
    <w:name w:val="WW8Num9z0"/>
    <w:rsid w:val="00A50CD3"/>
    <w:rPr>
      <w:rFonts w:ascii="Symbol" w:hAnsi="Symbol" w:cs="Symbol"/>
    </w:rPr>
  </w:style>
  <w:style w:type="character" w:customStyle="1" w:styleId="WW8Num9z1">
    <w:name w:val="WW8Num9z1"/>
    <w:rsid w:val="00A50CD3"/>
    <w:rPr>
      <w:rFonts w:ascii="Courier New" w:hAnsi="Courier New" w:cs="Courier New"/>
    </w:rPr>
  </w:style>
  <w:style w:type="character" w:customStyle="1" w:styleId="WW8Num10z0">
    <w:name w:val="WW8Num10z0"/>
    <w:rsid w:val="00A50CD3"/>
    <w:rPr>
      <w:rFonts w:ascii="Symbol" w:hAnsi="Symbol" w:cs="Symbol"/>
    </w:rPr>
  </w:style>
  <w:style w:type="character" w:customStyle="1" w:styleId="WW8Num10z1">
    <w:name w:val="WW8Num10z1"/>
    <w:rsid w:val="00A50CD3"/>
    <w:rPr>
      <w:rFonts w:ascii="Courier New" w:hAnsi="Courier New" w:cs="Courier New"/>
    </w:rPr>
  </w:style>
  <w:style w:type="character" w:customStyle="1" w:styleId="WW8Num3z1">
    <w:name w:val="WW8Num3z1"/>
    <w:rsid w:val="00A50CD3"/>
    <w:rPr>
      <w:rFonts w:ascii="OpenSymbol" w:hAnsi="OpenSymbol" w:cs="OpenSymbol"/>
      <w:b/>
    </w:rPr>
  </w:style>
  <w:style w:type="character" w:customStyle="1" w:styleId="WW8Num4z1">
    <w:name w:val="WW8Num4z1"/>
    <w:rsid w:val="00A50CD3"/>
    <w:rPr>
      <w:b/>
    </w:rPr>
  </w:style>
  <w:style w:type="character" w:customStyle="1" w:styleId="WW8Num5z0">
    <w:name w:val="WW8Num5z0"/>
    <w:rsid w:val="00A50CD3"/>
    <w:rPr>
      <w:rFonts w:ascii="Symbol" w:hAnsi="Symbol" w:cs="OpenSymbol"/>
    </w:rPr>
  </w:style>
  <w:style w:type="character" w:customStyle="1" w:styleId="WW8Num5z1">
    <w:name w:val="WW8Num5z1"/>
    <w:rsid w:val="00A50CD3"/>
    <w:rPr>
      <w:rFonts w:ascii="OpenSymbol" w:hAnsi="OpenSymbol" w:cs="OpenSymbol"/>
    </w:rPr>
  </w:style>
  <w:style w:type="character" w:customStyle="1" w:styleId="WW8Num6z0">
    <w:name w:val="WW8Num6z0"/>
    <w:rsid w:val="00A50CD3"/>
    <w:rPr>
      <w:rFonts w:ascii="Symbol" w:hAnsi="Symbol" w:cs="OpenSymbol"/>
    </w:rPr>
  </w:style>
  <w:style w:type="character" w:customStyle="1" w:styleId="WW8Num7z0">
    <w:name w:val="WW8Num7z0"/>
    <w:rsid w:val="00A50CD3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A50CD3"/>
    <w:rPr>
      <w:rFonts w:ascii="Symbol" w:hAnsi="Symbol" w:cs="Symbol"/>
    </w:rPr>
  </w:style>
  <w:style w:type="character" w:customStyle="1" w:styleId="WW8Num10z2">
    <w:name w:val="WW8Num10z2"/>
    <w:rsid w:val="00A50CD3"/>
    <w:rPr>
      <w:rFonts w:ascii="Wingdings" w:hAnsi="Wingdings" w:cs="Wingdings"/>
    </w:rPr>
  </w:style>
  <w:style w:type="character" w:customStyle="1" w:styleId="WW8Num10z3">
    <w:name w:val="WW8Num10z3"/>
    <w:rsid w:val="00A50CD3"/>
    <w:rPr>
      <w:rFonts w:ascii="Symbol" w:hAnsi="Symbol" w:cs="Symbol"/>
    </w:rPr>
  </w:style>
  <w:style w:type="character" w:customStyle="1" w:styleId="WW8Num7z1">
    <w:name w:val="WW8Num7z1"/>
    <w:rsid w:val="00A50CD3"/>
    <w:rPr>
      <w:rFonts w:ascii="Symbol" w:eastAsia="Times New Roman" w:hAnsi="Symbol" w:cs="Times New Roman"/>
    </w:rPr>
  </w:style>
  <w:style w:type="character" w:customStyle="1" w:styleId="WW8Num7z2">
    <w:name w:val="WW8Num7z2"/>
    <w:rsid w:val="00A50CD3"/>
    <w:rPr>
      <w:rFonts w:ascii="Wingdings" w:hAnsi="Wingdings" w:cs="Wingdings"/>
    </w:rPr>
  </w:style>
  <w:style w:type="character" w:customStyle="1" w:styleId="WW8Num7z3">
    <w:name w:val="WW8Num7z3"/>
    <w:rsid w:val="00A50CD3"/>
    <w:rPr>
      <w:rFonts w:ascii="Symbol" w:hAnsi="Symbol" w:cs="Symbol"/>
    </w:rPr>
  </w:style>
  <w:style w:type="character" w:customStyle="1" w:styleId="WW8Num8z1">
    <w:name w:val="WW8Num8z1"/>
    <w:rsid w:val="00A50CD3"/>
    <w:rPr>
      <w:rFonts w:ascii="Courier New" w:hAnsi="Courier New" w:cs="Courier New"/>
    </w:rPr>
  </w:style>
  <w:style w:type="character" w:customStyle="1" w:styleId="WW8Num8z2">
    <w:name w:val="WW8Num8z2"/>
    <w:rsid w:val="00A50CD3"/>
    <w:rPr>
      <w:rFonts w:ascii="Wingdings" w:hAnsi="Wingdings" w:cs="Wingdings"/>
    </w:rPr>
  </w:style>
  <w:style w:type="character" w:customStyle="1" w:styleId="WW8Num9z2">
    <w:name w:val="WW8Num9z2"/>
    <w:rsid w:val="00A50CD3"/>
    <w:rPr>
      <w:rFonts w:ascii="Wingdings" w:hAnsi="Wingdings" w:cs="Wingdings"/>
    </w:rPr>
  </w:style>
  <w:style w:type="character" w:customStyle="1" w:styleId="WW8Num11z0">
    <w:name w:val="WW8Num11z0"/>
    <w:rsid w:val="00A50CD3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A50CD3"/>
    <w:rPr>
      <w:rFonts w:ascii="Courier New" w:hAnsi="Courier New" w:cs="Courier New"/>
    </w:rPr>
  </w:style>
  <w:style w:type="character" w:customStyle="1" w:styleId="WW8Num11z2">
    <w:name w:val="WW8Num11z2"/>
    <w:rsid w:val="00A50CD3"/>
    <w:rPr>
      <w:rFonts w:ascii="Wingdings" w:hAnsi="Wingdings" w:cs="Wingdings"/>
    </w:rPr>
  </w:style>
  <w:style w:type="character" w:customStyle="1" w:styleId="WW8Num11z3">
    <w:name w:val="WW8Num11z3"/>
    <w:rsid w:val="00A50CD3"/>
    <w:rPr>
      <w:rFonts w:ascii="Symbol" w:hAnsi="Symbol" w:cs="Symbol"/>
    </w:rPr>
  </w:style>
  <w:style w:type="character" w:customStyle="1" w:styleId="WW8Num12z0">
    <w:name w:val="WW8Num12z0"/>
    <w:rsid w:val="00A50CD3"/>
    <w:rPr>
      <w:rFonts w:ascii="Symbol" w:hAnsi="Symbol" w:cs="Symbol"/>
    </w:rPr>
  </w:style>
  <w:style w:type="character" w:customStyle="1" w:styleId="WW8Num12z1">
    <w:name w:val="WW8Num12z1"/>
    <w:rsid w:val="00A50CD3"/>
    <w:rPr>
      <w:rFonts w:ascii="Courier New" w:hAnsi="Courier New" w:cs="Courier New"/>
    </w:rPr>
  </w:style>
  <w:style w:type="character" w:customStyle="1" w:styleId="WW8Num12z2">
    <w:name w:val="WW8Num12z2"/>
    <w:rsid w:val="00A50CD3"/>
    <w:rPr>
      <w:rFonts w:ascii="Wingdings" w:hAnsi="Wingdings" w:cs="Wingdings"/>
    </w:rPr>
  </w:style>
  <w:style w:type="character" w:customStyle="1" w:styleId="WW-DefaultParagraphFont">
    <w:name w:val="WW-Default Paragraph Font"/>
    <w:rsid w:val="00A50CD3"/>
  </w:style>
  <w:style w:type="character" w:customStyle="1" w:styleId="WW8Num6z1">
    <w:name w:val="WW8Num6z1"/>
    <w:rsid w:val="00A50CD3"/>
    <w:rPr>
      <w:rFonts w:ascii="OpenSymbol" w:hAnsi="OpenSymbol" w:cs="OpenSymbol"/>
    </w:rPr>
  </w:style>
  <w:style w:type="character" w:customStyle="1" w:styleId="WW8Num7z4">
    <w:name w:val="WW8Num7z4"/>
    <w:rsid w:val="00A50CD3"/>
    <w:rPr>
      <w:rFonts w:ascii="Courier New" w:hAnsi="Courier New" w:cs="Courier New"/>
    </w:rPr>
  </w:style>
  <w:style w:type="character" w:customStyle="1" w:styleId="WW-DefaultParagraphFont1">
    <w:name w:val="WW-Default Paragraph Font1"/>
    <w:rsid w:val="00A50CD3"/>
  </w:style>
  <w:style w:type="character" w:customStyle="1" w:styleId="Bullets">
    <w:name w:val="Bullets"/>
    <w:rsid w:val="00A50CD3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A50CD3"/>
  </w:style>
  <w:style w:type="character" w:customStyle="1" w:styleId="WW8Num13z0">
    <w:name w:val="WW8Num13z0"/>
    <w:rsid w:val="00A50CD3"/>
    <w:rPr>
      <w:rFonts w:ascii="Symbol" w:hAnsi="Symbol" w:cs="OpenSymbol"/>
    </w:rPr>
  </w:style>
  <w:style w:type="character" w:customStyle="1" w:styleId="WW8Num13z1">
    <w:name w:val="WW8Num13z1"/>
    <w:rsid w:val="00A50CD3"/>
    <w:rPr>
      <w:rFonts w:ascii="OpenSymbol" w:hAnsi="OpenSymbol" w:cs="OpenSymbol"/>
    </w:rPr>
  </w:style>
  <w:style w:type="paragraph" w:customStyle="1" w:styleId="Heading">
    <w:name w:val="Heading"/>
    <w:basedOn w:val="Normal"/>
    <w:next w:val="BodyText"/>
    <w:rsid w:val="00A50CD3"/>
    <w:pPr>
      <w:keepNext/>
      <w:suppressAutoHyphens/>
      <w:spacing w:before="240" w:after="120" w:line="240" w:lineRule="auto"/>
      <w:ind w:firstLine="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A50CD3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A50C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">
    <w:name w:val="List"/>
    <w:basedOn w:val="BodyText"/>
    <w:rsid w:val="00A50CD3"/>
    <w:rPr>
      <w:rFonts w:cs="Mangal"/>
    </w:rPr>
  </w:style>
  <w:style w:type="paragraph" w:styleId="Caption">
    <w:name w:val="caption"/>
    <w:basedOn w:val="Normal"/>
    <w:qFormat/>
    <w:rsid w:val="00A50CD3"/>
    <w:pPr>
      <w:suppressLineNumbers/>
      <w:suppressAutoHyphens/>
      <w:spacing w:before="120" w:after="120" w:line="240" w:lineRule="auto"/>
      <w:ind w:firstLine="0"/>
      <w:jc w:val="left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x">
    <w:name w:val="Index"/>
    <w:basedOn w:val="Normal"/>
    <w:rsid w:val="00A50CD3"/>
    <w:pPr>
      <w:suppressLineNumbers/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DocumentMap">
    <w:name w:val="Document Map"/>
    <w:basedOn w:val="Normal"/>
    <w:link w:val="DocumentMapChar"/>
    <w:rsid w:val="00A50CD3"/>
    <w:pPr>
      <w:shd w:val="clear" w:color="auto" w:fill="000080"/>
      <w:suppressAutoHyphens/>
      <w:spacing w:after="0"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DocumentMapChar">
    <w:name w:val="Document Map Char"/>
    <w:basedOn w:val="DefaultParagraphFont"/>
    <w:link w:val="DocumentMap"/>
    <w:rsid w:val="00A50CD3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Framecontents">
    <w:name w:val="Frame contents"/>
    <w:basedOn w:val="BodyText"/>
    <w:rsid w:val="00A50CD3"/>
  </w:style>
  <w:style w:type="paragraph" w:customStyle="1" w:styleId="TableContents">
    <w:name w:val="Table Contents"/>
    <w:basedOn w:val="Normal"/>
    <w:rsid w:val="00A50CD3"/>
    <w:pPr>
      <w:suppressLineNumbers/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A50CD3"/>
    <w:pPr>
      <w:jc w:val="center"/>
    </w:pPr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029DD"/>
    <w:rPr>
      <w:color w:val="800080"/>
      <w:u w:val="single"/>
    </w:rPr>
  </w:style>
  <w:style w:type="paragraph" w:customStyle="1" w:styleId="font5">
    <w:name w:val="font5"/>
    <w:basedOn w:val="Normal"/>
    <w:rsid w:val="006029D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6029DD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602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Normal"/>
    <w:rsid w:val="00602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2">
    <w:name w:val="xl72"/>
    <w:basedOn w:val="Normal"/>
    <w:rsid w:val="00602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602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Normal"/>
    <w:rsid w:val="006029D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6029D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6029D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Normal"/>
    <w:rsid w:val="006029D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8">
    <w:name w:val="xl78"/>
    <w:basedOn w:val="Normal"/>
    <w:rsid w:val="006029D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9">
    <w:name w:val="xl79"/>
    <w:basedOn w:val="Normal"/>
    <w:rsid w:val="006029D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Normal"/>
    <w:rsid w:val="006029DD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1">
    <w:name w:val="xl81"/>
    <w:basedOn w:val="Normal"/>
    <w:rsid w:val="006029DD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Normal"/>
    <w:rsid w:val="006029DD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3">
    <w:name w:val="xl83"/>
    <w:basedOn w:val="Normal"/>
    <w:rsid w:val="006029DD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Normal"/>
    <w:rsid w:val="00602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602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Normal"/>
    <w:rsid w:val="006029D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Normal"/>
    <w:rsid w:val="006029DD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6029DD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6029DD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6029DD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ormal"/>
    <w:rsid w:val="006029D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Normal"/>
    <w:rsid w:val="00602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6029D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Normal"/>
    <w:rsid w:val="006029D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Normal"/>
    <w:rsid w:val="006029DD"/>
    <w:pPr>
      <w:pBdr>
        <w:top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Normal"/>
    <w:rsid w:val="006029D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Normal"/>
    <w:rsid w:val="006029D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Normal"/>
    <w:rsid w:val="00602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Normal"/>
    <w:rsid w:val="00602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Normal"/>
    <w:rsid w:val="00602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01">
    <w:name w:val="xl101"/>
    <w:basedOn w:val="Normal"/>
    <w:rsid w:val="00602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Normal"/>
    <w:rsid w:val="00602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6029D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602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05">
    <w:name w:val="xl105"/>
    <w:basedOn w:val="Normal"/>
    <w:rsid w:val="00602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06">
    <w:name w:val="xl106"/>
    <w:basedOn w:val="Normal"/>
    <w:rsid w:val="00602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Normal"/>
    <w:rsid w:val="00602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"/>
    <w:rsid w:val="006029D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6029DD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110">
    <w:name w:val="xl110"/>
    <w:basedOn w:val="Normal"/>
    <w:rsid w:val="006029D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1">
    <w:name w:val="xl111"/>
    <w:basedOn w:val="Normal"/>
    <w:rsid w:val="006029DD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Normal"/>
    <w:rsid w:val="006029DD"/>
    <w:pPr>
      <w:pBdr>
        <w:top w:val="single" w:sz="8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3">
    <w:name w:val="xl113"/>
    <w:basedOn w:val="Normal"/>
    <w:rsid w:val="006029DD"/>
    <w:pPr>
      <w:pBdr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4">
    <w:name w:val="xl114"/>
    <w:basedOn w:val="Normal"/>
    <w:rsid w:val="006029DD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5">
    <w:name w:val="xl115"/>
    <w:basedOn w:val="Normal"/>
    <w:rsid w:val="006029DD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6">
    <w:name w:val="xl116"/>
    <w:basedOn w:val="Normal"/>
    <w:rsid w:val="006029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7">
    <w:name w:val="xl117"/>
    <w:basedOn w:val="Normal"/>
    <w:rsid w:val="006029DD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928CB-A829-46BF-BAC5-B2DAC8BC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14454</Words>
  <Characters>82393</Characters>
  <Application>Microsoft Office Word</Application>
  <DocSecurity>0</DocSecurity>
  <Lines>686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ZC</cp:lastModifiedBy>
  <cp:revision>3</cp:revision>
  <cp:lastPrinted>2018-12-12T09:07:00Z</cp:lastPrinted>
  <dcterms:created xsi:type="dcterms:W3CDTF">2019-11-04T12:05:00Z</dcterms:created>
  <dcterms:modified xsi:type="dcterms:W3CDTF">2019-11-04T12:05:00Z</dcterms:modified>
</cp:coreProperties>
</file>