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793" w:rsidRDefault="00057793"/>
    <w:p w:rsidR="00057793" w:rsidRPr="00057793" w:rsidRDefault="00057793" w:rsidP="00057793"/>
    <w:p w:rsidR="00057793" w:rsidRPr="00057793" w:rsidRDefault="00057793" w:rsidP="00057793"/>
    <w:p w:rsidR="00057793" w:rsidRPr="00057793" w:rsidRDefault="00057793" w:rsidP="00057793"/>
    <w:p w:rsidR="00057793" w:rsidRP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>
      <w:pPr>
        <w:jc w:val="center"/>
        <w:rPr>
          <w:b/>
          <w:sz w:val="44"/>
          <w:szCs w:val="44"/>
          <w:lang w:val="sr-Cyrl-CS"/>
        </w:rPr>
      </w:pPr>
      <w:r>
        <w:rPr>
          <w:b/>
          <w:sz w:val="44"/>
          <w:szCs w:val="44"/>
          <w:lang w:val="sr-Cyrl-CS"/>
        </w:rPr>
        <w:t xml:space="preserve">        КОНКУРСНА ДОКУМЕНТАЦИЈА</w:t>
      </w:r>
    </w:p>
    <w:p w:rsidR="00057793" w:rsidRDefault="00057793" w:rsidP="00462E02">
      <w:pPr>
        <w:jc w:val="center"/>
        <w:rPr>
          <w:b/>
          <w:sz w:val="44"/>
          <w:szCs w:val="44"/>
          <w:lang w:val="sr-Cyrl-CS"/>
        </w:rPr>
      </w:pPr>
      <w:r>
        <w:rPr>
          <w:b/>
          <w:sz w:val="44"/>
          <w:szCs w:val="44"/>
          <w:lang w:val="sr-Cyrl-CS"/>
        </w:rPr>
        <w:t xml:space="preserve">  За набавку </w:t>
      </w:r>
    </w:p>
    <w:p w:rsidR="00057793" w:rsidRDefault="005B5AFB" w:rsidP="00057793">
      <w:pPr>
        <w:jc w:val="center"/>
        <w:rPr>
          <w:b/>
          <w:sz w:val="44"/>
          <w:szCs w:val="44"/>
          <w:lang w:val="sr-Cyrl-CS"/>
        </w:rPr>
      </w:pPr>
      <w:r>
        <w:rPr>
          <w:b/>
          <w:sz w:val="44"/>
          <w:szCs w:val="44"/>
        </w:rPr>
        <w:t>Канцеларијског и осталог материјала</w:t>
      </w:r>
      <w:r w:rsidR="004B5725">
        <w:rPr>
          <w:b/>
          <w:sz w:val="44"/>
          <w:szCs w:val="44"/>
          <w:lang w:val="sr-Cyrl-CS"/>
        </w:rPr>
        <w:t xml:space="preserve"> </w:t>
      </w:r>
      <w:r w:rsidR="00057793">
        <w:rPr>
          <w:b/>
          <w:sz w:val="44"/>
          <w:szCs w:val="44"/>
          <w:lang w:val="sr-Cyrl-CS"/>
        </w:rPr>
        <w:t xml:space="preserve"> </w:t>
      </w:r>
      <w:r w:rsidR="008A1D92">
        <w:rPr>
          <w:b/>
          <w:sz w:val="44"/>
          <w:szCs w:val="44"/>
          <w:lang w:val="sr-Cyrl-CS"/>
        </w:rPr>
        <w:t>-</w:t>
      </w:r>
      <w:r w:rsidR="00057793">
        <w:rPr>
          <w:b/>
          <w:sz w:val="44"/>
          <w:szCs w:val="44"/>
          <w:lang w:val="sr-Cyrl-CS"/>
        </w:rPr>
        <w:t xml:space="preserve"> </w:t>
      </w:r>
      <w:r w:rsidR="00F45453">
        <w:rPr>
          <w:b/>
          <w:sz w:val="44"/>
          <w:szCs w:val="44"/>
          <w:lang w:val="sr-Cyrl-CS"/>
        </w:rPr>
        <w:t>ЈП ЗА УПРАВЉАЊЕ И РАЗВОЈ ИНФРАСТРУКТУРНИХ ОБЈЕКАТА  РАЧА</w:t>
      </w:r>
    </w:p>
    <w:p w:rsidR="00057793" w:rsidRPr="005B5AFB" w:rsidRDefault="00462E02" w:rsidP="00462E02">
      <w:pPr>
        <w:tabs>
          <w:tab w:val="left" w:pos="3110"/>
        </w:tabs>
        <w:rPr>
          <w:b/>
          <w:sz w:val="44"/>
          <w:szCs w:val="44"/>
        </w:rPr>
      </w:pPr>
      <w:r>
        <w:tab/>
      </w:r>
      <w:r w:rsidR="00F45453" w:rsidRPr="00F45453">
        <w:rPr>
          <w:b/>
          <w:sz w:val="44"/>
          <w:szCs w:val="44"/>
        </w:rPr>
        <w:t xml:space="preserve"> БРОЈ </w:t>
      </w:r>
      <w:r w:rsidR="005B5AFB">
        <w:rPr>
          <w:b/>
          <w:sz w:val="44"/>
          <w:szCs w:val="44"/>
        </w:rPr>
        <w:t>37</w:t>
      </w:r>
      <w:r w:rsidR="00F45453" w:rsidRPr="00F45453">
        <w:rPr>
          <w:b/>
          <w:sz w:val="44"/>
          <w:szCs w:val="44"/>
        </w:rPr>
        <w:t>/20</w:t>
      </w:r>
      <w:r w:rsidR="005B5AFB">
        <w:rPr>
          <w:b/>
          <w:sz w:val="44"/>
          <w:szCs w:val="44"/>
        </w:rPr>
        <w:t>20</w:t>
      </w:r>
    </w:p>
    <w:p w:rsidR="00057793" w:rsidRPr="00462E02" w:rsidRDefault="00057793" w:rsidP="00057793">
      <w:pPr>
        <w:rPr>
          <w:sz w:val="56"/>
          <w:szCs w:val="56"/>
        </w:rPr>
      </w:pPr>
    </w:p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47158F" w:rsidRDefault="0047158F" w:rsidP="00057793"/>
    <w:p w:rsidR="004B5725" w:rsidRPr="004B5725" w:rsidRDefault="004B5725" w:rsidP="00057793"/>
    <w:p w:rsidR="0047158F" w:rsidRDefault="0047158F" w:rsidP="00057793"/>
    <w:p w:rsidR="0047158F" w:rsidRPr="0047158F" w:rsidRDefault="0047158F" w:rsidP="00057793"/>
    <w:p w:rsidR="00057793" w:rsidRDefault="00057793" w:rsidP="00057793"/>
    <w:p w:rsidR="005B5AFB" w:rsidRDefault="005B5AFB" w:rsidP="005B5AFB">
      <w:pPr>
        <w:rPr>
          <w:sz w:val="22"/>
        </w:rPr>
      </w:pPr>
      <w:proofErr w:type="spellStart"/>
      <w:r>
        <w:rPr>
          <w:sz w:val="22"/>
        </w:rPr>
        <w:t>Јавно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предузеће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за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управљање</w:t>
      </w:r>
      <w:proofErr w:type="spellEnd"/>
      <w:r>
        <w:rPr>
          <w:sz w:val="22"/>
        </w:rPr>
        <w:t xml:space="preserve"> и </w:t>
      </w:r>
      <w:proofErr w:type="spellStart"/>
      <w:r>
        <w:rPr>
          <w:sz w:val="22"/>
        </w:rPr>
        <w:t>развој</w:t>
      </w:r>
      <w:proofErr w:type="spellEnd"/>
      <w:r>
        <w:rPr>
          <w:sz w:val="22"/>
        </w:rPr>
        <w:t xml:space="preserve"> </w:t>
      </w:r>
    </w:p>
    <w:p w:rsidR="005B5AFB" w:rsidRDefault="005B5AFB" w:rsidP="005B5AFB">
      <w:pPr>
        <w:rPr>
          <w:sz w:val="22"/>
        </w:rPr>
      </w:pPr>
      <w:proofErr w:type="spellStart"/>
      <w:proofErr w:type="gramStart"/>
      <w:r>
        <w:rPr>
          <w:sz w:val="22"/>
        </w:rPr>
        <w:t>инфраструктурних</w:t>
      </w:r>
      <w:proofErr w:type="spellEnd"/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објеката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Рача</w:t>
      </w:r>
      <w:proofErr w:type="spellEnd"/>
    </w:p>
    <w:p w:rsidR="005B5AFB" w:rsidRPr="00D62237" w:rsidRDefault="005B5AFB" w:rsidP="005B5AFB">
      <w:pPr>
        <w:rPr>
          <w:sz w:val="22"/>
        </w:rPr>
      </w:pPr>
      <w:proofErr w:type="spellStart"/>
      <w:r>
        <w:rPr>
          <w:sz w:val="22"/>
        </w:rPr>
        <w:t>Карађорђева</w:t>
      </w:r>
      <w:proofErr w:type="spellEnd"/>
      <w:r>
        <w:rPr>
          <w:sz w:val="22"/>
        </w:rPr>
        <w:t xml:space="preserve"> 48, </w:t>
      </w:r>
      <w:proofErr w:type="spellStart"/>
      <w:r>
        <w:rPr>
          <w:sz w:val="22"/>
        </w:rPr>
        <w:t>Рача</w:t>
      </w:r>
      <w:proofErr w:type="spellEnd"/>
    </w:p>
    <w:p w:rsidR="005B5AFB" w:rsidRPr="00FD3D72" w:rsidRDefault="005B5AFB" w:rsidP="005B5AFB">
      <w:pPr>
        <w:rPr>
          <w:sz w:val="22"/>
        </w:rPr>
      </w:pPr>
      <w:proofErr w:type="spellStart"/>
      <w:r w:rsidRPr="00963A12">
        <w:rPr>
          <w:sz w:val="22"/>
        </w:rPr>
        <w:t>Број</w:t>
      </w:r>
      <w:proofErr w:type="spellEnd"/>
      <w:r w:rsidRPr="00963A12">
        <w:rPr>
          <w:sz w:val="22"/>
        </w:rPr>
        <w:t xml:space="preserve">: </w:t>
      </w:r>
      <w:r>
        <w:rPr>
          <w:sz w:val="22"/>
        </w:rPr>
        <w:t xml:space="preserve">  37/2020</w:t>
      </w:r>
    </w:p>
    <w:p w:rsidR="005B5AFB" w:rsidRPr="00963A12" w:rsidRDefault="005B5AFB" w:rsidP="005B5AFB">
      <w:pPr>
        <w:rPr>
          <w:sz w:val="22"/>
        </w:rPr>
      </w:pPr>
      <w:proofErr w:type="spellStart"/>
      <w:r w:rsidRPr="00963A12">
        <w:rPr>
          <w:sz w:val="22"/>
        </w:rPr>
        <w:t>Дана</w:t>
      </w:r>
      <w:proofErr w:type="spellEnd"/>
      <w:r w:rsidRPr="00963A12">
        <w:rPr>
          <w:sz w:val="22"/>
        </w:rPr>
        <w:t xml:space="preserve">: </w:t>
      </w:r>
      <w:r w:rsidR="00A946CD">
        <w:rPr>
          <w:sz w:val="22"/>
          <w:lang/>
        </w:rPr>
        <w:t>31</w:t>
      </w:r>
      <w:r>
        <w:rPr>
          <w:sz w:val="22"/>
        </w:rPr>
        <w:t xml:space="preserve">.01.2020. </w:t>
      </w:r>
      <w:r w:rsidRPr="00963A12">
        <w:rPr>
          <w:sz w:val="22"/>
        </w:rPr>
        <w:t xml:space="preserve"> </w:t>
      </w:r>
      <w:proofErr w:type="spellStart"/>
      <w:proofErr w:type="gramStart"/>
      <w:r w:rsidRPr="00963A12">
        <w:rPr>
          <w:sz w:val="22"/>
        </w:rPr>
        <w:t>годин</w:t>
      </w:r>
      <w:r>
        <w:rPr>
          <w:sz w:val="22"/>
        </w:rPr>
        <w:t>a</w:t>
      </w:r>
      <w:proofErr w:type="spellEnd"/>
      <w:proofErr w:type="gramEnd"/>
    </w:p>
    <w:p w:rsidR="005B5AFB" w:rsidRPr="00963A12" w:rsidRDefault="005B5AFB" w:rsidP="005B5AFB">
      <w:pPr>
        <w:rPr>
          <w:sz w:val="22"/>
        </w:rPr>
      </w:pPr>
      <w:r>
        <w:rPr>
          <w:sz w:val="22"/>
        </w:rPr>
        <w:t>Р а ч a</w:t>
      </w:r>
    </w:p>
    <w:p w:rsidR="005B5AFB" w:rsidRPr="00963A12" w:rsidRDefault="005B5AFB" w:rsidP="005B5AFB">
      <w:pPr>
        <w:rPr>
          <w:sz w:val="22"/>
        </w:rPr>
      </w:pPr>
    </w:p>
    <w:p w:rsidR="005B5AFB" w:rsidRPr="00963A12" w:rsidRDefault="005B5AFB" w:rsidP="005B5AFB">
      <w:pPr>
        <w:jc w:val="center"/>
        <w:rPr>
          <w:sz w:val="22"/>
        </w:rPr>
      </w:pPr>
    </w:p>
    <w:p w:rsidR="005B5AFB" w:rsidRPr="00963A12" w:rsidRDefault="005B5AFB" w:rsidP="005B5AFB">
      <w:pPr>
        <w:jc w:val="center"/>
        <w:rPr>
          <w:b/>
          <w:sz w:val="22"/>
        </w:rPr>
      </w:pPr>
      <w:r w:rsidRPr="00963A12">
        <w:rPr>
          <w:b/>
          <w:sz w:val="22"/>
        </w:rPr>
        <w:t>ПОЗИВ ЗА ПОДНОШЕЊЕ ПОНУДЕ</w:t>
      </w:r>
    </w:p>
    <w:p w:rsidR="005B5AFB" w:rsidRPr="00963A12" w:rsidRDefault="005B5AFB" w:rsidP="005B5AFB">
      <w:pPr>
        <w:jc w:val="both"/>
        <w:rPr>
          <w:sz w:val="22"/>
        </w:rPr>
      </w:pPr>
    </w:p>
    <w:p w:rsidR="005B5AFB" w:rsidRPr="00963A12" w:rsidRDefault="005B5AFB" w:rsidP="005B5AFB">
      <w:pPr>
        <w:rPr>
          <w:sz w:val="22"/>
        </w:rPr>
      </w:pPr>
      <w:proofErr w:type="spellStart"/>
      <w:r w:rsidRPr="00963A12">
        <w:rPr>
          <w:sz w:val="22"/>
        </w:rPr>
        <w:t>Поштовани</w:t>
      </w:r>
      <w:proofErr w:type="spellEnd"/>
      <w:r w:rsidRPr="00963A12">
        <w:rPr>
          <w:sz w:val="22"/>
        </w:rPr>
        <w:t>,</w:t>
      </w:r>
    </w:p>
    <w:p w:rsidR="005B5AFB" w:rsidRDefault="005B5AFB" w:rsidP="005B5AFB">
      <w:pPr>
        <w:rPr>
          <w:sz w:val="22"/>
        </w:rPr>
      </w:pPr>
    </w:p>
    <w:p w:rsidR="005B5AFB" w:rsidRPr="00823F26" w:rsidRDefault="005B5AFB" w:rsidP="005B5AFB">
      <w:pPr>
        <w:jc w:val="both"/>
        <w:rPr>
          <w:b/>
          <w:sz w:val="20"/>
          <w:szCs w:val="20"/>
        </w:rPr>
      </w:pPr>
      <w:proofErr w:type="spellStart"/>
      <w:r w:rsidRPr="00A36B40">
        <w:rPr>
          <w:sz w:val="22"/>
        </w:rPr>
        <w:t>Позивамо</w:t>
      </w:r>
      <w:proofErr w:type="spellEnd"/>
      <w:r w:rsidRPr="00A36B40">
        <w:rPr>
          <w:sz w:val="22"/>
        </w:rPr>
        <w:t xml:space="preserve"> </w:t>
      </w:r>
      <w:proofErr w:type="spellStart"/>
      <w:r w:rsidRPr="00A36B40">
        <w:rPr>
          <w:sz w:val="22"/>
        </w:rPr>
        <w:t>Вас</w:t>
      </w:r>
      <w:proofErr w:type="spellEnd"/>
      <w:r w:rsidRPr="00A36B40">
        <w:rPr>
          <w:sz w:val="22"/>
        </w:rPr>
        <w:t xml:space="preserve"> </w:t>
      </w:r>
      <w:proofErr w:type="spellStart"/>
      <w:r w:rsidRPr="00A36B40">
        <w:rPr>
          <w:sz w:val="22"/>
        </w:rPr>
        <w:t>да</w:t>
      </w:r>
      <w:proofErr w:type="spellEnd"/>
      <w:r w:rsidRPr="00A36B40">
        <w:rPr>
          <w:sz w:val="22"/>
        </w:rPr>
        <w:t xml:space="preserve"> у </w:t>
      </w:r>
      <w:proofErr w:type="spellStart"/>
      <w:r w:rsidRPr="00A36B40">
        <w:rPr>
          <w:sz w:val="22"/>
        </w:rPr>
        <w:t>поступку</w:t>
      </w:r>
      <w:proofErr w:type="spellEnd"/>
      <w:r w:rsidRPr="00A36B40">
        <w:rPr>
          <w:sz w:val="22"/>
        </w:rPr>
        <w:t xml:space="preserve"> </w:t>
      </w:r>
      <w:proofErr w:type="spellStart"/>
      <w:r w:rsidRPr="00A36B40">
        <w:rPr>
          <w:sz w:val="22"/>
        </w:rPr>
        <w:t>набавке</w:t>
      </w:r>
      <w:proofErr w:type="spellEnd"/>
      <w:r w:rsidRPr="00A36B40">
        <w:rPr>
          <w:sz w:val="22"/>
        </w:rPr>
        <w:t xml:space="preserve"> </w:t>
      </w:r>
      <w:r>
        <w:rPr>
          <w:sz w:val="22"/>
        </w:rPr>
        <w:t>–</w:t>
      </w:r>
      <w:r w:rsidRPr="00A36B40">
        <w:rPr>
          <w:bCs/>
        </w:rPr>
        <w:t xml:space="preserve"> </w:t>
      </w:r>
      <w:proofErr w:type="spellStart"/>
      <w:r w:rsidRPr="006C0CE4">
        <w:rPr>
          <w:bCs/>
        </w:rPr>
        <w:t>услуге</w:t>
      </w:r>
      <w:proofErr w:type="spellEnd"/>
      <w:r w:rsidRPr="006C0CE4">
        <w:rPr>
          <w:bCs/>
        </w:rPr>
        <w:t xml:space="preserve"> </w:t>
      </w:r>
      <w:r w:rsidRPr="006C0CE4">
        <w:rPr>
          <w:sz w:val="22"/>
        </w:rPr>
        <w:t xml:space="preserve">  </w:t>
      </w:r>
      <w:proofErr w:type="spellStart"/>
      <w:r>
        <w:rPr>
          <w:sz w:val="22"/>
        </w:rPr>
        <w:t>канцеларијског</w:t>
      </w:r>
      <w:proofErr w:type="spellEnd"/>
      <w:r>
        <w:rPr>
          <w:sz w:val="22"/>
        </w:rPr>
        <w:t xml:space="preserve"> и </w:t>
      </w:r>
      <w:proofErr w:type="spellStart"/>
      <w:r>
        <w:rPr>
          <w:sz w:val="22"/>
        </w:rPr>
        <w:t>осталог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материјала</w:t>
      </w:r>
      <w:proofErr w:type="spellEnd"/>
      <w:r>
        <w:rPr>
          <w:sz w:val="22"/>
        </w:rPr>
        <w:t xml:space="preserve"> </w:t>
      </w:r>
      <w:proofErr w:type="spellStart"/>
      <w:r w:rsidRPr="00963A12">
        <w:rPr>
          <w:sz w:val="22"/>
        </w:rPr>
        <w:t>доставите</w:t>
      </w:r>
      <w:proofErr w:type="spellEnd"/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понуду</w:t>
      </w:r>
      <w:proofErr w:type="spellEnd"/>
      <w:r w:rsidRPr="00963A12">
        <w:rPr>
          <w:sz w:val="22"/>
        </w:rPr>
        <w:t>:</w:t>
      </w:r>
    </w:p>
    <w:p w:rsidR="005B5AFB" w:rsidRPr="00963A12" w:rsidRDefault="005B5AFB" w:rsidP="005B5AFB">
      <w:pPr>
        <w:rPr>
          <w:sz w:val="22"/>
        </w:rPr>
      </w:pPr>
    </w:p>
    <w:tbl>
      <w:tblPr>
        <w:tblStyle w:val="TableGrid"/>
        <w:tblW w:w="0" w:type="auto"/>
        <w:tblLook w:val="04A0"/>
      </w:tblPr>
      <w:tblGrid>
        <w:gridCol w:w="4766"/>
        <w:gridCol w:w="4810"/>
      </w:tblGrid>
      <w:tr w:rsidR="005B5AFB" w:rsidRPr="00963A12" w:rsidTr="00C854BA">
        <w:tc>
          <w:tcPr>
            <w:tcW w:w="4927" w:type="dxa"/>
          </w:tcPr>
          <w:p w:rsidR="005B5AFB" w:rsidRPr="00963A12" w:rsidRDefault="005B5AFB" w:rsidP="00C854BA">
            <w:proofErr w:type="spellStart"/>
            <w:r w:rsidRPr="00963A12">
              <w:t>Рок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достављања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понуде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је</w:t>
            </w:r>
            <w:proofErr w:type="spellEnd"/>
            <w:r w:rsidRPr="00963A12">
              <w:t xml:space="preserve"> </w:t>
            </w:r>
          </w:p>
          <w:p w:rsidR="005B5AFB" w:rsidRPr="00963A12" w:rsidRDefault="005B5AFB" w:rsidP="00C854BA"/>
        </w:tc>
        <w:tc>
          <w:tcPr>
            <w:tcW w:w="4928" w:type="dxa"/>
          </w:tcPr>
          <w:p w:rsidR="005B5AFB" w:rsidRPr="00963A12" w:rsidRDefault="003A3245" w:rsidP="00C854BA">
            <w:r>
              <w:t>11</w:t>
            </w:r>
            <w:r w:rsidR="005B5AFB">
              <w:t>.02</w:t>
            </w:r>
            <w:r w:rsidR="005B5AFB" w:rsidRPr="00963A12">
              <w:t>.20</w:t>
            </w:r>
            <w:r w:rsidR="005B5AFB">
              <w:t xml:space="preserve">20. </w:t>
            </w:r>
            <w:proofErr w:type="spellStart"/>
            <w:r w:rsidR="005B5AFB">
              <w:t>године</w:t>
            </w:r>
            <w:proofErr w:type="spellEnd"/>
            <w:r w:rsidR="005B5AFB">
              <w:t xml:space="preserve">  </w:t>
            </w:r>
            <w:proofErr w:type="spellStart"/>
            <w:r w:rsidR="005B5AFB">
              <w:t>до</w:t>
            </w:r>
            <w:proofErr w:type="spellEnd"/>
            <w:r w:rsidR="005B5AFB">
              <w:t xml:space="preserve"> 10</w:t>
            </w:r>
            <w:r w:rsidR="005B5AFB" w:rsidRPr="00963A12">
              <w:t xml:space="preserve"> </w:t>
            </w:r>
            <w:proofErr w:type="spellStart"/>
            <w:r w:rsidR="005B5AFB" w:rsidRPr="00963A12">
              <w:t>часова</w:t>
            </w:r>
            <w:proofErr w:type="spellEnd"/>
            <w:r w:rsidR="005B5AFB" w:rsidRPr="00963A12">
              <w:t xml:space="preserve"> </w:t>
            </w:r>
          </w:p>
        </w:tc>
      </w:tr>
      <w:tr w:rsidR="005B5AFB" w:rsidRPr="00963A12" w:rsidTr="00C854BA">
        <w:tc>
          <w:tcPr>
            <w:tcW w:w="4927" w:type="dxa"/>
          </w:tcPr>
          <w:p w:rsidR="005B5AFB" w:rsidRPr="006D1B0A" w:rsidRDefault="005B5AFB" w:rsidP="00C854BA">
            <w:proofErr w:type="spellStart"/>
            <w:r>
              <w:t>Отварање</w:t>
            </w:r>
            <w:proofErr w:type="spellEnd"/>
            <w:r>
              <w:t xml:space="preserve"> </w:t>
            </w:r>
            <w:proofErr w:type="spellStart"/>
            <w:r>
              <w:t>понуда</w:t>
            </w:r>
            <w:proofErr w:type="spellEnd"/>
          </w:p>
        </w:tc>
        <w:tc>
          <w:tcPr>
            <w:tcW w:w="4928" w:type="dxa"/>
          </w:tcPr>
          <w:p w:rsidR="005B5AFB" w:rsidRPr="006D1B0A" w:rsidRDefault="003A3245" w:rsidP="00C854BA">
            <w:r>
              <w:t>11</w:t>
            </w:r>
            <w:r w:rsidR="005B5AFB">
              <w:t xml:space="preserve">.02.2020. </w:t>
            </w:r>
            <w:proofErr w:type="spellStart"/>
            <w:r w:rsidR="005B5AFB">
              <w:t>година</w:t>
            </w:r>
            <w:proofErr w:type="spellEnd"/>
            <w:r w:rsidR="005B5AFB">
              <w:t xml:space="preserve"> у 10,15 </w:t>
            </w:r>
            <w:proofErr w:type="spellStart"/>
            <w:r w:rsidR="005B5AFB">
              <w:t>часова</w:t>
            </w:r>
            <w:proofErr w:type="spellEnd"/>
          </w:p>
        </w:tc>
      </w:tr>
      <w:tr w:rsidR="005B5AFB" w:rsidRPr="00963A12" w:rsidTr="00C854BA">
        <w:tc>
          <w:tcPr>
            <w:tcW w:w="4927" w:type="dxa"/>
          </w:tcPr>
          <w:p w:rsidR="005B5AFB" w:rsidRPr="00963A12" w:rsidRDefault="005B5AFB" w:rsidP="00C854BA">
            <w:proofErr w:type="spellStart"/>
            <w:r w:rsidRPr="00963A12">
              <w:t>Начин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достављање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понуде</w:t>
            </w:r>
            <w:proofErr w:type="spellEnd"/>
          </w:p>
        </w:tc>
        <w:tc>
          <w:tcPr>
            <w:tcW w:w="4928" w:type="dxa"/>
          </w:tcPr>
          <w:p w:rsidR="005B5AFB" w:rsidRPr="00EF51CC" w:rsidRDefault="005B5AFB" w:rsidP="00C854BA">
            <w:pPr>
              <w:jc w:val="both"/>
              <w:rPr>
                <w:b/>
              </w:rPr>
            </w:pPr>
            <w:proofErr w:type="spellStart"/>
            <w:r w:rsidRPr="00963A12">
              <w:t>Понуда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се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може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достави</w:t>
            </w:r>
            <w:r>
              <w:t>ти</w:t>
            </w:r>
            <w:proofErr w:type="spellEnd"/>
            <w:r>
              <w:t xml:space="preserve"> </w:t>
            </w:r>
            <w:proofErr w:type="spellStart"/>
            <w:r>
              <w:t>поштом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лично</w:t>
            </w:r>
            <w:proofErr w:type="spellEnd"/>
            <w:r>
              <w:t xml:space="preserve"> у </w:t>
            </w:r>
            <w:proofErr w:type="spellStart"/>
            <w:r>
              <w:t>просторијама</w:t>
            </w:r>
            <w:proofErr w:type="spellEnd"/>
            <w:r>
              <w:t xml:space="preserve"> </w:t>
            </w:r>
            <w:proofErr w:type="spellStart"/>
            <w:r>
              <w:t>Јавног</w:t>
            </w:r>
            <w:proofErr w:type="spellEnd"/>
            <w:r>
              <w:t xml:space="preserve"> </w:t>
            </w:r>
            <w:proofErr w:type="spellStart"/>
            <w:r>
              <w:t>предузећа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управљање</w:t>
            </w:r>
            <w:proofErr w:type="spellEnd"/>
            <w:r>
              <w:t xml:space="preserve"> и </w:t>
            </w:r>
            <w:proofErr w:type="spellStart"/>
            <w:r>
              <w:t>развој</w:t>
            </w:r>
            <w:proofErr w:type="spellEnd"/>
            <w:r>
              <w:t xml:space="preserve"> </w:t>
            </w:r>
            <w:proofErr w:type="spellStart"/>
            <w:r>
              <w:t>инфраструкрутних</w:t>
            </w:r>
            <w:proofErr w:type="spellEnd"/>
            <w:r>
              <w:t xml:space="preserve"> </w:t>
            </w:r>
            <w:proofErr w:type="spellStart"/>
            <w:r>
              <w:t>објеката</w:t>
            </w:r>
            <w:proofErr w:type="spellEnd"/>
            <w:r>
              <w:t xml:space="preserve"> </w:t>
            </w:r>
            <w:proofErr w:type="spellStart"/>
            <w:r>
              <w:t>Рача</w:t>
            </w:r>
            <w:proofErr w:type="spellEnd"/>
            <w:r>
              <w:t xml:space="preserve"> -</w:t>
            </w:r>
            <w:proofErr w:type="spellStart"/>
            <w:r>
              <w:t>канцеларија</w:t>
            </w:r>
            <w:proofErr w:type="spellEnd"/>
            <w:r>
              <w:t xml:space="preserve"> бр.19.у </w:t>
            </w:r>
            <w:proofErr w:type="spellStart"/>
            <w:r>
              <w:t>згради</w:t>
            </w:r>
            <w:proofErr w:type="spellEnd"/>
            <w:r>
              <w:t xml:space="preserve"> </w:t>
            </w:r>
            <w:proofErr w:type="spellStart"/>
            <w:r>
              <w:t>Општинске</w:t>
            </w:r>
            <w:proofErr w:type="spellEnd"/>
            <w:r>
              <w:t xml:space="preserve"> </w:t>
            </w:r>
            <w:proofErr w:type="spellStart"/>
            <w:r>
              <w:t>управе</w:t>
            </w:r>
            <w:proofErr w:type="spellEnd"/>
            <w:r>
              <w:t xml:space="preserve"> </w:t>
            </w:r>
            <w:proofErr w:type="spellStart"/>
            <w:r>
              <w:t>општине</w:t>
            </w:r>
            <w:proofErr w:type="spellEnd"/>
            <w:r>
              <w:t xml:space="preserve"> </w:t>
            </w:r>
            <w:proofErr w:type="spellStart"/>
            <w:r>
              <w:t>Рача</w:t>
            </w:r>
            <w:proofErr w:type="spellEnd"/>
            <w:r>
              <w:t xml:space="preserve"> </w:t>
            </w:r>
            <w:r w:rsidRPr="00963A12">
              <w:t xml:space="preserve">и </w:t>
            </w:r>
            <w:proofErr w:type="spellStart"/>
            <w:r w:rsidRPr="00963A12">
              <w:t>мора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стићи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до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последњег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дана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рока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без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обзира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на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начин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на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који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је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послата</w:t>
            </w:r>
            <w:proofErr w:type="spellEnd"/>
            <w:r w:rsidRPr="00963A12">
              <w:t xml:space="preserve">, </w:t>
            </w:r>
            <w:proofErr w:type="spellStart"/>
            <w:r w:rsidRPr="00963A12">
              <w:t>на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адресу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Карађорђева</w:t>
            </w:r>
            <w:proofErr w:type="spellEnd"/>
            <w:r w:rsidRPr="00963A12">
              <w:t xml:space="preserve"> 48 34210 </w:t>
            </w:r>
            <w:proofErr w:type="spellStart"/>
            <w:proofErr w:type="gramStart"/>
            <w:r w:rsidRPr="00963A12">
              <w:t>Рача</w:t>
            </w:r>
            <w:proofErr w:type="spellEnd"/>
            <w:r>
              <w:t xml:space="preserve"> .</w:t>
            </w:r>
            <w:proofErr w:type="gramEnd"/>
          </w:p>
          <w:p w:rsidR="005B5AFB" w:rsidRPr="00963A12" w:rsidRDefault="005B5AFB" w:rsidP="00C854BA"/>
        </w:tc>
      </w:tr>
      <w:tr w:rsidR="005B5AFB" w:rsidRPr="00963A12" w:rsidTr="00C854BA">
        <w:tc>
          <w:tcPr>
            <w:tcW w:w="4927" w:type="dxa"/>
          </w:tcPr>
          <w:p w:rsidR="005B5AFB" w:rsidRPr="00536BB3" w:rsidRDefault="005B5AFB" w:rsidP="00C854BA">
            <w:r w:rsidRPr="00536BB3">
              <w:t xml:space="preserve"> </w:t>
            </w:r>
            <w:proofErr w:type="spellStart"/>
            <w:r w:rsidRPr="00536BB3">
              <w:t>Обавезни</w:t>
            </w:r>
            <w:proofErr w:type="spellEnd"/>
            <w:r w:rsidRPr="00536BB3">
              <w:t xml:space="preserve"> </w:t>
            </w:r>
            <w:proofErr w:type="spellStart"/>
            <w:r w:rsidRPr="00536BB3">
              <w:t>елементи</w:t>
            </w:r>
            <w:proofErr w:type="spellEnd"/>
            <w:r w:rsidRPr="00536BB3">
              <w:t xml:space="preserve"> </w:t>
            </w:r>
            <w:proofErr w:type="spellStart"/>
            <w:r w:rsidRPr="00536BB3">
              <w:t>понуде</w:t>
            </w:r>
            <w:proofErr w:type="spellEnd"/>
          </w:p>
        </w:tc>
        <w:tc>
          <w:tcPr>
            <w:tcW w:w="4928" w:type="dxa"/>
          </w:tcPr>
          <w:p w:rsidR="005B5AFB" w:rsidRPr="00536BB3" w:rsidRDefault="005B5AFB" w:rsidP="00C854BA">
            <w:proofErr w:type="spellStart"/>
            <w:r>
              <w:t>Образац</w:t>
            </w:r>
            <w:proofErr w:type="spellEnd"/>
            <w:r>
              <w:t xml:space="preserve"> </w:t>
            </w:r>
            <w:proofErr w:type="spellStart"/>
            <w:r>
              <w:t>изјаве</w:t>
            </w:r>
            <w:proofErr w:type="spellEnd"/>
            <w:r>
              <w:t xml:space="preserve"> 1, 2, 3</w:t>
            </w:r>
            <w:r w:rsidRPr="00536BB3">
              <w:t xml:space="preserve"> , </w:t>
            </w:r>
            <w:proofErr w:type="spellStart"/>
            <w:r w:rsidRPr="00536BB3">
              <w:t>Образац</w:t>
            </w:r>
            <w:proofErr w:type="spellEnd"/>
            <w:r w:rsidRPr="00536BB3">
              <w:t xml:space="preserve"> </w:t>
            </w:r>
            <w:proofErr w:type="spellStart"/>
            <w:r w:rsidRPr="00536BB3">
              <w:t>понуде</w:t>
            </w:r>
            <w:proofErr w:type="spellEnd"/>
            <w:r w:rsidRPr="00536BB3">
              <w:t xml:space="preserve"> </w:t>
            </w:r>
          </w:p>
        </w:tc>
      </w:tr>
      <w:tr w:rsidR="005B5AFB" w:rsidRPr="00963A12" w:rsidTr="00C854BA">
        <w:tc>
          <w:tcPr>
            <w:tcW w:w="4927" w:type="dxa"/>
          </w:tcPr>
          <w:p w:rsidR="005B5AFB" w:rsidRPr="00963A12" w:rsidRDefault="005B5AFB" w:rsidP="00C854BA">
            <w:proofErr w:type="spellStart"/>
            <w:r w:rsidRPr="00963A12">
              <w:t>Обавезни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елементи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понуде</w:t>
            </w:r>
            <w:proofErr w:type="spellEnd"/>
          </w:p>
        </w:tc>
        <w:tc>
          <w:tcPr>
            <w:tcW w:w="4928" w:type="dxa"/>
          </w:tcPr>
          <w:p w:rsidR="005B5AFB" w:rsidRPr="00963A12" w:rsidRDefault="005B5AFB" w:rsidP="00C854BA">
            <w:proofErr w:type="spellStart"/>
            <w:r w:rsidRPr="00963A12">
              <w:t>Образац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понуде</w:t>
            </w:r>
            <w:proofErr w:type="spellEnd"/>
            <w:r w:rsidRPr="00963A12">
              <w:t xml:space="preserve"> </w:t>
            </w:r>
            <w:proofErr w:type="spellStart"/>
            <w:r>
              <w:t>који</w:t>
            </w:r>
            <w:proofErr w:type="spellEnd"/>
            <w:r>
              <w:t xml:space="preserve"> </w:t>
            </w:r>
            <w:r w:rsidRPr="00963A12">
              <w:t xml:space="preserve"> </w:t>
            </w:r>
            <w:proofErr w:type="spellStart"/>
            <w:r w:rsidRPr="00963A12">
              <w:t>достављамо</w:t>
            </w:r>
            <w:proofErr w:type="spellEnd"/>
            <w:r w:rsidRPr="00963A12">
              <w:t xml:space="preserve"> у </w:t>
            </w:r>
            <w:proofErr w:type="spellStart"/>
            <w:r w:rsidRPr="00963A12">
              <w:t>прилогу</w:t>
            </w:r>
            <w:proofErr w:type="spellEnd"/>
          </w:p>
        </w:tc>
      </w:tr>
      <w:tr w:rsidR="005B5AFB" w:rsidRPr="00963A12" w:rsidTr="00C854BA">
        <w:tc>
          <w:tcPr>
            <w:tcW w:w="4927" w:type="dxa"/>
          </w:tcPr>
          <w:p w:rsidR="005B5AFB" w:rsidRPr="00963A12" w:rsidRDefault="005B5AFB" w:rsidP="00C854BA">
            <w:proofErr w:type="spellStart"/>
            <w:r w:rsidRPr="00963A12">
              <w:t>Критеријум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за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доделу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Уговора</w:t>
            </w:r>
            <w:proofErr w:type="spellEnd"/>
          </w:p>
        </w:tc>
        <w:tc>
          <w:tcPr>
            <w:tcW w:w="4928" w:type="dxa"/>
          </w:tcPr>
          <w:p w:rsidR="005B5AFB" w:rsidRPr="00963A12" w:rsidRDefault="005B5AFB" w:rsidP="00C854BA">
            <w:proofErr w:type="spellStart"/>
            <w:r w:rsidRPr="00963A12">
              <w:t>Најнижа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понуђена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цена</w:t>
            </w:r>
            <w:proofErr w:type="spellEnd"/>
          </w:p>
        </w:tc>
      </w:tr>
      <w:tr w:rsidR="005B5AFB" w:rsidRPr="00963A12" w:rsidTr="00C854BA">
        <w:tc>
          <w:tcPr>
            <w:tcW w:w="4927" w:type="dxa"/>
          </w:tcPr>
          <w:p w:rsidR="005B5AFB" w:rsidRPr="00552E73" w:rsidRDefault="005B5AFB" w:rsidP="00C854BA">
            <w:proofErr w:type="spellStart"/>
            <w:r w:rsidRPr="00552E73">
              <w:t>Напомена</w:t>
            </w:r>
            <w:proofErr w:type="spellEnd"/>
          </w:p>
        </w:tc>
        <w:tc>
          <w:tcPr>
            <w:tcW w:w="4928" w:type="dxa"/>
          </w:tcPr>
          <w:p w:rsidR="005B5AFB" w:rsidRPr="00552E73" w:rsidRDefault="005B5AFB" w:rsidP="00C854BA">
            <w:pPr>
              <w:jc w:val="both"/>
            </w:pPr>
          </w:p>
        </w:tc>
      </w:tr>
      <w:tr w:rsidR="005B5AFB" w:rsidRPr="00963A12" w:rsidTr="00C854BA">
        <w:tc>
          <w:tcPr>
            <w:tcW w:w="4927" w:type="dxa"/>
          </w:tcPr>
          <w:p w:rsidR="005B5AFB" w:rsidRPr="00963A12" w:rsidRDefault="005B5AFB" w:rsidP="00C854BA">
            <w:proofErr w:type="spellStart"/>
            <w:r w:rsidRPr="00963A12">
              <w:t>Особа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за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контакт</w:t>
            </w:r>
            <w:proofErr w:type="spellEnd"/>
          </w:p>
        </w:tc>
        <w:tc>
          <w:tcPr>
            <w:tcW w:w="4928" w:type="dxa"/>
          </w:tcPr>
          <w:p w:rsidR="005B5AFB" w:rsidRPr="00EF51CC" w:rsidRDefault="005B5AFB" w:rsidP="00C854BA">
            <w:r w:rsidRPr="00963A12">
              <w:t xml:space="preserve"> </w:t>
            </w:r>
            <w:proofErr w:type="spellStart"/>
            <w:r>
              <w:t>Драгана</w:t>
            </w:r>
            <w:proofErr w:type="spellEnd"/>
            <w:r>
              <w:t xml:space="preserve"> </w:t>
            </w:r>
            <w:proofErr w:type="spellStart"/>
            <w:r>
              <w:t>Антонијевић</w:t>
            </w:r>
            <w:proofErr w:type="spellEnd"/>
            <w:r>
              <w:t>, infrastruktura@raca.rs</w:t>
            </w:r>
          </w:p>
        </w:tc>
      </w:tr>
    </w:tbl>
    <w:p w:rsidR="005B5AFB" w:rsidRPr="00963A12" w:rsidRDefault="005B5AFB" w:rsidP="005B5AFB">
      <w:pPr>
        <w:rPr>
          <w:sz w:val="22"/>
        </w:rPr>
      </w:pPr>
    </w:p>
    <w:p w:rsidR="005B5AFB" w:rsidRDefault="005B5AFB" w:rsidP="005B5AFB">
      <w:pPr>
        <w:rPr>
          <w:sz w:val="22"/>
        </w:rPr>
      </w:pPr>
      <w:proofErr w:type="spellStart"/>
      <w:r w:rsidRPr="00963A12">
        <w:rPr>
          <w:sz w:val="22"/>
        </w:rPr>
        <w:t>Попуњен</w:t>
      </w:r>
      <w:proofErr w:type="spellEnd"/>
      <w:r w:rsidRPr="00963A12">
        <w:rPr>
          <w:sz w:val="22"/>
        </w:rPr>
        <w:t xml:space="preserve">, </w:t>
      </w:r>
      <w:proofErr w:type="spellStart"/>
      <w:r w:rsidRPr="00963A12">
        <w:rPr>
          <w:sz w:val="22"/>
        </w:rPr>
        <w:t>потписан</w:t>
      </w:r>
      <w:proofErr w:type="spellEnd"/>
      <w:r w:rsidRPr="00963A12">
        <w:rPr>
          <w:sz w:val="22"/>
        </w:rPr>
        <w:t xml:space="preserve"> и </w:t>
      </w:r>
      <w:proofErr w:type="spellStart"/>
      <w:r w:rsidRPr="00963A12">
        <w:rPr>
          <w:sz w:val="22"/>
        </w:rPr>
        <w:t>печатом</w:t>
      </w:r>
      <w:proofErr w:type="spellEnd"/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оверен</w:t>
      </w:r>
      <w:proofErr w:type="spellEnd"/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образац</w:t>
      </w:r>
      <w:proofErr w:type="spellEnd"/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понуде</w:t>
      </w:r>
      <w:proofErr w:type="spellEnd"/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се</w:t>
      </w:r>
      <w:proofErr w:type="spellEnd"/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доставља</w:t>
      </w:r>
      <w:proofErr w:type="spellEnd"/>
      <w:r w:rsidRPr="00963A12">
        <w:rPr>
          <w:sz w:val="22"/>
        </w:rPr>
        <w:t xml:space="preserve"> у </w:t>
      </w:r>
      <w:proofErr w:type="spellStart"/>
      <w:r w:rsidRPr="00963A12">
        <w:rPr>
          <w:sz w:val="22"/>
        </w:rPr>
        <w:t>оригиналу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на</w:t>
      </w:r>
      <w:proofErr w:type="spellEnd"/>
      <w:r>
        <w:rPr>
          <w:sz w:val="22"/>
        </w:rPr>
        <w:t xml:space="preserve"> </w:t>
      </w:r>
      <w:proofErr w:type="spellStart"/>
      <w:proofErr w:type="gramStart"/>
      <w:r>
        <w:rPr>
          <w:sz w:val="22"/>
        </w:rPr>
        <w:t>адресу</w:t>
      </w:r>
      <w:proofErr w:type="spellEnd"/>
      <w:r>
        <w:rPr>
          <w:sz w:val="22"/>
        </w:rPr>
        <w:t xml:space="preserve">  </w:t>
      </w:r>
      <w:proofErr w:type="spellStart"/>
      <w:r>
        <w:rPr>
          <w:sz w:val="22"/>
        </w:rPr>
        <w:t>Јавно</w:t>
      </w:r>
      <w:proofErr w:type="spellEnd"/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предузеће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за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управљање</w:t>
      </w:r>
      <w:proofErr w:type="spellEnd"/>
      <w:r>
        <w:rPr>
          <w:sz w:val="22"/>
        </w:rPr>
        <w:t xml:space="preserve"> и </w:t>
      </w:r>
      <w:proofErr w:type="spellStart"/>
      <w:r>
        <w:rPr>
          <w:sz w:val="22"/>
        </w:rPr>
        <w:t>развој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инфраструктурних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објеката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Рача</w:t>
      </w:r>
      <w:proofErr w:type="spellEnd"/>
      <w:r>
        <w:rPr>
          <w:sz w:val="22"/>
        </w:rPr>
        <w:t xml:space="preserve"> ,</w:t>
      </w:r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Карађорђева</w:t>
      </w:r>
      <w:proofErr w:type="spellEnd"/>
      <w:r w:rsidRPr="00963A12">
        <w:rPr>
          <w:sz w:val="22"/>
        </w:rPr>
        <w:t xml:space="preserve"> 48, 34210 </w:t>
      </w:r>
      <w:proofErr w:type="spellStart"/>
      <w:r w:rsidRPr="00963A12">
        <w:rPr>
          <w:sz w:val="22"/>
        </w:rPr>
        <w:t>Рача</w:t>
      </w:r>
      <w:proofErr w:type="spellEnd"/>
      <w:r w:rsidRPr="00963A12">
        <w:rPr>
          <w:sz w:val="22"/>
        </w:rPr>
        <w:t>.</w:t>
      </w:r>
    </w:p>
    <w:p w:rsidR="005B5AFB" w:rsidRPr="00D20C00" w:rsidRDefault="005B5AFB" w:rsidP="005B5AFB">
      <w:pPr>
        <w:rPr>
          <w:sz w:val="22"/>
        </w:rPr>
      </w:pPr>
      <w:proofErr w:type="spellStart"/>
      <w:r>
        <w:rPr>
          <w:sz w:val="22"/>
        </w:rPr>
        <w:t>Понуђач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је</w:t>
      </w:r>
      <w:proofErr w:type="spellEnd"/>
      <w:r>
        <w:rPr>
          <w:sz w:val="22"/>
        </w:rPr>
        <w:t xml:space="preserve"> у </w:t>
      </w:r>
      <w:proofErr w:type="spellStart"/>
      <w:r>
        <w:rPr>
          <w:sz w:val="22"/>
        </w:rPr>
        <w:t>обавези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да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достави</w:t>
      </w:r>
      <w:proofErr w:type="spellEnd"/>
      <w:r>
        <w:rPr>
          <w:sz w:val="22"/>
        </w:rPr>
        <w:t xml:space="preserve"> и </w:t>
      </w:r>
      <w:proofErr w:type="spellStart"/>
      <w:r>
        <w:rPr>
          <w:sz w:val="22"/>
        </w:rPr>
        <w:t>решење</w:t>
      </w:r>
      <w:proofErr w:type="spellEnd"/>
      <w:r>
        <w:rPr>
          <w:sz w:val="22"/>
        </w:rPr>
        <w:t xml:space="preserve"> АПР-а о </w:t>
      </w:r>
      <w:proofErr w:type="spellStart"/>
      <w:r>
        <w:rPr>
          <w:sz w:val="22"/>
        </w:rPr>
        <w:t>регистрацији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или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да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наведе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интернет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страницу</w:t>
      </w:r>
      <w:proofErr w:type="spellEnd"/>
      <w:r>
        <w:rPr>
          <w:sz w:val="22"/>
        </w:rPr>
        <w:t xml:space="preserve"> о </w:t>
      </w:r>
      <w:proofErr w:type="spellStart"/>
      <w:r>
        <w:rPr>
          <w:sz w:val="22"/>
        </w:rPr>
        <w:t>доступности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документа</w:t>
      </w:r>
      <w:proofErr w:type="spellEnd"/>
    </w:p>
    <w:p w:rsidR="005B5AFB" w:rsidRPr="00963A12" w:rsidRDefault="005B5AFB" w:rsidP="005B5AFB">
      <w:pPr>
        <w:rPr>
          <w:sz w:val="22"/>
        </w:rPr>
      </w:pPr>
      <w:proofErr w:type="spellStart"/>
      <w:r w:rsidRPr="00963A12">
        <w:rPr>
          <w:sz w:val="22"/>
        </w:rPr>
        <w:t>Са</w:t>
      </w:r>
      <w:proofErr w:type="spellEnd"/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понуђачем</w:t>
      </w:r>
      <w:proofErr w:type="spellEnd"/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са</w:t>
      </w:r>
      <w:proofErr w:type="spellEnd"/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најповољнијом</w:t>
      </w:r>
      <w:proofErr w:type="spellEnd"/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понудом</w:t>
      </w:r>
      <w:proofErr w:type="spellEnd"/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ће</w:t>
      </w:r>
      <w:proofErr w:type="spellEnd"/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се</w:t>
      </w:r>
      <w:proofErr w:type="spellEnd"/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након</w:t>
      </w:r>
      <w:proofErr w:type="spellEnd"/>
      <w:r w:rsidRPr="00963A12">
        <w:rPr>
          <w:sz w:val="22"/>
        </w:rPr>
        <w:t xml:space="preserve"> </w:t>
      </w:r>
      <w:proofErr w:type="spellStart"/>
      <w:proofErr w:type="gramStart"/>
      <w:r w:rsidRPr="00963A12">
        <w:rPr>
          <w:sz w:val="22"/>
        </w:rPr>
        <w:t>истека</w:t>
      </w:r>
      <w:proofErr w:type="spellEnd"/>
      <w:r w:rsidRPr="00963A12">
        <w:rPr>
          <w:sz w:val="22"/>
        </w:rPr>
        <w:t xml:space="preserve">  </w:t>
      </w:r>
      <w:proofErr w:type="spellStart"/>
      <w:r w:rsidRPr="00963A12">
        <w:rPr>
          <w:sz w:val="22"/>
        </w:rPr>
        <w:t>рока</w:t>
      </w:r>
      <w:proofErr w:type="spellEnd"/>
      <w:proofErr w:type="gramEnd"/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за</w:t>
      </w:r>
      <w:proofErr w:type="spellEnd"/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подношења</w:t>
      </w:r>
      <w:proofErr w:type="spellEnd"/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понуде</w:t>
      </w:r>
      <w:proofErr w:type="spellEnd"/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приступи</w:t>
      </w:r>
      <w:proofErr w:type="spellEnd"/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закључењу</w:t>
      </w:r>
      <w:proofErr w:type="spellEnd"/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Уговора</w:t>
      </w:r>
      <w:proofErr w:type="spellEnd"/>
      <w:r w:rsidRPr="00963A12">
        <w:rPr>
          <w:sz w:val="22"/>
        </w:rPr>
        <w:t>.</w:t>
      </w:r>
    </w:p>
    <w:p w:rsidR="005B5AFB" w:rsidRPr="00963A12" w:rsidRDefault="005B5AFB" w:rsidP="005B5AFB">
      <w:pPr>
        <w:jc w:val="right"/>
        <w:rPr>
          <w:sz w:val="22"/>
        </w:rPr>
      </w:pPr>
    </w:p>
    <w:p w:rsidR="005B5AFB" w:rsidRPr="00963A12" w:rsidRDefault="005B5AFB" w:rsidP="005B5AFB">
      <w:pPr>
        <w:pStyle w:val="ListParagraph"/>
        <w:tabs>
          <w:tab w:val="left" w:pos="6750"/>
        </w:tabs>
        <w:ind w:left="7110"/>
        <w:rPr>
          <w:sz w:val="22"/>
        </w:rPr>
      </w:pPr>
    </w:p>
    <w:p w:rsidR="00F16413" w:rsidRDefault="00F16413" w:rsidP="00057793"/>
    <w:p w:rsidR="00F16413" w:rsidRDefault="00F16413" w:rsidP="00057793"/>
    <w:p w:rsidR="005B5AFB" w:rsidRDefault="005B5AFB" w:rsidP="00057793"/>
    <w:p w:rsidR="005B5AFB" w:rsidRPr="005B5AFB" w:rsidRDefault="005B5AFB" w:rsidP="00057793"/>
    <w:p w:rsidR="00F16413" w:rsidRPr="00F16413" w:rsidRDefault="00F16413" w:rsidP="00057793"/>
    <w:p w:rsidR="00057793" w:rsidRDefault="00057793" w:rsidP="00057793"/>
    <w:p w:rsidR="00057793" w:rsidRDefault="00057793" w:rsidP="00057793">
      <w:pPr>
        <w:shd w:val="clear" w:color="auto" w:fill="C6D9F1"/>
        <w:jc w:val="center"/>
        <w:rPr>
          <w:b/>
          <w:bCs/>
          <w:i/>
          <w:iCs/>
          <w:sz w:val="28"/>
          <w:szCs w:val="28"/>
        </w:rPr>
      </w:pPr>
      <w:proofErr w:type="gramStart"/>
      <w:r>
        <w:rPr>
          <w:b/>
          <w:bCs/>
          <w:i/>
          <w:iCs/>
          <w:sz w:val="28"/>
          <w:szCs w:val="28"/>
        </w:rPr>
        <w:t>I  ОПШТИ</w:t>
      </w:r>
      <w:proofErr w:type="gramEnd"/>
      <w:r>
        <w:rPr>
          <w:b/>
          <w:bCs/>
          <w:i/>
          <w:iCs/>
          <w:sz w:val="28"/>
          <w:szCs w:val="28"/>
        </w:rPr>
        <w:t xml:space="preserve"> ПОДАЦИ О НАБАВЦИ</w:t>
      </w:r>
    </w:p>
    <w:p w:rsidR="00057793" w:rsidRDefault="00057793" w:rsidP="00057793">
      <w:pPr>
        <w:shd w:val="clear" w:color="auto" w:fill="C6D9F1"/>
        <w:jc w:val="center"/>
        <w:rPr>
          <w:b/>
          <w:bCs/>
          <w:i/>
          <w:iCs/>
          <w:sz w:val="28"/>
          <w:szCs w:val="28"/>
        </w:rPr>
      </w:pPr>
    </w:p>
    <w:p w:rsidR="00057793" w:rsidRDefault="00057793" w:rsidP="00057793">
      <w:pPr>
        <w:jc w:val="both"/>
        <w:rPr>
          <w:b/>
          <w:bCs/>
          <w:i/>
          <w:iCs/>
          <w:sz w:val="28"/>
          <w:szCs w:val="28"/>
        </w:rPr>
      </w:pPr>
    </w:p>
    <w:p w:rsidR="00057793" w:rsidRDefault="00057793" w:rsidP="00057793">
      <w:pPr>
        <w:jc w:val="both"/>
      </w:pPr>
      <w:r>
        <w:rPr>
          <w:b/>
          <w:bCs/>
        </w:rPr>
        <w:t xml:space="preserve">1. </w:t>
      </w:r>
      <w:proofErr w:type="spellStart"/>
      <w:r>
        <w:rPr>
          <w:b/>
          <w:bCs/>
        </w:rPr>
        <w:t>Подаци</w:t>
      </w:r>
      <w:proofErr w:type="spellEnd"/>
      <w:r>
        <w:rPr>
          <w:b/>
          <w:bCs/>
        </w:rPr>
        <w:t xml:space="preserve"> о </w:t>
      </w:r>
      <w:proofErr w:type="spellStart"/>
      <w:r>
        <w:rPr>
          <w:b/>
          <w:bCs/>
        </w:rPr>
        <w:t>наручиоцу</w:t>
      </w:r>
      <w:proofErr w:type="spellEnd"/>
    </w:p>
    <w:p w:rsidR="00057793" w:rsidRPr="00462E02" w:rsidRDefault="00057793" w:rsidP="00057793">
      <w:pPr>
        <w:jc w:val="both"/>
      </w:pPr>
      <w:proofErr w:type="spellStart"/>
      <w:r>
        <w:t>Наручилац</w:t>
      </w:r>
      <w:proofErr w:type="spellEnd"/>
      <w:r>
        <w:t xml:space="preserve">: </w:t>
      </w:r>
      <w:r w:rsidR="00997C37">
        <w:rPr>
          <w:lang w:val="sr-Cyrl-CS"/>
        </w:rPr>
        <w:t>Јавно предузеће за управљање и развој инфраструктурних објеката Рача</w:t>
      </w:r>
    </w:p>
    <w:p w:rsidR="00057793" w:rsidRDefault="00057793" w:rsidP="00057793">
      <w:pPr>
        <w:jc w:val="both"/>
        <w:rPr>
          <w:lang w:val="sr-Cyrl-CS"/>
        </w:rPr>
      </w:pPr>
      <w:r>
        <w:rPr>
          <w:lang w:val="sr-Cyrl-CS"/>
        </w:rPr>
        <w:t>Адреса:</w:t>
      </w:r>
      <w:r>
        <w:rPr>
          <w:i/>
          <w:iCs/>
          <w:lang w:val="sr-Cyrl-CS"/>
        </w:rPr>
        <w:t xml:space="preserve"> </w:t>
      </w:r>
      <w:r w:rsidR="00462E02">
        <w:rPr>
          <w:lang w:val="sr-Cyrl-CS"/>
        </w:rPr>
        <w:t>Карађорђева 48, 34210 Рача</w:t>
      </w:r>
    </w:p>
    <w:p w:rsidR="00057793" w:rsidRDefault="00057793" w:rsidP="00057793">
      <w:pPr>
        <w:jc w:val="both"/>
      </w:pPr>
      <w:r>
        <w:rPr>
          <w:lang w:val="sr-Cyrl-CS"/>
        </w:rPr>
        <w:t>Интернет страница:</w:t>
      </w:r>
      <w:r>
        <w:rPr>
          <w:lang w:val="sr-Cyrl-BA"/>
        </w:rPr>
        <w:t xml:space="preserve"> </w:t>
      </w:r>
      <w:r>
        <w:rPr>
          <w:rStyle w:val="Hyperlink"/>
          <w:lang w:val="sr-Latn-CS"/>
        </w:rPr>
        <w:t>www.</w:t>
      </w:r>
      <w:proofErr w:type="spellStart"/>
      <w:r w:rsidR="00462E02">
        <w:rPr>
          <w:rStyle w:val="Hyperlink"/>
        </w:rPr>
        <w:t>raca</w:t>
      </w:r>
      <w:r>
        <w:rPr>
          <w:rStyle w:val="Hyperlink"/>
        </w:rPr>
        <w:t>.</w:t>
      </w:r>
      <w:r w:rsidR="00462E02">
        <w:rPr>
          <w:rStyle w:val="Hyperlink"/>
        </w:rPr>
        <w:t>rs</w:t>
      </w:r>
      <w:proofErr w:type="spellEnd"/>
      <w:r>
        <w:rPr>
          <w:rStyle w:val="Hyperlink"/>
          <w:lang w:val="sr-Cyrl-CS"/>
        </w:rPr>
        <w:t>,</w:t>
      </w:r>
    </w:p>
    <w:p w:rsidR="00057793" w:rsidRDefault="00057793" w:rsidP="00057793">
      <w:pPr>
        <w:jc w:val="both"/>
      </w:pPr>
    </w:p>
    <w:p w:rsidR="00057793" w:rsidRDefault="00057793" w:rsidP="00057793">
      <w:pPr>
        <w:jc w:val="both"/>
      </w:pPr>
    </w:p>
    <w:p w:rsidR="00057793" w:rsidRDefault="00462E02" w:rsidP="00057793">
      <w:pPr>
        <w:jc w:val="both"/>
      </w:pPr>
      <w:r>
        <w:rPr>
          <w:b/>
          <w:bCs/>
        </w:rPr>
        <w:t>2</w:t>
      </w:r>
      <w:r w:rsidR="00057793">
        <w:rPr>
          <w:b/>
          <w:bCs/>
        </w:rPr>
        <w:t xml:space="preserve">. </w:t>
      </w:r>
      <w:proofErr w:type="spellStart"/>
      <w:r w:rsidR="00057793">
        <w:rPr>
          <w:b/>
          <w:bCs/>
        </w:rPr>
        <w:t>Предмет</w:t>
      </w:r>
      <w:proofErr w:type="spellEnd"/>
      <w:r w:rsidR="00057793">
        <w:rPr>
          <w:b/>
          <w:bCs/>
        </w:rPr>
        <w:t xml:space="preserve"> </w:t>
      </w:r>
      <w:proofErr w:type="spellStart"/>
      <w:r w:rsidR="00057793">
        <w:rPr>
          <w:b/>
          <w:bCs/>
        </w:rPr>
        <w:t>јавне</w:t>
      </w:r>
      <w:proofErr w:type="spellEnd"/>
      <w:r w:rsidR="00057793">
        <w:rPr>
          <w:b/>
          <w:bCs/>
        </w:rPr>
        <w:t xml:space="preserve"> </w:t>
      </w:r>
      <w:proofErr w:type="spellStart"/>
      <w:r w:rsidR="00057793">
        <w:rPr>
          <w:b/>
          <w:bCs/>
        </w:rPr>
        <w:t>набавке</w:t>
      </w:r>
      <w:proofErr w:type="spellEnd"/>
    </w:p>
    <w:p w:rsidR="00057793" w:rsidRDefault="00057793" w:rsidP="004A5370">
      <w:pPr>
        <w:jc w:val="both"/>
      </w:pPr>
      <w:proofErr w:type="spellStart"/>
      <w:proofErr w:type="gramStart"/>
      <w:r w:rsidRPr="004A5370">
        <w:t>Предмет</w:t>
      </w:r>
      <w:proofErr w:type="spellEnd"/>
      <w:r w:rsidRPr="004A5370">
        <w:t xml:space="preserve"> </w:t>
      </w:r>
      <w:proofErr w:type="spellStart"/>
      <w:r w:rsidRPr="004A5370">
        <w:t>набавке</w:t>
      </w:r>
      <w:proofErr w:type="spellEnd"/>
      <w:r w:rsidRPr="004A5370">
        <w:t xml:space="preserve"> </w:t>
      </w:r>
      <w:proofErr w:type="spellStart"/>
      <w:r w:rsidRPr="004A5370">
        <w:rPr>
          <w:iCs/>
        </w:rPr>
        <w:t>је</w:t>
      </w:r>
      <w:proofErr w:type="spellEnd"/>
      <w:r w:rsidRPr="004A5370">
        <w:rPr>
          <w:iCs/>
        </w:rPr>
        <w:t xml:space="preserve"> </w:t>
      </w:r>
      <w:proofErr w:type="spellStart"/>
      <w:r w:rsidRPr="004A5370">
        <w:rPr>
          <w:iCs/>
        </w:rPr>
        <w:t>набавка</w:t>
      </w:r>
      <w:proofErr w:type="spellEnd"/>
      <w:r w:rsidR="005B5AFB">
        <w:rPr>
          <w:rFonts w:eastAsia="TimesNewRomanPS-BoldMT"/>
          <w:bCs/>
          <w:color w:val="auto"/>
          <w:lang w:val="sr-Cyrl-CS"/>
        </w:rPr>
        <w:t xml:space="preserve"> канцеларијског и осталог материјала.</w:t>
      </w:r>
      <w:proofErr w:type="gramEnd"/>
      <w:r w:rsidR="00D6407B">
        <w:t xml:space="preserve"> </w:t>
      </w:r>
      <w:r w:rsidR="00462E02" w:rsidRPr="004A5370">
        <w:rPr>
          <w:lang w:val="sr-Cyrl-CS"/>
        </w:rPr>
        <w:t>Н</w:t>
      </w:r>
      <w:r w:rsidRPr="004A5370">
        <w:rPr>
          <w:lang w:val="sr-Cyrl-CS"/>
        </w:rPr>
        <w:t>абавка се спроводи ради закључења уговора</w:t>
      </w:r>
      <w:r>
        <w:rPr>
          <w:lang w:val="sr-Cyrl-CS"/>
        </w:rPr>
        <w:t>.</w:t>
      </w:r>
    </w:p>
    <w:p w:rsidR="00057793" w:rsidRDefault="00057793" w:rsidP="00057793">
      <w:pPr>
        <w:jc w:val="both"/>
      </w:pPr>
    </w:p>
    <w:p w:rsidR="00057793" w:rsidRDefault="00462E02" w:rsidP="00057793">
      <w:pPr>
        <w:jc w:val="both"/>
      </w:pPr>
      <w:r>
        <w:rPr>
          <w:b/>
          <w:bCs/>
          <w:lang w:val="sr-Cyrl-CS"/>
        </w:rPr>
        <w:t>4</w:t>
      </w:r>
      <w:r w:rsidR="00057793">
        <w:rPr>
          <w:b/>
          <w:bCs/>
        </w:rPr>
        <w:t xml:space="preserve">. </w:t>
      </w:r>
      <w:proofErr w:type="spellStart"/>
      <w:proofErr w:type="gramStart"/>
      <w:r w:rsidR="00057793">
        <w:rPr>
          <w:b/>
          <w:bCs/>
        </w:rPr>
        <w:t>Контакт</w:t>
      </w:r>
      <w:proofErr w:type="spellEnd"/>
      <w:r w:rsidR="00057793">
        <w:rPr>
          <w:b/>
          <w:bCs/>
        </w:rPr>
        <w:t xml:space="preserve">  :</w:t>
      </w:r>
      <w:proofErr w:type="gramEnd"/>
      <w:r w:rsidR="00057793">
        <w:rPr>
          <w:b/>
          <w:bCs/>
        </w:rPr>
        <w:t xml:space="preserve"> </w:t>
      </w:r>
    </w:p>
    <w:p w:rsidR="00057793" w:rsidRDefault="00057793" w:rsidP="00057793">
      <w:pPr>
        <w:jc w:val="both"/>
        <w:rPr>
          <w:lang w:val="sr-Cyrl-CS"/>
        </w:rPr>
      </w:pPr>
      <w:proofErr w:type="spellStart"/>
      <w:r>
        <w:t>Лице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контакт</w:t>
      </w:r>
      <w:proofErr w:type="spellEnd"/>
      <w:r>
        <w:t xml:space="preserve">: </w:t>
      </w:r>
      <w:r w:rsidR="005F0BBA">
        <w:rPr>
          <w:lang w:val="ru-RU"/>
        </w:rPr>
        <w:t>Драгана Антонијевић</w:t>
      </w:r>
    </w:p>
    <w:p w:rsidR="00057793" w:rsidRDefault="00057793" w:rsidP="00057793">
      <w:pPr>
        <w:jc w:val="both"/>
        <w:rPr>
          <w:bCs/>
          <w:lang w:val="sr-Cyrl-CS"/>
        </w:rPr>
      </w:pPr>
      <w:r>
        <w:rPr>
          <w:lang w:val="sr-Cyrl-CS"/>
        </w:rPr>
        <w:t>Е - mail адреса</w:t>
      </w:r>
      <w:r>
        <w:rPr>
          <w:color w:val="auto"/>
          <w:lang w:val="sr-Cyrl-CS"/>
        </w:rPr>
        <w:t xml:space="preserve">: </w:t>
      </w:r>
      <w:r>
        <w:rPr>
          <w:color w:val="auto"/>
          <w:lang w:val="sr-Cyrl-BA"/>
        </w:rPr>
        <w:t xml:space="preserve"> </w:t>
      </w:r>
      <w:r w:rsidR="005F0BBA">
        <w:t>infrastruktura</w:t>
      </w:r>
      <w:r w:rsidR="00462E02">
        <w:t>@raca.rs</w:t>
      </w:r>
    </w:p>
    <w:p w:rsidR="00057793" w:rsidRDefault="00057793" w:rsidP="00057793">
      <w:pPr>
        <w:jc w:val="both"/>
        <w:rPr>
          <w:bCs/>
          <w:lang w:val="sr-Cyrl-CS"/>
        </w:rPr>
      </w:pPr>
    </w:p>
    <w:p w:rsidR="00057793" w:rsidRDefault="00057793" w:rsidP="00057793">
      <w:pPr>
        <w:jc w:val="both"/>
        <w:rPr>
          <w:bCs/>
          <w:color w:val="C00000"/>
          <w:lang w:val="sr-Cyrl-CS"/>
        </w:rPr>
      </w:pPr>
    </w:p>
    <w:p w:rsidR="00057793" w:rsidRDefault="00057793" w:rsidP="00057793">
      <w:pPr>
        <w:ind w:firstLine="720"/>
      </w:pPr>
    </w:p>
    <w:p w:rsidR="00057793" w:rsidRDefault="00057793" w:rsidP="00057793">
      <w:pPr>
        <w:shd w:val="clear" w:color="auto" w:fill="C6D9F1"/>
        <w:jc w:val="center"/>
        <w:rPr>
          <w:b/>
          <w:bCs/>
          <w:i/>
          <w:iCs/>
          <w:sz w:val="28"/>
          <w:szCs w:val="28"/>
        </w:rPr>
      </w:pPr>
      <w:proofErr w:type="gramStart"/>
      <w:r>
        <w:rPr>
          <w:b/>
          <w:bCs/>
          <w:i/>
          <w:iCs/>
          <w:sz w:val="28"/>
          <w:szCs w:val="28"/>
        </w:rPr>
        <w:t>II  ПОДАЦИ</w:t>
      </w:r>
      <w:proofErr w:type="gramEnd"/>
      <w:r>
        <w:rPr>
          <w:b/>
          <w:bCs/>
          <w:i/>
          <w:iCs/>
          <w:sz w:val="28"/>
          <w:szCs w:val="28"/>
        </w:rPr>
        <w:t xml:space="preserve"> О ПРЕДМЕТУ НАБАВКЕ</w:t>
      </w:r>
    </w:p>
    <w:p w:rsidR="00057793" w:rsidRDefault="00057793" w:rsidP="00057793">
      <w:pPr>
        <w:shd w:val="clear" w:color="auto" w:fill="C6D9F1"/>
        <w:jc w:val="center"/>
        <w:rPr>
          <w:b/>
          <w:bCs/>
          <w:i/>
          <w:iCs/>
          <w:sz w:val="28"/>
          <w:szCs w:val="28"/>
        </w:rPr>
      </w:pPr>
    </w:p>
    <w:p w:rsidR="00057793" w:rsidRDefault="00057793" w:rsidP="00057793">
      <w:pPr>
        <w:jc w:val="both"/>
        <w:rPr>
          <w:b/>
          <w:bCs/>
          <w:i/>
          <w:iCs/>
          <w:sz w:val="28"/>
          <w:szCs w:val="28"/>
        </w:rPr>
      </w:pPr>
    </w:p>
    <w:p w:rsidR="00057793" w:rsidRDefault="00057793" w:rsidP="00057793">
      <w:pPr>
        <w:jc w:val="both"/>
      </w:pPr>
      <w:r>
        <w:rPr>
          <w:b/>
          <w:bCs/>
        </w:rPr>
        <w:t xml:space="preserve">1. </w:t>
      </w:r>
      <w:proofErr w:type="spellStart"/>
      <w:proofErr w:type="gramStart"/>
      <w:r>
        <w:rPr>
          <w:b/>
          <w:bCs/>
        </w:rPr>
        <w:t>Предмет</w:t>
      </w:r>
      <w:proofErr w:type="spellEnd"/>
      <w:r>
        <w:rPr>
          <w:b/>
          <w:bCs/>
        </w:rPr>
        <w:t xml:space="preserve"> </w:t>
      </w:r>
      <w:r w:rsidR="00462E02">
        <w:rPr>
          <w:b/>
          <w:bCs/>
        </w:rPr>
        <w:t xml:space="preserve"> </w:t>
      </w:r>
      <w:proofErr w:type="spellStart"/>
      <w:r>
        <w:rPr>
          <w:b/>
          <w:bCs/>
        </w:rPr>
        <w:t>набавке</w:t>
      </w:r>
      <w:proofErr w:type="spellEnd"/>
      <w:proofErr w:type="gramEnd"/>
    </w:p>
    <w:p w:rsidR="004C0600" w:rsidRPr="005B4BA3" w:rsidRDefault="004C0600" w:rsidP="004C0600">
      <w:pPr>
        <w:rPr>
          <w:lang w:val="sr-Cyrl-CS"/>
        </w:rPr>
      </w:pPr>
      <w:r w:rsidRPr="005B4BA3">
        <w:rPr>
          <w:lang w:val="sr-Cyrl-CS"/>
        </w:rPr>
        <w:t>Опис</w:t>
      </w:r>
      <w:r w:rsidRPr="005B4BA3">
        <w:rPr>
          <w:lang w:val="sr-Latn-CS"/>
        </w:rPr>
        <w:t xml:space="preserve"> </w:t>
      </w:r>
      <w:r w:rsidRPr="005B4BA3">
        <w:rPr>
          <w:lang w:val="sr-Cyrl-CS"/>
        </w:rPr>
        <w:t>предмета набавке:</w:t>
      </w:r>
      <w:r w:rsidRPr="005B4BA3">
        <w:rPr>
          <w:b/>
        </w:rPr>
        <w:t xml:space="preserve">                                </w:t>
      </w:r>
    </w:p>
    <w:p w:rsidR="004C0600" w:rsidRPr="005B5AFB" w:rsidRDefault="004C0600" w:rsidP="004A5370">
      <w:pPr>
        <w:jc w:val="both"/>
        <w:rPr>
          <w:rFonts w:eastAsia="Times New Roman"/>
        </w:rPr>
      </w:pPr>
      <w:r>
        <w:t>-</w:t>
      </w:r>
      <w:r w:rsidRPr="005B4BA3">
        <w:rPr>
          <w:rFonts w:eastAsia="Times New Roman"/>
        </w:rPr>
        <w:t xml:space="preserve"> </w:t>
      </w:r>
      <w:r w:rsidR="005B5AFB">
        <w:t>Набавка добара-канцеларијског и осталог материјала</w:t>
      </w:r>
    </w:p>
    <w:p w:rsidR="004C0600" w:rsidRPr="00942FA2" w:rsidRDefault="004C0600" w:rsidP="005B5AFB">
      <w:pPr>
        <w:jc w:val="both"/>
        <w:rPr>
          <w:bCs/>
          <w:iCs/>
          <w:lang w:val="sr-Cyrl-CS"/>
        </w:rPr>
      </w:pPr>
      <w:r w:rsidRPr="00942FA2">
        <w:t xml:space="preserve"> </w:t>
      </w:r>
    </w:p>
    <w:p w:rsidR="00F419B2" w:rsidRPr="00F419B2" w:rsidRDefault="00F419B2" w:rsidP="004C0600">
      <w:pPr>
        <w:jc w:val="both"/>
        <w:rPr>
          <w:bCs/>
          <w:iCs/>
        </w:rPr>
      </w:pPr>
    </w:p>
    <w:p w:rsidR="0037421B" w:rsidRDefault="0037421B" w:rsidP="0037421B">
      <w:pPr>
        <w:shd w:val="clear" w:color="auto" w:fill="C6D9F1"/>
        <w:rPr>
          <w:b/>
          <w:bCs/>
          <w:i/>
          <w:iCs/>
          <w:sz w:val="28"/>
          <w:szCs w:val="28"/>
        </w:rPr>
      </w:pPr>
      <w:proofErr w:type="gramStart"/>
      <w:r>
        <w:rPr>
          <w:b/>
          <w:bCs/>
          <w:i/>
          <w:iCs/>
          <w:sz w:val="28"/>
          <w:szCs w:val="28"/>
        </w:rPr>
        <w:t>III  УПУТСТВО</w:t>
      </w:r>
      <w:proofErr w:type="gramEnd"/>
      <w:r>
        <w:rPr>
          <w:b/>
          <w:bCs/>
          <w:i/>
          <w:iCs/>
          <w:sz w:val="28"/>
          <w:szCs w:val="28"/>
        </w:rPr>
        <w:t xml:space="preserve"> ПОНУЂАЧИМА КАКО ДА САЧИНЕ ПОНУДУ</w:t>
      </w:r>
    </w:p>
    <w:p w:rsidR="0037421B" w:rsidRDefault="0037421B" w:rsidP="0037421B">
      <w:pPr>
        <w:shd w:val="clear" w:color="auto" w:fill="C6D9F1"/>
        <w:jc w:val="center"/>
        <w:rPr>
          <w:b/>
          <w:bCs/>
          <w:i/>
          <w:iCs/>
          <w:sz w:val="28"/>
          <w:szCs w:val="28"/>
        </w:rPr>
      </w:pPr>
    </w:p>
    <w:p w:rsidR="0037421B" w:rsidRDefault="0037421B" w:rsidP="0037421B">
      <w:pPr>
        <w:jc w:val="both"/>
        <w:rPr>
          <w:b/>
          <w:bCs/>
          <w:i/>
          <w:iCs/>
          <w:sz w:val="28"/>
          <w:szCs w:val="28"/>
        </w:rPr>
      </w:pPr>
    </w:p>
    <w:p w:rsidR="0037421B" w:rsidRDefault="0037421B" w:rsidP="0037421B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1. ПОДАЦИ О ЈЕЗИКУ НА КОЈЕМ ПОНУДА МОРА ДА БУДЕ САСТАВЉЕНА</w:t>
      </w:r>
    </w:p>
    <w:p w:rsidR="0037421B" w:rsidRDefault="0037421B" w:rsidP="0037421B">
      <w:pPr>
        <w:jc w:val="both"/>
        <w:rPr>
          <w:b/>
          <w:bCs/>
          <w:i/>
          <w:iCs/>
        </w:rPr>
      </w:pPr>
    </w:p>
    <w:p w:rsidR="0037421B" w:rsidRDefault="0037421B" w:rsidP="0037421B">
      <w:pPr>
        <w:jc w:val="both"/>
      </w:pPr>
      <w:proofErr w:type="spellStart"/>
      <w:proofErr w:type="gramStart"/>
      <w:r>
        <w:t>Понуђач</w:t>
      </w:r>
      <w:proofErr w:type="spellEnd"/>
      <w:r>
        <w:t xml:space="preserve"> </w:t>
      </w:r>
      <w:proofErr w:type="spellStart"/>
      <w:r>
        <w:t>подноси</w:t>
      </w:r>
      <w:proofErr w:type="spellEnd"/>
      <w:r>
        <w:t xml:space="preserve"> </w:t>
      </w:r>
      <w:proofErr w:type="spellStart"/>
      <w:r>
        <w:t>понуду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српском</w:t>
      </w:r>
      <w:proofErr w:type="spellEnd"/>
      <w:r>
        <w:t xml:space="preserve"> </w:t>
      </w:r>
      <w:proofErr w:type="spellStart"/>
      <w:r>
        <w:t>језику</w:t>
      </w:r>
      <w:proofErr w:type="spellEnd"/>
      <w:r>
        <w:t>.</w:t>
      </w:r>
      <w:proofErr w:type="gramEnd"/>
    </w:p>
    <w:p w:rsidR="00F243F6" w:rsidRPr="005B5AFB" w:rsidRDefault="00F243F6" w:rsidP="0037421B">
      <w:pPr>
        <w:jc w:val="both"/>
      </w:pPr>
    </w:p>
    <w:p w:rsidR="0037421B" w:rsidRPr="003C0135" w:rsidRDefault="0037421B" w:rsidP="0037421B">
      <w:pPr>
        <w:jc w:val="both"/>
        <w:rPr>
          <w:color w:val="auto"/>
          <w:lang w:val="ru-RU"/>
        </w:rPr>
      </w:pPr>
      <w:r w:rsidRPr="003C0135">
        <w:rPr>
          <w:b/>
          <w:bCs/>
          <w:i/>
          <w:iCs/>
          <w:color w:val="auto"/>
        </w:rPr>
        <w:t>2. НАЧИН НА КОЈИ ПОНУДА МОРА ДА БУДЕ САЧИЊЕНА</w:t>
      </w:r>
    </w:p>
    <w:p w:rsidR="0037421B" w:rsidRPr="003C0135" w:rsidRDefault="0037421B" w:rsidP="0037421B">
      <w:pPr>
        <w:ind w:left="720" w:hanging="720"/>
        <w:jc w:val="both"/>
        <w:rPr>
          <w:color w:val="auto"/>
          <w:lang w:val="ru-RU"/>
        </w:rPr>
      </w:pPr>
      <w:r w:rsidRPr="003C0135">
        <w:rPr>
          <w:color w:val="auto"/>
          <w:lang w:val="ru-RU"/>
        </w:rPr>
        <w:t>Понуде се припремају и подносе у складу са конкурсном документацијом и позивом за</w:t>
      </w:r>
    </w:p>
    <w:p w:rsidR="0037421B" w:rsidRPr="003C0135" w:rsidRDefault="0037421B" w:rsidP="0037421B">
      <w:pPr>
        <w:jc w:val="both"/>
        <w:rPr>
          <w:color w:val="auto"/>
          <w:lang w:val="sr-Cyrl-CS"/>
        </w:rPr>
      </w:pPr>
      <w:r w:rsidRPr="003C0135">
        <w:rPr>
          <w:color w:val="auto"/>
          <w:lang w:val="ru-RU"/>
        </w:rPr>
        <w:t>подношење понуда</w:t>
      </w:r>
      <w:r w:rsidRPr="003C0135">
        <w:rPr>
          <w:color w:val="auto"/>
        </w:rPr>
        <w:t>.</w:t>
      </w:r>
    </w:p>
    <w:p w:rsidR="0037421B" w:rsidRPr="0022230B" w:rsidRDefault="0037421B" w:rsidP="0037421B">
      <w:pPr>
        <w:jc w:val="both"/>
        <w:rPr>
          <w:color w:val="auto"/>
        </w:rPr>
      </w:pPr>
      <w:r w:rsidRPr="003C0135">
        <w:rPr>
          <w:color w:val="auto"/>
          <w:lang w:val="sr-Cyrl-CS"/>
        </w:rPr>
        <w:t xml:space="preserve">Понуђачи су у обавези да своје понуде </w:t>
      </w:r>
      <w:r w:rsidRPr="003C0135">
        <w:rPr>
          <w:b/>
          <w:color w:val="auto"/>
          <w:lang w:val="sr-Cyrl-CS"/>
        </w:rPr>
        <w:t>доставе</w:t>
      </w:r>
      <w:r w:rsidRPr="003C0135">
        <w:rPr>
          <w:color w:val="auto"/>
          <w:lang w:val="sr-Cyrl-CS"/>
        </w:rPr>
        <w:t xml:space="preserve"> </w:t>
      </w:r>
      <w:r w:rsidR="00CB0D46">
        <w:rPr>
          <w:color w:val="auto"/>
          <w:lang w:val="sr-Cyrl-CS"/>
        </w:rPr>
        <w:t xml:space="preserve">до </w:t>
      </w:r>
      <w:r w:rsidR="00891DAD">
        <w:rPr>
          <w:color w:val="auto"/>
          <w:lang/>
        </w:rPr>
        <w:t>11</w:t>
      </w:r>
      <w:r w:rsidR="004A5370">
        <w:rPr>
          <w:color w:val="auto"/>
        </w:rPr>
        <w:t>.02</w:t>
      </w:r>
      <w:r w:rsidR="00BE5A82">
        <w:rPr>
          <w:color w:val="auto"/>
          <w:lang w:val="sr-Cyrl-CS"/>
        </w:rPr>
        <w:t>.20</w:t>
      </w:r>
      <w:r w:rsidR="005B5AFB">
        <w:rPr>
          <w:color w:val="auto"/>
          <w:lang w:val="sr-Cyrl-CS"/>
        </w:rPr>
        <w:t>20.</w:t>
      </w:r>
      <w:r w:rsidR="00BE5A82">
        <w:rPr>
          <w:color w:val="auto"/>
          <w:lang w:val="sr-Cyrl-CS"/>
        </w:rPr>
        <w:t xml:space="preserve"> године </w:t>
      </w:r>
      <w:r w:rsidRPr="003C0135">
        <w:rPr>
          <w:color w:val="auto"/>
          <w:lang w:val="sr-Cyrl-CS"/>
        </w:rPr>
        <w:t xml:space="preserve">и то најкасније </w:t>
      </w:r>
      <w:r w:rsidRPr="003C0135">
        <w:rPr>
          <w:b/>
          <w:color w:val="auto"/>
          <w:lang w:val="sr-Cyrl-CS"/>
        </w:rPr>
        <w:t>до</w:t>
      </w:r>
      <w:r w:rsidRPr="003C0135">
        <w:rPr>
          <w:color w:val="auto"/>
          <w:lang w:val="sr-Cyrl-CS"/>
        </w:rPr>
        <w:t xml:space="preserve"> </w:t>
      </w:r>
      <w:r w:rsidRPr="003C0135">
        <w:rPr>
          <w:b/>
          <w:color w:val="auto"/>
        </w:rPr>
        <w:t>1</w:t>
      </w:r>
      <w:r w:rsidR="00165750">
        <w:rPr>
          <w:b/>
          <w:color w:val="auto"/>
        </w:rPr>
        <w:t>0</w:t>
      </w:r>
      <w:r w:rsidRPr="003C0135">
        <w:rPr>
          <w:b/>
          <w:color w:val="auto"/>
        </w:rPr>
        <w:t>,00</w:t>
      </w:r>
      <w:r w:rsidRPr="003C0135">
        <w:rPr>
          <w:color w:val="auto"/>
          <w:lang w:val="sr-Cyrl-CS"/>
        </w:rPr>
        <w:t xml:space="preserve"> часова</w:t>
      </w:r>
      <w:r w:rsidRPr="003C0135">
        <w:rPr>
          <w:color w:val="auto"/>
          <w:lang w:val="ru-RU"/>
        </w:rPr>
        <w:t xml:space="preserve">. Јавно отварања понуда обавиће се истог дана у </w:t>
      </w:r>
      <w:r w:rsidRPr="00BF17D5">
        <w:rPr>
          <w:b/>
          <w:color w:val="auto"/>
          <w:lang w:val="ru-RU"/>
        </w:rPr>
        <w:t>1</w:t>
      </w:r>
      <w:r w:rsidR="00165750" w:rsidRPr="00BF17D5">
        <w:rPr>
          <w:b/>
          <w:color w:val="auto"/>
        </w:rPr>
        <w:t>0</w:t>
      </w:r>
      <w:r w:rsidRPr="00BF17D5">
        <w:rPr>
          <w:b/>
          <w:color w:val="auto"/>
          <w:lang w:val="ru-RU"/>
        </w:rPr>
        <w:t>,</w:t>
      </w:r>
      <w:r w:rsidR="00165750" w:rsidRPr="00BF17D5">
        <w:rPr>
          <w:b/>
          <w:color w:val="auto"/>
        </w:rPr>
        <w:t>15</w:t>
      </w:r>
      <w:r w:rsidRPr="003C0135">
        <w:rPr>
          <w:color w:val="auto"/>
          <w:lang w:val="ru-RU"/>
        </w:rPr>
        <w:t xml:space="preserve"> часова у просторијама </w:t>
      </w:r>
      <w:r w:rsidR="0022230B">
        <w:rPr>
          <w:color w:val="auto"/>
        </w:rPr>
        <w:t xml:space="preserve">JP </w:t>
      </w:r>
      <w:proofErr w:type="spellStart"/>
      <w:r w:rsidR="0022230B">
        <w:rPr>
          <w:color w:val="auto"/>
        </w:rPr>
        <w:t>за</w:t>
      </w:r>
      <w:proofErr w:type="spellEnd"/>
      <w:r w:rsidR="0022230B">
        <w:rPr>
          <w:color w:val="auto"/>
        </w:rPr>
        <w:t xml:space="preserve"> </w:t>
      </w:r>
      <w:proofErr w:type="spellStart"/>
      <w:r w:rsidR="0022230B">
        <w:rPr>
          <w:color w:val="auto"/>
        </w:rPr>
        <w:t>управљање</w:t>
      </w:r>
      <w:proofErr w:type="spellEnd"/>
      <w:r w:rsidR="0022230B">
        <w:rPr>
          <w:color w:val="auto"/>
        </w:rPr>
        <w:t xml:space="preserve"> и </w:t>
      </w:r>
      <w:proofErr w:type="spellStart"/>
      <w:r w:rsidR="0022230B">
        <w:rPr>
          <w:color w:val="auto"/>
        </w:rPr>
        <w:t>развој</w:t>
      </w:r>
      <w:proofErr w:type="spellEnd"/>
      <w:r w:rsidR="0022230B">
        <w:rPr>
          <w:color w:val="auto"/>
        </w:rPr>
        <w:t xml:space="preserve"> </w:t>
      </w:r>
      <w:proofErr w:type="spellStart"/>
      <w:r w:rsidR="0022230B">
        <w:rPr>
          <w:color w:val="auto"/>
        </w:rPr>
        <w:t>инфраструктурних</w:t>
      </w:r>
      <w:proofErr w:type="spellEnd"/>
      <w:r w:rsidR="0022230B">
        <w:rPr>
          <w:color w:val="auto"/>
        </w:rPr>
        <w:t xml:space="preserve"> </w:t>
      </w:r>
      <w:proofErr w:type="spellStart"/>
      <w:r w:rsidR="0022230B">
        <w:rPr>
          <w:color w:val="auto"/>
        </w:rPr>
        <w:t>објеката</w:t>
      </w:r>
      <w:proofErr w:type="spellEnd"/>
      <w:r w:rsidR="0022230B">
        <w:rPr>
          <w:color w:val="auto"/>
        </w:rPr>
        <w:t xml:space="preserve"> </w:t>
      </w:r>
      <w:proofErr w:type="spellStart"/>
      <w:r w:rsidR="0022230B">
        <w:rPr>
          <w:color w:val="auto"/>
        </w:rPr>
        <w:t>Рача</w:t>
      </w:r>
      <w:proofErr w:type="spellEnd"/>
      <w:r w:rsidR="0022230B">
        <w:rPr>
          <w:color w:val="auto"/>
        </w:rPr>
        <w:t>.</w:t>
      </w:r>
    </w:p>
    <w:p w:rsidR="0037421B" w:rsidRPr="003C0135" w:rsidRDefault="0037421B" w:rsidP="0037421B">
      <w:pPr>
        <w:jc w:val="both"/>
        <w:rPr>
          <w:rFonts w:eastAsia="TimesNewRomanPSMT"/>
          <w:bCs/>
          <w:color w:val="auto"/>
        </w:rPr>
      </w:pPr>
      <w:proofErr w:type="spellStart"/>
      <w:proofErr w:type="gramStart"/>
      <w:r w:rsidRPr="003C0135">
        <w:rPr>
          <w:rFonts w:eastAsia="TimesNewRomanPSMT"/>
          <w:bCs/>
          <w:color w:val="auto"/>
        </w:rPr>
        <w:t>Понуђач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понуду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подноси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непосредно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или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путем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поште</w:t>
      </w:r>
      <w:proofErr w:type="spellEnd"/>
      <w:r w:rsidRPr="003C0135">
        <w:rPr>
          <w:rFonts w:eastAsia="TimesNewRomanPSMT"/>
          <w:bCs/>
          <w:color w:val="auto"/>
        </w:rPr>
        <w:t xml:space="preserve"> у </w:t>
      </w:r>
      <w:proofErr w:type="spellStart"/>
      <w:r w:rsidRPr="003C0135">
        <w:rPr>
          <w:rFonts w:eastAsia="TimesNewRomanPSMT"/>
          <w:bCs/>
          <w:color w:val="auto"/>
        </w:rPr>
        <w:t>затвореној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коверти</w:t>
      </w:r>
      <w:proofErr w:type="spellEnd"/>
      <w:r w:rsidRPr="003C0135">
        <w:rPr>
          <w:rFonts w:eastAsia="TimesNewRomanPSMT"/>
          <w:bCs/>
          <w:color w:val="auto"/>
        </w:rPr>
        <w:t xml:space="preserve">, </w:t>
      </w:r>
      <w:proofErr w:type="spellStart"/>
      <w:r w:rsidRPr="003C0135">
        <w:rPr>
          <w:rFonts w:eastAsia="TimesNewRomanPSMT"/>
          <w:bCs/>
          <w:color w:val="auto"/>
        </w:rPr>
        <w:t>затворену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на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начин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да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се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приликом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отварања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понуда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може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са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сигурношћу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утврдити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да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се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први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пут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отвара</w:t>
      </w:r>
      <w:proofErr w:type="spellEnd"/>
      <w:r w:rsidRPr="003C0135">
        <w:rPr>
          <w:rFonts w:eastAsia="TimesNewRomanPSMT"/>
          <w:bCs/>
          <w:color w:val="auto"/>
        </w:rPr>
        <w:t>.</w:t>
      </w:r>
      <w:proofErr w:type="gramEnd"/>
      <w:r w:rsidRPr="003C0135">
        <w:rPr>
          <w:rFonts w:eastAsia="TimesNewRomanPSMT"/>
          <w:bCs/>
          <w:color w:val="auto"/>
        </w:rPr>
        <w:t xml:space="preserve"> </w:t>
      </w:r>
    </w:p>
    <w:p w:rsidR="0037421B" w:rsidRPr="003C0135" w:rsidRDefault="0037421B" w:rsidP="0037421B">
      <w:pPr>
        <w:jc w:val="both"/>
        <w:rPr>
          <w:rFonts w:eastAsia="TimesNewRomanPSMT"/>
          <w:bCs/>
          <w:color w:val="auto"/>
        </w:rPr>
      </w:pPr>
      <w:proofErr w:type="spellStart"/>
      <w:proofErr w:type="gramStart"/>
      <w:r w:rsidRPr="003C0135">
        <w:rPr>
          <w:rFonts w:eastAsia="TimesNewRomanPSMT"/>
          <w:bCs/>
          <w:color w:val="auto"/>
        </w:rPr>
        <w:t>На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полеђини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коверте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навести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назив</w:t>
      </w:r>
      <w:proofErr w:type="spellEnd"/>
      <w:r w:rsidRPr="003C0135">
        <w:rPr>
          <w:rFonts w:eastAsia="TimesNewRomanPSMT"/>
          <w:bCs/>
          <w:color w:val="auto"/>
          <w:lang w:val="sr-Cyrl-CS"/>
        </w:rPr>
        <w:t xml:space="preserve"> и адресу</w:t>
      </w:r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понуђача</w:t>
      </w:r>
      <w:proofErr w:type="spellEnd"/>
      <w:r w:rsidRPr="003C0135">
        <w:rPr>
          <w:rFonts w:eastAsia="TimesNewRomanPSMT"/>
          <w:bCs/>
          <w:color w:val="auto"/>
        </w:rPr>
        <w:t>.</w:t>
      </w:r>
      <w:proofErr w:type="gramEnd"/>
      <w:r w:rsidRPr="003C0135">
        <w:rPr>
          <w:rFonts w:eastAsia="TimesNewRomanPSMT"/>
          <w:bCs/>
          <w:color w:val="auto"/>
        </w:rPr>
        <w:t xml:space="preserve"> </w:t>
      </w:r>
    </w:p>
    <w:p w:rsidR="0037421B" w:rsidRPr="003C0135" w:rsidRDefault="0037421B" w:rsidP="0037421B">
      <w:pPr>
        <w:autoSpaceDE w:val="0"/>
        <w:spacing w:line="240" w:lineRule="auto"/>
        <w:jc w:val="both"/>
        <w:rPr>
          <w:rFonts w:eastAsia="TimesNewRomanPSMT"/>
          <w:bCs/>
          <w:color w:val="auto"/>
          <w:lang w:val="sr-Cyrl-CS"/>
        </w:rPr>
      </w:pPr>
      <w:proofErr w:type="spellStart"/>
      <w:r w:rsidRPr="003C0135">
        <w:rPr>
          <w:rFonts w:eastAsia="TimesNewRomanPSMT"/>
          <w:bCs/>
          <w:color w:val="auto"/>
        </w:rPr>
        <w:lastRenderedPageBreak/>
        <w:t>Понуду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доставити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на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адресу</w:t>
      </w:r>
      <w:proofErr w:type="spellEnd"/>
      <w:r w:rsidRPr="003C0135">
        <w:rPr>
          <w:rFonts w:eastAsia="TimesNewRomanPSMT"/>
          <w:bCs/>
          <w:color w:val="auto"/>
        </w:rPr>
        <w:t xml:space="preserve">: </w:t>
      </w:r>
    </w:p>
    <w:p w:rsidR="0037421B" w:rsidRPr="00BF17D5" w:rsidRDefault="00C90451" w:rsidP="0037421B">
      <w:pPr>
        <w:autoSpaceDE w:val="0"/>
        <w:spacing w:line="240" w:lineRule="auto"/>
        <w:jc w:val="both"/>
        <w:rPr>
          <w:rFonts w:eastAsia="TimesNewRomanPS-BoldMT"/>
          <w:b/>
          <w:bCs/>
          <w:color w:val="auto"/>
        </w:rPr>
      </w:pPr>
      <w:r>
        <w:rPr>
          <w:rFonts w:eastAsia="TimesNewRomanPSMT"/>
          <w:bCs/>
          <w:color w:val="auto"/>
          <w:lang w:val="sr-Cyrl-CS"/>
        </w:rPr>
        <w:t xml:space="preserve">Јавно предузеће за управљање и развој инфраструктурних објеката Рача, </w:t>
      </w:r>
      <w:r w:rsidR="0037421B">
        <w:rPr>
          <w:rFonts w:eastAsia="TimesNewRomanPSMT"/>
          <w:bCs/>
          <w:color w:val="auto"/>
          <w:lang w:val="sr-Cyrl-CS"/>
        </w:rPr>
        <w:t xml:space="preserve"> </w:t>
      </w:r>
      <w:r w:rsidR="0037421B" w:rsidRPr="003C0135">
        <w:rPr>
          <w:rFonts w:eastAsia="TimesNewRomanPSMT"/>
          <w:bCs/>
          <w:color w:val="auto"/>
          <w:lang w:val="sr-Cyrl-CS"/>
        </w:rPr>
        <w:t xml:space="preserve"> ул.</w:t>
      </w:r>
      <w:r w:rsidR="0037421B">
        <w:rPr>
          <w:rFonts w:eastAsia="TimesNewRomanPSMT"/>
          <w:bCs/>
          <w:color w:val="auto"/>
          <w:lang w:val="sr-Cyrl-CS"/>
        </w:rPr>
        <w:t xml:space="preserve">Карађорђева 48 </w:t>
      </w:r>
      <w:r w:rsidR="0037421B" w:rsidRPr="003C0135">
        <w:rPr>
          <w:rFonts w:eastAsia="TimesNewRomanPSMT"/>
          <w:bCs/>
          <w:color w:val="auto"/>
          <w:lang w:val="sr-Cyrl-CS"/>
        </w:rPr>
        <w:t>, 34</w:t>
      </w:r>
      <w:r w:rsidR="0037421B">
        <w:rPr>
          <w:rFonts w:eastAsia="TimesNewRomanPSMT"/>
          <w:bCs/>
          <w:color w:val="auto"/>
          <w:lang w:val="sr-Cyrl-CS"/>
        </w:rPr>
        <w:t>210</w:t>
      </w:r>
      <w:r w:rsidR="0037421B" w:rsidRPr="003C0135">
        <w:rPr>
          <w:rFonts w:eastAsia="TimesNewRomanPSMT"/>
          <w:bCs/>
          <w:color w:val="auto"/>
          <w:lang w:val="sr-Cyrl-CS"/>
        </w:rPr>
        <w:t xml:space="preserve"> </w:t>
      </w:r>
      <w:r w:rsidR="0037421B">
        <w:rPr>
          <w:rFonts w:eastAsia="TimesNewRomanPSMT"/>
          <w:bCs/>
          <w:color w:val="auto"/>
          <w:lang w:val="sr-Cyrl-CS"/>
        </w:rPr>
        <w:t xml:space="preserve"> Рача </w:t>
      </w:r>
      <w:r w:rsidR="0037421B" w:rsidRPr="003C0135">
        <w:rPr>
          <w:i/>
          <w:iCs/>
          <w:color w:val="auto"/>
        </w:rPr>
        <w:t xml:space="preserve">, </w:t>
      </w:r>
      <w:proofErr w:type="spellStart"/>
      <w:r w:rsidR="0037421B" w:rsidRPr="003C0135">
        <w:rPr>
          <w:rFonts w:eastAsia="TimesNewRomanPSMT"/>
          <w:bCs/>
          <w:color w:val="auto"/>
        </w:rPr>
        <w:t>са</w:t>
      </w:r>
      <w:proofErr w:type="spellEnd"/>
      <w:r w:rsidR="0037421B" w:rsidRPr="003C0135">
        <w:rPr>
          <w:rFonts w:eastAsia="TimesNewRomanPSMT"/>
          <w:bCs/>
          <w:color w:val="auto"/>
        </w:rPr>
        <w:t xml:space="preserve"> </w:t>
      </w:r>
      <w:proofErr w:type="spellStart"/>
      <w:r w:rsidR="0037421B" w:rsidRPr="003C0135">
        <w:rPr>
          <w:rFonts w:eastAsia="TimesNewRomanPSMT"/>
          <w:bCs/>
          <w:color w:val="auto"/>
        </w:rPr>
        <w:t>назнаком</w:t>
      </w:r>
      <w:proofErr w:type="spellEnd"/>
      <w:r w:rsidR="0037421B" w:rsidRPr="003C0135">
        <w:rPr>
          <w:rFonts w:eastAsia="TimesNewRomanPSMT"/>
          <w:bCs/>
          <w:color w:val="auto"/>
        </w:rPr>
        <w:t xml:space="preserve">: </w:t>
      </w:r>
      <w:r w:rsidR="0037421B" w:rsidRPr="003C0135">
        <w:rPr>
          <w:rFonts w:eastAsia="TimesNewRomanPS-BoldMT"/>
          <w:b/>
          <w:bCs/>
          <w:color w:val="auto"/>
        </w:rPr>
        <w:t>,,</w:t>
      </w:r>
      <w:proofErr w:type="spellStart"/>
      <w:r w:rsidR="0037421B" w:rsidRPr="003C0135">
        <w:rPr>
          <w:rFonts w:eastAsia="TimesNewRomanPS-BoldMT"/>
          <w:b/>
          <w:bCs/>
          <w:color w:val="auto"/>
        </w:rPr>
        <w:t>Понуда</w:t>
      </w:r>
      <w:proofErr w:type="spellEnd"/>
      <w:r w:rsidR="0037421B" w:rsidRPr="003C0135">
        <w:rPr>
          <w:rFonts w:eastAsia="TimesNewRomanPS-BoldMT"/>
          <w:b/>
          <w:bCs/>
          <w:color w:val="auto"/>
        </w:rPr>
        <w:t xml:space="preserve"> </w:t>
      </w:r>
      <w:proofErr w:type="spellStart"/>
      <w:r w:rsidR="0037421B" w:rsidRPr="003C0135">
        <w:rPr>
          <w:rFonts w:eastAsia="TimesNewRomanPS-BoldMT"/>
          <w:b/>
          <w:bCs/>
          <w:color w:val="auto"/>
        </w:rPr>
        <w:t>за</w:t>
      </w:r>
      <w:proofErr w:type="spellEnd"/>
      <w:r w:rsidR="0037421B" w:rsidRPr="003C0135">
        <w:rPr>
          <w:rFonts w:eastAsia="TimesNewRomanPS-BoldMT"/>
          <w:b/>
          <w:bCs/>
          <w:color w:val="auto"/>
        </w:rPr>
        <w:t xml:space="preserve"> </w:t>
      </w:r>
      <w:proofErr w:type="spellStart"/>
      <w:r w:rsidR="0037421B" w:rsidRPr="003C0135">
        <w:rPr>
          <w:rFonts w:eastAsia="TimesNewRomanPS-BoldMT"/>
          <w:b/>
          <w:bCs/>
          <w:color w:val="auto"/>
        </w:rPr>
        <w:t>набавку</w:t>
      </w:r>
      <w:proofErr w:type="spellEnd"/>
      <w:r w:rsidR="0037421B" w:rsidRPr="003C0135">
        <w:rPr>
          <w:b/>
          <w:color w:val="auto"/>
        </w:rPr>
        <w:t xml:space="preserve"> </w:t>
      </w:r>
      <w:r w:rsidR="00D01950">
        <w:rPr>
          <w:b/>
          <w:color w:val="auto"/>
          <w:lang w:val="sr-Cyrl-CS"/>
        </w:rPr>
        <w:t xml:space="preserve"> добара –канцеларијског </w:t>
      </w:r>
      <w:r w:rsidR="005B5AFB">
        <w:rPr>
          <w:b/>
          <w:color w:val="auto"/>
          <w:lang w:val="sr-Cyrl-CS"/>
        </w:rPr>
        <w:t xml:space="preserve">материјала </w:t>
      </w:r>
      <w:r w:rsidR="0037421B" w:rsidRPr="003C0135">
        <w:rPr>
          <w:b/>
          <w:color w:val="auto"/>
          <w:lang w:val="sr-Cyrl-CS"/>
        </w:rPr>
        <w:t>б</w:t>
      </w:r>
      <w:proofErr w:type="spellStart"/>
      <w:r w:rsidR="0037421B" w:rsidRPr="003C0135">
        <w:rPr>
          <w:b/>
          <w:color w:val="auto"/>
        </w:rPr>
        <w:t>рој</w:t>
      </w:r>
      <w:proofErr w:type="spellEnd"/>
      <w:r w:rsidR="004B5725">
        <w:rPr>
          <w:b/>
          <w:color w:val="auto"/>
        </w:rPr>
        <w:t xml:space="preserve"> </w:t>
      </w:r>
      <w:r w:rsidR="005B5AFB">
        <w:rPr>
          <w:b/>
          <w:color w:val="auto"/>
        </w:rPr>
        <w:t>37</w:t>
      </w:r>
      <w:r>
        <w:rPr>
          <w:b/>
          <w:color w:val="auto"/>
          <w:lang w:val="sr-Cyrl-CS"/>
        </w:rPr>
        <w:t>/20</w:t>
      </w:r>
      <w:r w:rsidR="005B5AFB">
        <w:rPr>
          <w:b/>
          <w:color w:val="auto"/>
          <w:lang w:val="sr-Cyrl-CS"/>
        </w:rPr>
        <w:t>20</w:t>
      </w:r>
      <w:r w:rsidR="00417D72">
        <w:rPr>
          <w:rFonts w:eastAsia="TimesNewRomanPSMT"/>
          <w:b/>
          <w:bCs/>
          <w:color w:val="auto"/>
        </w:rPr>
        <w:t xml:space="preserve"> </w:t>
      </w:r>
      <w:r w:rsidR="0037421B" w:rsidRPr="003C0135">
        <w:rPr>
          <w:rFonts w:eastAsia="TimesNewRomanPS-BoldMT"/>
          <w:b/>
          <w:bCs/>
          <w:color w:val="auto"/>
        </w:rPr>
        <w:t>НЕ ОТВАРАТИ”.</w:t>
      </w:r>
      <w:r w:rsidR="0037421B" w:rsidRPr="003C0135">
        <w:rPr>
          <w:color w:val="auto"/>
        </w:rPr>
        <w:t xml:space="preserve"> </w:t>
      </w:r>
      <w:proofErr w:type="spellStart"/>
      <w:r w:rsidR="0037421B" w:rsidRPr="003C0135">
        <w:rPr>
          <w:color w:val="auto"/>
        </w:rPr>
        <w:t>Понуда</w:t>
      </w:r>
      <w:proofErr w:type="spellEnd"/>
      <w:r w:rsidR="0037421B" w:rsidRPr="003C0135">
        <w:rPr>
          <w:color w:val="auto"/>
        </w:rPr>
        <w:t xml:space="preserve"> </w:t>
      </w:r>
      <w:proofErr w:type="spellStart"/>
      <w:r w:rsidR="0037421B" w:rsidRPr="003C0135">
        <w:rPr>
          <w:color w:val="auto"/>
        </w:rPr>
        <w:t>се</w:t>
      </w:r>
      <w:proofErr w:type="spellEnd"/>
      <w:r w:rsidR="0037421B" w:rsidRPr="003C0135">
        <w:rPr>
          <w:color w:val="auto"/>
        </w:rPr>
        <w:t xml:space="preserve"> </w:t>
      </w:r>
      <w:proofErr w:type="spellStart"/>
      <w:r w:rsidR="0037421B" w:rsidRPr="003C0135">
        <w:rPr>
          <w:color w:val="auto"/>
        </w:rPr>
        <w:t>сматра</w:t>
      </w:r>
      <w:proofErr w:type="spellEnd"/>
      <w:r w:rsidR="0037421B" w:rsidRPr="003C0135">
        <w:rPr>
          <w:color w:val="auto"/>
        </w:rPr>
        <w:t xml:space="preserve"> </w:t>
      </w:r>
      <w:proofErr w:type="spellStart"/>
      <w:r w:rsidR="0037421B" w:rsidRPr="003C0135">
        <w:rPr>
          <w:color w:val="auto"/>
        </w:rPr>
        <w:t>благовременом</w:t>
      </w:r>
      <w:proofErr w:type="spellEnd"/>
      <w:r w:rsidR="0037421B" w:rsidRPr="003C0135">
        <w:rPr>
          <w:color w:val="auto"/>
        </w:rPr>
        <w:t xml:space="preserve"> </w:t>
      </w:r>
      <w:proofErr w:type="spellStart"/>
      <w:r w:rsidR="0037421B" w:rsidRPr="003C0135">
        <w:rPr>
          <w:color w:val="auto"/>
        </w:rPr>
        <w:t>уколико</w:t>
      </w:r>
      <w:proofErr w:type="spellEnd"/>
      <w:r w:rsidR="0037421B" w:rsidRPr="003C0135">
        <w:rPr>
          <w:color w:val="auto"/>
        </w:rPr>
        <w:t xml:space="preserve"> </w:t>
      </w:r>
      <w:proofErr w:type="spellStart"/>
      <w:r w:rsidR="0037421B" w:rsidRPr="003C0135">
        <w:rPr>
          <w:color w:val="auto"/>
        </w:rPr>
        <w:t>је</w:t>
      </w:r>
      <w:proofErr w:type="spellEnd"/>
      <w:r w:rsidR="0037421B" w:rsidRPr="003C0135">
        <w:rPr>
          <w:color w:val="auto"/>
        </w:rPr>
        <w:t xml:space="preserve"> </w:t>
      </w:r>
      <w:proofErr w:type="spellStart"/>
      <w:r w:rsidR="0037421B" w:rsidRPr="003C0135">
        <w:rPr>
          <w:color w:val="auto"/>
        </w:rPr>
        <w:t>примљена</w:t>
      </w:r>
      <w:proofErr w:type="spellEnd"/>
      <w:r w:rsidR="0037421B" w:rsidRPr="003C0135">
        <w:rPr>
          <w:color w:val="auto"/>
        </w:rPr>
        <w:t xml:space="preserve"> </w:t>
      </w:r>
      <w:proofErr w:type="spellStart"/>
      <w:r w:rsidR="0037421B" w:rsidRPr="003C0135">
        <w:rPr>
          <w:color w:val="auto"/>
        </w:rPr>
        <w:t>од</w:t>
      </w:r>
      <w:proofErr w:type="spellEnd"/>
      <w:r w:rsidR="0037421B" w:rsidRPr="003C0135">
        <w:rPr>
          <w:color w:val="auto"/>
        </w:rPr>
        <w:t xml:space="preserve"> </w:t>
      </w:r>
      <w:proofErr w:type="spellStart"/>
      <w:r w:rsidR="0037421B" w:rsidRPr="003C0135">
        <w:rPr>
          <w:color w:val="auto"/>
        </w:rPr>
        <w:t>стране</w:t>
      </w:r>
      <w:proofErr w:type="spellEnd"/>
      <w:r w:rsidR="0037421B" w:rsidRPr="003C0135">
        <w:rPr>
          <w:color w:val="auto"/>
        </w:rPr>
        <w:t xml:space="preserve"> </w:t>
      </w:r>
      <w:proofErr w:type="spellStart"/>
      <w:r w:rsidR="0037421B" w:rsidRPr="003C0135">
        <w:rPr>
          <w:color w:val="auto"/>
        </w:rPr>
        <w:t>наручиоца</w:t>
      </w:r>
      <w:proofErr w:type="spellEnd"/>
      <w:r w:rsidR="0037421B" w:rsidRPr="003C0135">
        <w:rPr>
          <w:color w:val="auto"/>
        </w:rPr>
        <w:t xml:space="preserve"> </w:t>
      </w:r>
      <w:r w:rsidR="0037421B" w:rsidRPr="003C0135">
        <w:rPr>
          <w:color w:val="auto"/>
          <w:lang w:val="sr-Cyrl-CS"/>
        </w:rPr>
        <w:t xml:space="preserve">у року од </w:t>
      </w:r>
      <w:r w:rsidR="00D82A9D">
        <w:rPr>
          <w:color w:val="auto"/>
          <w:lang w:val="sr-Cyrl-CS"/>
        </w:rPr>
        <w:t>5</w:t>
      </w:r>
      <w:r w:rsidR="00324E3E">
        <w:rPr>
          <w:color w:val="auto"/>
          <w:lang w:val="sr-Cyrl-CS"/>
        </w:rPr>
        <w:t xml:space="preserve"> </w:t>
      </w:r>
      <w:r w:rsidR="0037421B" w:rsidRPr="003C0135">
        <w:rPr>
          <w:color w:val="auto"/>
          <w:lang w:val="sr-Cyrl-CS"/>
        </w:rPr>
        <w:t xml:space="preserve">дана од дана објављивања Позива </w:t>
      </w:r>
      <w:proofErr w:type="gramStart"/>
      <w:r w:rsidR="0037421B">
        <w:rPr>
          <w:color w:val="auto"/>
          <w:lang w:val="sr-Cyrl-CS"/>
        </w:rPr>
        <w:t xml:space="preserve">на </w:t>
      </w:r>
      <w:r w:rsidR="0037421B" w:rsidRPr="003C0135">
        <w:rPr>
          <w:color w:val="auto"/>
          <w:lang w:val="sr-Cyrl-CS"/>
        </w:rPr>
        <w:t xml:space="preserve"> интернет</w:t>
      </w:r>
      <w:proofErr w:type="gramEnd"/>
      <w:r w:rsidR="0037421B" w:rsidRPr="003C0135">
        <w:rPr>
          <w:color w:val="auto"/>
          <w:lang w:val="sr-Cyrl-CS"/>
        </w:rPr>
        <w:t xml:space="preserve"> страници </w:t>
      </w:r>
      <w:r w:rsidR="00BF17D5">
        <w:rPr>
          <w:color w:val="auto"/>
          <w:lang w:val="sr-Cyrl-CS"/>
        </w:rPr>
        <w:t>Општине Рача</w:t>
      </w:r>
      <w:r w:rsidR="00BF17D5">
        <w:rPr>
          <w:color w:val="auto"/>
        </w:rPr>
        <w:t>, www.raca.rs.</w:t>
      </w:r>
    </w:p>
    <w:p w:rsidR="0037421B" w:rsidRDefault="0037421B" w:rsidP="0037421B">
      <w:pPr>
        <w:autoSpaceDE w:val="0"/>
        <w:spacing w:line="240" w:lineRule="auto"/>
        <w:jc w:val="both"/>
        <w:rPr>
          <w:b/>
        </w:rPr>
      </w:pPr>
      <w:proofErr w:type="spellStart"/>
      <w:proofErr w:type="gramStart"/>
      <w:r w:rsidRPr="003C0135">
        <w:rPr>
          <w:color w:val="auto"/>
        </w:rPr>
        <w:t>Наручилац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ће</w:t>
      </w:r>
      <w:proofErr w:type="spellEnd"/>
      <w:r w:rsidRPr="003C0135">
        <w:rPr>
          <w:color w:val="auto"/>
        </w:rPr>
        <w:t xml:space="preserve">, </w:t>
      </w:r>
      <w:proofErr w:type="spellStart"/>
      <w:r w:rsidRPr="003C0135">
        <w:rPr>
          <w:color w:val="auto"/>
        </w:rPr>
        <w:t>по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пријему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о</w:t>
      </w:r>
      <w:r w:rsidR="00BF17D5">
        <w:rPr>
          <w:color w:val="auto"/>
        </w:rPr>
        <w:t>дређене</w:t>
      </w:r>
      <w:proofErr w:type="spellEnd"/>
      <w:r w:rsidR="00BF17D5">
        <w:rPr>
          <w:color w:val="auto"/>
        </w:rPr>
        <w:t xml:space="preserve"> </w:t>
      </w:r>
      <w:proofErr w:type="spellStart"/>
      <w:r w:rsidR="00BF17D5">
        <w:rPr>
          <w:color w:val="auto"/>
        </w:rPr>
        <w:t>понуде</w:t>
      </w:r>
      <w:proofErr w:type="spellEnd"/>
      <w:r w:rsidR="00BF17D5">
        <w:rPr>
          <w:color w:val="auto"/>
        </w:rPr>
        <w:t xml:space="preserve">, </w:t>
      </w:r>
      <w:proofErr w:type="spellStart"/>
      <w:r w:rsidR="00BF17D5">
        <w:rPr>
          <w:color w:val="auto"/>
        </w:rPr>
        <w:t>на</w:t>
      </w:r>
      <w:proofErr w:type="spellEnd"/>
      <w:r w:rsidR="00BF17D5">
        <w:rPr>
          <w:color w:val="auto"/>
        </w:rPr>
        <w:t xml:space="preserve"> </w:t>
      </w:r>
      <w:proofErr w:type="spellStart"/>
      <w:r w:rsidR="00BF17D5">
        <w:rPr>
          <w:color w:val="auto"/>
        </w:rPr>
        <w:t>коверти</w:t>
      </w:r>
      <w:proofErr w:type="spellEnd"/>
      <w:r w:rsidR="00BF17D5">
        <w:rPr>
          <w:color w:val="auto"/>
        </w:rPr>
        <w:t xml:space="preserve">, </w:t>
      </w:r>
      <w:proofErr w:type="spellStart"/>
      <w:r w:rsidR="00BF17D5">
        <w:rPr>
          <w:color w:val="auto"/>
        </w:rPr>
        <w:t>однo</w:t>
      </w:r>
      <w:r w:rsidRPr="003C0135">
        <w:rPr>
          <w:color w:val="auto"/>
        </w:rPr>
        <w:t>сно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кутији</w:t>
      </w:r>
      <w:proofErr w:type="spellEnd"/>
      <w:r w:rsidRPr="003C0135">
        <w:rPr>
          <w:color w:val="auto"/>
        </w:rPr>
        <w:t xml:space="preserve"> у </w:t>
      </w:r>
      <w:proofErr w:type="spellStart"/>
      <w:r w:rsidRPr="003C0135">
        <w:rPr>
          <w:color w:val="auto"/>
        </w:rPr>
        <w:t>којој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се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понуда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налази</w:t>
      </w:r>
      <w:proofErr w:type="spellEnd"/>
      <w:r w:rsidRPr="003C0135">
        <w:rPr>
          <w:color w:val="auto"/>
        </w:rPr>
        <w:t xml:space="preserve">, </w:t>
      </w:r>
      <w:proofErr w:type="spellStart"/>
      <w:r w:rsidRPr="003C0135">
        <w:rPr>
          <w:color w:val="auto"/>
        </w:rPr>
        <w:t>обележити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време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пријема</w:t>
      </w:r>
      <w:proofErr w:type="spellEnd"/>
      <w:r w:rsidRPr="003C0135">
        <w:rPr>
          <w:color w:val="auto"/>
        </w:rPr>
        <w:t xml:space="preserve"> и </w:t>
      </w:r>
      <w:proofErr w:type="spellStart"/>
      <w:r w:rsidRPr="003C0135">
        <w:rPr>
          <w:color w:val="auto"/>
        </w:rPr>
        <w:t>евидентирати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број</w:t>
      </w:r>
      <w:proofErr w:type="spellEnd"/>
      <w:r w:rsidRPr="003C0135">
        <w:rPr>
          <w:color w:val="auto"/>
        </w:rPr>
        <w:t xml:space="preserve"> и </w:t>
      </w:r>
      <w:proofErr w:type="spellStart"/>
      <w:r w:rsidRPr="003C0135">
        <w:rPr>
          <w:color w:val="auto"/>
        </w:rPr>
        <w:t>датум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понуде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према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редоследу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приспећа</w:t>
      </w:r>
      <w:proofErr w:type="spellEnd"/>
      <w:r w:rsidRPr="003C0135">
        <w:rPr>
          <w:color w:val="auto"/>
        </w:rPr>
        <w:t>.</w:t>
      </w:r>
      <w:proofErr w:type="gramEnd"/>
      <w:r w:rsidRPr="003C0135">
        <w:rPr>
          <w:color w:val="auto"/>
        </w:rPr>
        <w:t xml:space="preserve"> </w:t>
      </w:r>
      <w:proofErr w:type="spellStart"/>
      <w:proofErr w:type="gramStart"/>
      <w:r w:rsidRPr="003C0135">
        <w:rPr>
          <w:color w:val="auto"/>
        </w:rPr>
        <w:t>Понуда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коју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наручилац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није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примио</w:t>
      </w:r>
      <w:proofErr w:type="spellEnd"/>
      <w:r w:rsidRPr="003C0135">
        <w:rPr>
          <w:color w:val="auto"/>
        </w:rPr>
        <w:t xml:space="preserve"> у </w:t>
      </w:r>
      <w:proofErr w:type="spellStart"/>
      <w:r w:rsidRPr="003C0135">
        <w:rPr>
          <w:color w:val="auto"/>
        </w:rPr>
        <w:t>року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одређеном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за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подношење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понуда</w:t>
      </w:r>
      <w:proofErr w:type="spellEnd"/>
      <w:r>
        <w:rPr>
          <w:color w:val="auto"/>
        </w:rPr>
        <w:t xml:space="preserve">, </w:t>
      </w:r>
      <w:proofErr w:type="spellStart"/>
      <w:r>
        <w:rPr>
          <w:color w:val="auto"/>
        </w:rPr>
        <w:t>односно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која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је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примљена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по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истеку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дана</w:t>
      </w:r>
      <w:proofErr w:type="spellEnd"/>
      <w:r>
        <w:rPr>
          <w:color w:val="auto"/>
        </w:rPr>
        <w:t xml:space="preserve"> и </w:t>
      </w:r>
      <w:proofErr w:type="spellStart"/>
      <w:r>
        <w:rPr>
          <w:color w:val="auto"/>
        </w:rPr>
        <w:t>сата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до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којег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се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могу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понуде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подносити</w:t>
      </w:r>
      <w:proofErr w:type="spellEnd"/>
      <w:r>
        <w:rPr>
          <w:color w:val="auto"/>
        </w:rPr>
        <w:t xml:space="preserve">, </w:t>
      </w:r>
      <w:proofErr w:type="spellStart"/>
      <w:r>
        <w:rPr>
          <w:color w:val="auto"/>
        </w:rPr>
        <w:t>сматраће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се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неблаговременом</w:t>
      </w:r>
      <w:proofErr w:type="spellEnd"/>
      <w:r>
        <w:rPr>
          <w:color w:val="auto"/>
        </w:rPr>
        <w:t>.</w:t>
      </w:r>
      <w:proofErr w:type="gramEnd"/>
    </w:p>
    <w:p w:rsidR="0037421B" w:rsidRDefault="0037421B" w:rsidP="0037421B">
      <w:pPr>
        <w:jc w:val="both"/>
        <w:rPr>
          <w:rFonts w:eastAsia="TimesNewRomanPSMT"/>
          <w:bCs/>
          <w:color w:val="auto"/>
          <w:lang w:val="sr-Cyrl-CS"/>
        </w:rPr>
      </w:pPr>
      <w:proofErr w:type="spellStart"/>
      <w:r>
        <w:rPr>
          <w:rFonts w:eastAsia="TimesNewRomanPSMT"/>
          <w:b/>
          <w:bCs/>
          <w:color w:val="auto"/>
          <w:sz w:val="28"/>
          <w:szCs w:val="28"/>
        </w:rPr>
        <w:t>Понуда</w:t>
      </w:r>
      <w:proofErr w:type="spellEnd"/>
      <w:r>
        <w:rPr>
          <w:rFonts w:eastAsia="TimesNewRomanPSMT"/>
          <w:b/>
          <w:bCs/>
          <w:color w:val="auto"/>
          <w:sz w:val="28"/>
          <w:szCs w:val="28"/>
        </w:rPr>
        <w:t xml:space="preserve"> </w:t>
      </w:r>
      <w:r>
        <w:rPr>
          <w:rFonts w:eastAsia="TimesNewRomanPSMT"/>
          <w:b/>
          <w:bCs/>
          <w:color w:val="auto"/>
          <w:sz w:val="28"/>
          <w:szCs w:val="28"/>
          <w:lang w:val="sr-Cyrl-CS"/>
        </w:rPr>
        <w:t xml:space="preserve">обавезно </w:t>
      </w:r>
      <w:proofErr w:type="spellStart"/>
      <w:r>
        <w:rPr>
          <w:rFonts w:eastAsia="TimesNewRomanPSMT"/>
          <w:b/>
          <w:bCs/>
          <w:color w:val="auto"/>
          <w:sz w:val="28"/>
          <w:szCs w:val="28"/>
        </w:rPr>
        <w:t>мора</w:t>
      </w:r>
      <w:proofErr w:type="spellEnd"/>
      <w:r>
        <w:rPr>
          <w:rFonts w:eastAsia="TimesNewRomanPSMT"/>
          <w:b/>
          <w:bCs/>
          <w:color w:val="auto"/>
          <w:sz w:val="28"/>
          <w:szCs w:val="28"/>
        </w:rPr>
        <w:t xml:space="preserve"> </w:t>
      </w:r>
      <w:proofErr w:type="spellStart"/>
      <w:r>
        <w:rPr>
          <w:rFonts w:eastAsia="TimesNewRomanPSMT"/>
          <w:b/>
          <w:bCs/>
          <w:color w:val="auto"/>
          <w:sz w:val="28"/>
          <w:szCs w:val="28"/>
        </w:rPr>
        <w:t>да</w:t>
      </w:r>
      <w:proofErr w:type="spellEnd"/>
      <w:r>
        <w:rPr>
          <w:rFonts w:eastAsia="TimesNewRomanPSMT"/>
          <w:b/>
          <w:bCs/>
          <w:color w:val="auto"/>
          <w:sz w:val="28"/>
          <w:szCs w:val="28"/>
        </w:rPr>
        <w:t xml:space="preserve"> </w:t>
      </w:r>
      <w:proofErr w:type="spellStart"/>
      <w:r>
        <w:rPr>
          <w:rFonts w:eastAsia="TimesNewRomanPSMT"/>
          <w:b/>
          <w:bCs/>
          <w:color w:val="auto"/>
          <w:sz w:val="28"/>
          <w:szCs w:val="28"/>
        </w:rPr>
        <w:t>садржи</w:t>
      </w:r>
      <w:proofErr w:type="spellEnd"/>
      <w:r>
        <w:rPr>
          <w:rFonts w:eastAsia="TimesNewRomanPSMT"/>
          <w:b/>
          <w:bCs/>
          <w:color w:val="auto"/>
          <w:sz w:val="28"/>
          <w:szCs w:val="28"/>
        </w:rPr>
        <w:t>:</w:t>
      </w:r>
    </w:p>
    <w:p w:rsidR="00367482" w:rsidRPr="00E47092" w:rsidRDefault="0037421B" w:rsidP="0037421B">
      <w:pPr>
        <w:pStyle w:val="ListParagraph"/>
        <w:numPr>
          <w:ilvl w:val="0"/>
          <w:numId w:val="3"/>
        </w:numPr>
        <w:jc w:val="both"/>
        <w:rPr>
          <w:rFonts w:eastAsia="TimesNewRomanPSMT"/>
          <w:bCs/>
          <w:color w:val="auto"/>
          <w:lang w:val="sr-Cyrl-CS"/>
        </w:rPr>
      </w:pPr>
      <w:r w:rsidRPr="00E47092">
        <w:rPr>
          <w:rFonts w:eastAsia="TimesNewRomanPSMT"/>
          <w:bCs/>
          <w:color w:val="auto"/>
          <w:lang w:val="sr-Cyrl-CS"/>
        </w:rPr>
        <w:t xml:space="preserve">Попуњен,потписан и оверен печатом Образац </w:t>
      </w:r>
      <w:r w:rsidR="00E47092" w:rsidRPr="00E47092">
        <w:rPr>
          <w:rFonts w:eastAsia="TimesNewRomanPSMT"/>
          <w:bCs/>
          <w:color w:val="auto"/>
          <w:lang w:val="sr-Cyrl-CS"/>
        </w:rPr>
        <w:t xml:space="preserve"> изјаве  1, </w:t>
      </w:r>
    </w:p>
    <w:p w:rsidR="00E47092" w:rsidRPr="00E47092" w:rsidRDefault="00E47092" w:rsidP="00E47092">
      <w:pPr>
        <w:pStyle w:val="ListParagraph"/>
        <w:numPr>
          <w:ilvl w:val="0"/>
          <w:numId w:val="3"/>
        </w:numPr>
        <w:jc w:val="both"/>
        <w:rPr>
          <w:rFonts w:eastAsia="TimesNewRomanPSMT"/>
          <w:bCs/>
          <w:color w:val="auto"/>
          <w:lang w:val="sr-Cyrl-CS"/>
        </w:rPr>
      </w:pPr>
      <w:r w:rsidRPr="00E47092">
        <w:rPr>
          <w:rFonts w:eastAsia="TimesNewRomanPSMT"/>
          <w:bCs/>
          <w:color w:val="auto"/>
          <w:lang w:val="sr-Cyrl-CS"/>
        </w:rPr>
        <w:t xml:space="preserve">Попуњен,потписан и оверен печатом Образац  изјаве 2, </w:t>
      </w:r>
    </w:p>
    <w:p w:rsidR="00E47092" w:rsidRPr="00E47092" w:rsidRDefault="00E47092" w:rsidP="00E47092">
      <w:pPr>
        <w:pStyle w:val="ListParagraph"/>
        <w:numPr>
          <w:ilvl w:val="0"/>
          <w:numId w:val="3"/>
        </w:numPr>
        <w:jc w:val="both"/>
        <w:rPr>
          <w:rFonts w:eastAsia="TimesNewRomanPSMT"/>
          <w:bCs/>
          <w:color w:val="auto"/>
          <w:lang w:val="sr-Cyrl-CS"/>
        </w:rPr>
      </w:pPr>
      <w:r w:rsidRPr="00E47092">
        <w:rPr>
          <w:rFonts w:eastAsia="TimesNewRomanPSMT"/>
          <w:bCs/>
          <w:color w:val="auto"/>
          <w:lang w:val="sr-Cyrl-CS"/>
        </w:rPr>
        <w:t xml:space="preserve">Попуњен,потписан и оверен печатом Образац  изјаве  3, </w:t>
      </w:r>
    </w:p>
    <w:p w:rsidR="00E47092" w:rsidRPr="00E47092" w:rsidRDefault="00E47092" w:rsidP="00E47092">
      <w:pPr>
        <w:pStyle w:val="ListParagraph"/>
        <w:numPr>
          <w:ilvl w:val="0"/>
          <w:numId w:val="3"/>
        </w:numPr>
        <w:jc w:val="both"/>
        <w:rPr>
          <w:rFonts w:eastAsia="TimesNewRomanPSMT"/>
          <w:bCs/>
          <w:color w:val="auto"/>
          <w:lang w:val="sr-Cyrl-CS"/>
        </w:rPr>
      </w:pPr>
      <w:r w:rsidRPr="00E47092">
        <w:rPr>
          <w:rFonts w:eastAsia="TimesNewRomanPSMT"/>
          <w:bCs/>
          <w:color w:val="auto"/>
          <w:lang w:val="sr-Cyrl-CS"/>
        </w:rPr>
        <w:t>Попуњен,потписан и оверен печатом Образац понуде</w:t>
      </w:r>
    </w:p>
    <w:p w:rsidR="0037421B" w:rsidRPr="00E47092" w:rsidRDefault="0037421B" w:rsidP="00E47092">
      <w:pPr>
        <w:jc w:val="both"/>
        <w:rPr>
          <w:rFonts w:eastAsia="TimesNewRomanPSMT"/>
          <w:bCs/>
          <w:color w:val="auto"/>
          <w:highlight w:val="magenta"/>
          <w:lang w:val="sr-Cyrl-CS"/>
        </w:rPr>
      </w:pPr>
    </w:p>
    <w:p w:rsidR="0037421B" w:rsidRDefault="0037421B" w:rsidP="0037421B">
      <w:pPr>
        <w:jc w:val="both"/>
      </w:pPr>
      <w:r>
        <w:rPr>
          <w:b/>
          <w:bCs/>
        </w:rPr>
        <w:t>ВРСТА КРИТЕРИЈУМА ЗА ДОДЕЛУ УГОВОРА, ЕЛЕМЕНТИ КРИТЕРИЈУМА НА ОСНОВУ КОЈИХ СЕ ДОДЕЉУЈЕ УГОВОР И МЕТОДОЛОГИЈА ЗА ДОДЕЛУ ПОНДЕРА ЗА СВАКИ ЕЛЕМЕНТ КРИТЕРИЈУМА</w:t>
      </w:r>
    </w:p>
    <w:p w:rsidR="0037421B" w:rsidRDefault="0037421B" w:rsidP="0037421B">
      <w:pPr>
        <w:jc w:val="both"/>
      </w:pPr>
    </w:p>
    <w:p w:rsidR="0037421B" w:rsidRDefault="0037421B" w:rsidP="0037421B">
      <w:pPr>
        <w:jc w:val="both"/>
        <w:rPr>
          <w:b/>
          <w:bCs/>
        </w:rPr>
      </w:pPr>
      <w:proofErr w:type="spellStart"/>
      <w:r>
        <w:t>Избор</w:t>
      </w:r>
      <w:proofErr w:type="spellEnd"/>
      <w:r>
        <w:t xml:space="preserve"> </w:t>
      </w:r>
      <w:proofErr w:type="spellStart"/>
      <w:r>
        <w:t>најповољније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извршити</w:t>
      </w:r>
      <w:proofErr w:type="spellEnd"/>
      <w:r>
        <w:t xml:space="preserve"> </w:t>
      </w:r>
      <w:proofErr w:type="spellStart"/>
      <w:r>
        <w:t>применом</w:t>
      </w:r>
      <w:proofErr w:type="spellEnd"/>
      <w:r>
        <w:t xml:space="preserve"> </w:t>
      </w:r>
      <w:proofErr w:type="spellStart"/>
      <w:r>
        <w:t>критеријума</w:t>
      </w:r>
      <w:proofErr w:type="spellEnd"/>
      <w:r>
        <w:t xml:space="preserve"> </w:t>
      </w:r>
      <w:r>
        <w:rPr>
          <w:b/>
          <w:bCs/>
        </w:rPr>
        <w:t>„</w:t>
      </w:r>
      <w:proofErr w:type="spellStart"/>
      <w:r>
        <w:rPr>
          <w:b/>
          <w:bCs/>
        </w:rPr>
        <w:t>најниже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понуђена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цена</w:t>
      </w:r>
      <w:proofErr w:type="spellEnd"/>
      <w:r>
        <w:rPr>
          <w:b/>
          <w:bCs/>
        </w:rPr>
        <w:t>”</w:t>
      </w:r>
    </w:p>
    <w:p w:rsidR="0037421B" w:rsidRDefault="0037421B" w:rsidP="0037421B"/>
    <w:p w:rsidR="0037421B" w:rsidRDefault="0037421B" w:rsidP="0037421B">
      <w:pPr>
        <w:jc w:val="both"/>
        <w:rPr>
          <w:iCs/>
        </w:rPr>
      </w:pPr>
      <w:r>
        <w:rPr>
          <w:b/>
          <w:bCs/>
        </w:rPr>
        <w:t xml:space="preserve">ЕЛЕМЕНТИ КРИТЕРИЈУМА НА ОСНОВУ КОЈИХ ЋЕ НАРУЧИЛАЦ ИЗВРШИТИ ДОДЕЛУ </w:t>
      </w:r>
      <w:proofErr w:type="gramStart"/>
      <w:r>
        <w:rPr>
          <w:b/>
          <w:bCs/>
        </w:rPr>
        <w:t>УГОВОРА  УКОЛИКО</w:t>
      </w:r>
      <w:proofErr w:type="gramEnd"/>
      <w:r>
        <w:rPr>
          <w:b/>
          <w:bCs/>
        </w:rPr>
        <w:t xml:space="preserve"> СУ ДВЕ ПОНУДЕ СА ИСТОМ ПОНУЂЕНОМ ЦЕНОМ  </w:t>
      </w:r>
    </w:p>
    <w:p w:rsidR="0037421B" w:rsidRDefault="0037421B" w:rsidP="0037421B">
      <w:pPr>
        <w:jc w:val="both"/>
        <w:rPr>
          <w:b/>
          <w:bCs/>
          <w:i/>
          <w:iCs/>
          <w:lang w:val="sr-Cyrl-CS"/>
        </w:rPr>
      </w:pPr>
      <w:proofErr w:type="spellStart"/>
      <w:r>
        <w:rPr>
          <w:iCs/>
        </w:rPr>
        <w:t>Уколико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две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или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више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понуда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имају</w:t>
      </w:r>
      <w:proofErr w:type="spellEnd"/>
      <w:r>
        <w:rPr>
          <w:iCs/>
        </w:rPr>
        <w:t xml:space="preserve"> </w:t>
      </w:r>
      <w:r w:rsidR="008C52AD">
        <w:rPr>
          <w:iCs/>
          <w:lang w:val="sr-Cyrl-CS"/>
        </w:rPr>
        <w:t>исту понуђену цену</w:t>
      </w:r>
      <w:r>
        <w:rPr>
          <w:iCs/>
        </w:rPr>
        <w:t xml:space="preserve">, </w:t>
      </w:r>
      <w:r>
        <w:rPr>
          <w:iCs/>
          <w:lang w:val="sr-Cyrl-CS"/>
        </w:rPr>
        <w:t xml:space="preserve">предност ће имати понуђач </w:t>
      </w:r>
      <w:r w:rsidR="00DB41AA">
        <w:rPr>
          <w:iCs/>
          <w:lang w:val="sr-Cyrl-CS"/>
        </w:rPr>
        <w:t>који</w:t>
      </w:r>
      <w:r w:rsidR="00725D4A">
        <w:rPr>
          <w:iCs/>
          <w:lang w:val="sr-Cyrl-CS"/>
        </w:rPr>
        <w:t xml:space="preserve"> је дао</w:t>
      </w:r>
      <w:r w:rsidR="008C52AD">
        <w:rPr>
          <w:iCs/>
          <w:lang w:val="sr-Cyrl-CS"/>
        </w:rPr>
        <w:t xml:space="preserve"> краћи рок израде пројектне </w:t>
      </w:r>
      <w:proofErr w:type="gramStart"/>
      <w:r w:rsidR="008C52AD">
        <w:rPr>
          <w:iCs/>
          <w:lang w:val="sr-Cyrl-CS"/>
        </w:rPr>
        <w:t>документације</w:t>
      </w:r>
      <w:r w:rsidR="00725D4A">
        <w:rPr>
          <w:iCs/>
          <w:lang w:val="sr-Cyrl-CS"/>
        </w:rPr>
        <w:t xml:space="preserve"> </w:t>
      </w:r>
      <w:r w:rsidR="00DB41AA">
        <w:rPr>
          <w:iCs/>
          <w:lang w:val="sr-Cyrl-CS"/>
        </w:rPr>
        <w:t>.</w:t>
      </w:r>
      <w:proofErr w:type="gramEnd"/>
    </w:p>
    <w:p w:rsidR="0037421B" w:rsidRDefault="0037421B" w:rsidP="0037421B"/>
    <w:p w:rsidR="0037421B" w:rsidRDefault="0037421B" w:rsidP="0037421B">
      <w:pPr>
        <w:jc w:val="both"/>
        <w:rPr>
          <w:b/>
        </w:rPr>
      </w:pPr>
      <w:r>
        <w:rPr>
          <w:b/>
        </w:rPr>
        <w:t>РОК У КОЈЕМ ЋЕ УГОВОР БИТИ ЗАКЉУЧЕН</w:t>
      </w:r>
    </w:p>
    <w:p w:rsidR="0037421B" w:rsidRDefault="0037421B" w:rsidP="0037421B">
      <w:pPr>
        <w:jc w:val="both"/>
        <w:rPr>
          <w:b/>
        </w:rPr>
      </w:pPr>
    </w:p>
    <w:p w:rsidR="00513C06" w:rsidRDefault="0037421B" w:rsidP="00F16413">
      <w:pPr>
        <w:jc w:val="both"/>
      </w:pPr>
      <w:proofErr w:type="spellStart"/>
      <w:proofErr w:type="gramStart"/>
      <w:r>
        <w:t>Уговор</w:t>
      </w:r>
      <w:proofErr w:type="spellEnd"/>
      <w:r>
        <w:t xml:space="preserve"> о </w:t>
      </w:r>
      <w:proofErr w:type="spellStart"/>
      <w:r>
        <w:t>јавној</w:t>
      </w:r>
      <w:proofErr w:type="spellEnd"/>
      <w:r>
        <w:t xml:space="preserve"> </w:t>
      </w:r>
      <w:proofErr w:type="spellStart"/>
      <w:r>
        <w:t>набавци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r>
        <w:rPr>
          <w:lang w:val="sr-Cyrl-CS"/>
        </w:rPr>
        <w:t>достављен</w:t>
      </w:r>
      <w:r>
        <w:t xml:space="preserve"> </w:t>
      </w:r>
      <w:proofErr w:type="spellStart"/>
      <w:r>
        <w:t>понуђач</w:t>
      </w:r>
      <w:proofErr w:type="spellEnd"/>
      <w:r>
        <w:rPr>
          <w:lang w:val="sr-Cyrl-CS"/>
        </w:rPr>
        <w:t>у</w:t>
      </w:r>
      <w:r>
        <w:t xml:space="preserve"> </w:t>
      </w:r>
      <w:proofErr w:type="spellStart"/>
      <w:r>
        <w:t>којем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додељен</w:t>
      </w:r>
      <w:proofErr w:type="spellEnd"/>
      <w:r>
        <w:t xml:space="preserve"> </w:t>
      </w:r>
      <w:proofErr w:type="spellStart"/>
      <w:r>
        <w:t>уговор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r w:rsidR="00C41BAE">
        <w:t>3</w:t>
      </w:r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 w:rsidR="00EA2E06">
        <w:t>доношења</w:t>
      </w:r>
      <w:proofErr w:type="spellEnd"/>
      <w:r w:rsidR="00EA2E06">
        <w:t xml:space="preserve"> </w:t>
      </w:r>
      <w:proofErr w:type="spellStart"/>
      <w:r w:rsidR="00EA2E06">
        <w:t>Одлуке</w:t>
      </w:r>
      <w:proofErr w:type="spellEnd"/>
      <w:r w:rsidR="00EA2E06">
        <w:t xml:space="preserve"> о </w:t>
      </w:r>
      <w:proofErr w:type="spellStart"/>
      <w:r w:rsidR="00EA2E06">
        <w:t>додели</w:t>
      </w:r>
      <w:proofErr w:type="spellEnd"/>
      <w:r w:rsidR="00EA2E06">
        <w:t xml:space="preserve"> </w:t>
      </w:r>
      <w:proofErr w:type="spellStart"/>
      <w:r w:rsidR="00EA2E06">
        <w:t>Уговора</w:t>
      </w:r>
      <w:proofErr w:type="spellEnd"/>
      <w:r w:rsidR="00EA2E06">
        <w:t>.</w:t>
      </w:r>
      <w:proofErr w:type="gramEnd"/>
    </w:p>
    <w:p w:rsidR="00513C06" w:rsidRDefault="00513C06" w:rsidP="00057793"/>
    <w:p w:rsidR="00513C06" w:rsidRDefault="00513C06" w:rsidP="00057793"/>
    <w:p w:rsidR="005B5AFB" w:rsidRDefault="005B5AFB" w:rsidP="00057793"/>
    <w:p w:rsidR="005B5AFB" w:rsidRDefault="005B5AFB" w:rsidP="00057793"/>
    <w:p w:rsidR="005B5AFB" w:rsidRDefault="005B5AFB" w:rsidP="00057793"/>
    <w:p w:rsidR="005B5AFB" w:rsidRDefault="005B5AFB" w:rsidP="00057793"/>
    <w:p w:rsidR="005B5AFB" w:rsidRDefault="005B5AFB" w:rsidP="00057793"/>
    <w:p w:rsidR="005B5AFB" w:rsidRDefault="005B5AFB" w:rsidP="00057793"/>
    <w:p w:rsidR="005B5AFB" w:rsidRDefault="005B5AFB" w:rsidP="00057793"/>
    <w:p w:rsidR="005B5AFB" w:rsidRDefault="005B5AFB" w:rsidP="00057793"/>
    <w:p w:rsidR="005B5AFB" w:rsidRDefault="005B5AFB" w:rsidP="00057793">
      <w:pPr>
        <w:rPr>
          <w:lang/>
        </w:rPr>
      </w:pPr>
    </w:p>
    <w:p w:rsidR="00463536" w:rsidRPr="00463536" w:rsidRDefault="00463536" w:rsidP="00057793">
      <w:pPr>
        <w:rPr>
          <w:lang/>
        </w:rPr>
      </w:pPr>
    </w:p>
    <w:p w:rsidR="00E47092" w:rsidRDefault="0014288D" w:rsidP="00057793">
      <w:proofErr w:type="gramStart"/>
      <w:r>
        <w:lastRenderedPageBreak/>
        <w:t>IV.</w:t>
      </w:r>
      <w:proofErr w:type="gramEnd"/>
      <w:r>
        <w:t xml:space="preserve"> </w:t>
      </w:r>
    </w:p>
    <w:p w:rsidR="00057793" w:rsidRDefault="00057793" w:rsidP="00057793">
      <w:pPr>
        <w:shd w:val="clear" w:color="auto" w:fill="C6D9F1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ОБРАЗАЦ ПОНУДЕ</w:t>
      </w:r>
    </w:p>
    <w:p w:rsidR="00057793" w:rsidRDefault="00057793" w:rsidP="00057793">
      <w:pPr>
        <w:shd w:val="clear" w:color="auto" w:fill="C6D9F1"/>
        <w:jc w:val="center"/>
        <w:rPr>
          <w:b/>
          <w:bCs/>
          <w:i/>
          <w:iCs/>
          <w:sz w:val="28"/>
          <w:szCs w:val="28"/>
        </w:rPr>
      </w:pPr>
    </w:p>
    <w:p w:rsidR="00057793" w:rsidRDefault="00057793" w:rsidP="00057793">
      <w:pPr>
        <w:rPr>
          <w:b/>
          <w:bCs/>
          <w:i/>
          <w:iCs/>
          <w:sz w:val="28"/>
          <w:szCs w:val="28"/>
        </w:rPr>
      </w:pPr>
    </w:p>
    <w:p w:rsidR="00041514" w:rsidRDefault="004C343B" w:rsidP="00057793">
      <w:pPr>
        <w:jc w:val="both"/>
        <w:rPr>
          <w:i/>
          <w:iCs/>
        </w:rPr>
      </w:pPr>
      <w:proofErr w:type="spellStart"/>
      <w:proofErr w:type="gramStart"/>
      <w:r>
        <w:rPr>
          <w:iCs/>
        </w:rPr>
        <w:t>Понуда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бр</w:t>
      </w:r>
      <w:proofErr w:type="spellEnd"/>
      <w:r w:rsidR="00832782">
        <w:rPr>
          <w:iCs/>
        </w:rPr>
        <w:t xml:space="preserve"> </w:t>
      </w:r>
      <w:r w:rsidR="00061B2E">
        <w:rPr>
          <w:iCs/>
        </w:rPr>
        <w:t>________</w:t>
      </w:r>
      <w:proofErr w:type="spellStart"/>
      <w:r w:rsidR="00057793">
        <w:rPr>
          <w:iCs/>
        </w:rPr>
        <w:t>од</w:t>
      </w:r>
      <w:proofErr w:type="spellEnd"/>
      <w:r w:rsidR="00061B2E">
        <w:rPr>
          <w:iCs/>
        </w:rPr>
        <w:t>________</w:t>
      </w:r>
      <w:r w:rsidR="00832782">
        <w:rPr>
          <w:iCs/>
        </w:rPr>
        <w:t>.</w:t>
      </w:r>
      <w:proofErr w:type="gramEnd"/>
      <w:r w:rsidR="00832782">
        <w:rPr>
          <w:iCs/>
        </w:rPr>
        <w:t xml:space="preserve"> </w:t>
      </w:r>
      <w:proofErr w:type="spellStart"/>
      <w:proofErr w:type="gramStart"/>
      <w:r w:rsidR="00832782">
        <w:rPr>
          <w:iCs/>
        </w:rPr>
        <w:t>године</w:t>
      </w:r>
      <w:proofErr w:type="spellEnd"/>
      <w:proofErr w:type="gramEnd"/>
      <w:r w:rsidR="00832782">
        <w:rPr>
          <w:iCs/>
        </w:rPr>
        <w:t xml:space="preserve"> </w:t>
      </w:r>
      <w:proofErr w:type="spellStart"/>
      <w:r w:rsidR="00041514">
        <w:rPr>
          <w:iCs/>
        </w:rPr>
        <w:t>за</w:t>
      </w:r>
      <w:proofErr w:type="spellEnd"/>
      <w:r w:rsidR="00057793">
        <w:rPr>
          <w:iCs/>
        </w:rPr>
        <w:t xml:space="preserve"> </w:t>
      </w:r>
      <w:proofErr w:type="spellStart"/>
      <w:r w:rsidR="00057793">
        <w:rPr>
          <w:iCs/>
        </w:rPr>
        <w:t>набавку</w:t>
      </w:r>
      <w:proofErr w:type="spellEnd"/>
      <w:r w:rsidR="00057793">
        <w:rPr>
          <w:iCs/>
        </w:rPr>
        <w:t xml:space="preserve"> </w:t>
      </w:r>
      <w:r w:rsidR="005B5AFB">
        <w:rPr>
          <w:lang w:val="sr-Cyrl-CS"/>
        </w:rPr>
        <w:t>добара-канцеларијског и осталог материјала</w:t>
      </w:r>
    </w:p>
    <w:p w:rsidR="00057793" w:rsidRDefault="00057793" w:rsidP="00057793">
      <w:pPr>
        <w:rPr>
          <w:b/>
          <w:bCs/>
          <w:i/>
          <w:iCs/>
        </w:rPr>
      </w:pPr>
      <w:proofErr w:type="gramStart"/>
      <w:r>
        <w:rPr>
          <w:b/>
          <w:bCs/>
          <w:i/>
          <w:iCs/>
        </w:rPr>
        <w:t>1)ОПШТИ</w:t>
      </w:r>
      <w:proofErr w:type="gramEnd"/>
      <w:r>
        <w:rPr>
          <w:b/>
          <w:bCs/>
          <w:i/>
          <w:iCs/>
        </w:rPr>
        <w:t xml:space="preserve"> ПОДАЦИ О ПОНУЂАЧУ</w:t>
      </w:r>
    </w:p>
    <w:p w:rsidR="009E5E7D" w:rsidRPr="009E5E7D" w:rsidRDefault="009E5E7D" w:rsidP="00057793">
      <w:pPr>
        <w:rPr>
          <w:i/>
          <w:iCs/>
        </w:rPr>
      </w:pPr>
    </w:p>
    <w:tbl>
      <w:tblPr>
        <w:tblW w:w="0" w:type="auto"/>
        <w:tblInd w:w="110" w:type="dxa"/>
        <w:tblLayout w:type="fixed"/>
        <w:tblLook w:val="0000"/>
      </w:tblPr>
      <w:tblGrid>
        <w:gridCol w:w="4433"/>
        <w:gridCol w:w="4587"/>
      </w:tblGrid>
      <w:tr w:rsidR="00057793" w:rsidTr="00D66E53"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>
              <w:rPr>
                <w:i/>
                <w:iCs/>
              </w:rPr>
              <w:t>Назив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понуђача</w:t>
            </w:r>
            <w:proofErr w:type="spellEnd"/>
            <w:r>
              <w:rPr>
                <w:i/>
                <w:iCs/>
              </w:rPr>
              <w:t>:</w:t>
            </w:r>
          </w:p>
          <w:p w:rsidR="00057793" w:rsidRDefault="00057793" w:rsidP="00D66E53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Pr="00832782" w:rsidRDefault="00057793" w:rsidP="00832782">
            <w:pPr>
              <w:snapToGrid w:val="0"/>
              <w:jc w:val="center"/>
              <w:rPr>
                <w:bCs/>
                <w:iCs/>
              </w:rPr>
            </w:pPr>
          </w:p>
          <w:p w:rsidR="00057793" w:rsidRPr="00832782" w:rsidRDefault="00057793" w:rsidP="00832782">
            <w:pPr>
              <w:jc w:val="center"/>
              <w:rPr>
                <w:bCs/>
                <w:iCs/>
              </w:rPr>
            </w:pPr>
          </w:p>
        </w:tc>
      </w:tr>
      <w:tr w:rsidR="00057793" w:rsidTr="00D66E53"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>
              <w:rPr>
                <w:i/>
                <w:iCs/>
              </w:rPr>
              <w:t>Адреса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понуђача</w:t>
            </w:r>
            <w:proofErr w:type="spellEnd"/>
            <w:r>
              <w:rPr>
                <w:i/>
                <w:iCs/>
              </w:rPr>
              <w:t>:</w:t>
            </w:r>
          </w:p>
          <w:p w:rsidR="00057793" w:rsidRDefault="00057793" w:rsidP="00D66E53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Pr="00832782" w:rsidRDefault="00057793" w:rsidP="00832782">
            <w:pPr>
              <w:snapToGrid w:val="0"/>
              <w:jc w:val="center"/>
              <w:rPr>
                <w:bCs/>
                <w:iCs/>
              </w:rPr>
            </w:pPr>
          </w:p>
          <w:p w:rsidR="00057793" w:rsidRPr="00832782" w:rsidRDefault="00057793" w:rsidP="00990F8B">
            <w:pPr>
              <w:jc w:val="center"/>
              <w:rPr>
                <w:bCs/>
                <w:iCs/>
              </w:rPr>
            </w:pPr>
          </w:p>
        </w:tc>
      </w:tr>
      <w:tr w:rsidR="00057793" w:rsidTr="00D66E53"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>
              <w:rPr>
                <w:i/>
                <w:iCs/>
              </w:rPr>
              <w:t>Матични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број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понуђача</w:t>
            </w:r>
            <w:proofErr w:type="spellEnd"/>
            <w:r>
              <w:rPr>
                <w:i/>
                <w:iCs/>
              </w:rPr>
              <w:t>:</w:t>
            </w:r>
          </w:p>
          <w:p w:rsidR="00057793" w:rsidRDefault="00057793" w:rsidP="00D66E53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Pr="00832782" w:rsidRDefault="00057793" w:rsidP="00832782">
            <w:pPr>
              <w:snapToGrid w:val="0"/>
              <w:jc w:val="center"/>
              <w:rPr>
                <w:bCs/>
                <w:iCs/>
              </w:rPr>
            </w:pPr>
          </w:p>
          <w:p w:rsidR="00057793" w:rsidRPr="00832782" w:rsidRDefault="00057793" w:rsidP="00990F8B">
            <w:pPr>
              <w:jc w:val="center"/>
              <w:rPr>
                <w:bCs/>
                <w:iCs/>
              </w:rPr>
            </w:pPr>
          </w:p>
        </w:tc>
      </w:tr>
      <w:tr w:rsidR="00057793" w:rsidTr="00D66E53"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jc w:val="both"/>
              <w:rPr>
                <w:b/>
                <w:bCs/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Порески идентификациони број понуђача (ПИБ):</w:t>
            </w:r>
          </w:p>
          <w:p w:rsidR="00057793" w:rsidRDefault="00057793" w:rsidP="00D66E53">
            <w:pPr>
              <w:jc w:val="both"/>
              <w:rPr>
                <w:b/>
                <w:bCs/>
                <w:i/>
                <w:iCs/>
                <w:lang w:val="ru-RU"/>
              </w:rPr>
            </w:pP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Pr="00832782" w:rsidRDefault="00057793" w:rsidP="00832782">
            <w:pPr>
              <w:snapToGrid w:val="0"/>
              <w:jc w:val="center"/>
              <w:rPr>
                <w:bCs/>
                <w:iCs/>
                <w:lang w:val="ru-RU"/>
              </w:rPr>
            </w:pPr>
          </w:p>
        </w:tc>
      </w:tr>
      <w:tr w:rsidR="00057793" w:rsidTr="00D66E53"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>
              <w:rPr>
                <w:i/>
                <w:iCs/>
              </w:rPr>
              <w:t>Име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особе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за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контакт</w:t>
            </w:r>
            <w:proofErr w:type="spellEnd"/>
            <w:r>
              <w:rPr>
                <w:i/>
                <w:iCs/>
              </w:rPr>
              <w:t>:</w:t>
            </w:r>
          </w:p>
          <w:p w:rsidR="00057793" w:rsidRDefault="00057793" w:rsidP="00D66E53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Pr="00832782" w:rsidRDefault="00057793" w:rsidP="00832782">
            <w:pPr>
              <w:jc w:val="center"/>
              <w:rPr>
                <w:bCs/>
                <w:iCs/>
              </w:rPr>
            </w:pPr>
          </w:p>
          <w:p w:rsidR="00057793" w:rsidRPr="00832782" w:rsidRDefault="00057793" w:rsidP="00832782">
            <w:pPr>
              <w:jc w:val="center"/>
              <w:rPr>
                <w:bCs/>
                <w:iCs/>
              </w:rPr>
            </w:pPr>
          </w:p>
        </w:tc>
      </w:tr>
      <w:tr w:rsidR="00057793" w:rsidTr="00D66E53"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jc w:val="both"/>
              <w:rPr>
                <w:b/>
                <w:bCs/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Електронска адреса понуђача (</w:t>
            </w:r>
            <w:r>
              <w:rPr>
                <w:i/>
                <w:iCs/>
              </w:rPr>
              <w:t>e</w:t>
            </w:r>
            <w:r>
              <w:rPr>
                <w:i/>
                <w:iCs/>
                <w:lang w:val="ru-RU"/>
              </w:rPr>
              <w:t>-</w:t>
            </w:r>
            <w:r>
              <w:rPr>
                <w:i/>
                <w:iCs/>
              </w:rPr>
              <w:t>mail</w:t>
            </w:r>
            <w:r>
              <w:rPr>
                <w:i/>
                <w:iCs/>
                <w:lang w:val="ru-RU"/>
              </w:rPr>
              <w:t>):</w:t>
            </w:r>
          </w:p>
          <w:p w:rsidR="00057793" w:rsidRDefault="00057793" w:rsidP="00D66E53">
            <w:pPr>
              <w:jc w:val="both"/>
              <w:rPr>
                <w:b/>
                <w:bCs/>
                <w:i/>
                <w:iCs/>
                <w:lang w:val="ru-RU"/>
              </w:rPr>
            </w:pP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Pr="00832782" w:rsidRDefault="00057793" w:rsidP="00832782">
            <w:pPr>
              <w:snapToGrid w:val="0"/>
              <w:jc w:val="center"/>
              <w:rPr>
                <w:bCs/>
                <w:iCs/>
                <w:lang w:val="ru-RU"/>
              </w:rPr>
            </w:pPr>
          </w:p>
        </w:tc>
      </w:tr>
      <w:tr w:rsidR="00057793" w:rsidTr="00D66E53"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>
              <w:rPr>
                <w:i/>
                <w:iCs/>
              </w:rPr>
              <w:t>Телефон</w:t>
            </w:r>
            <w:proofErr w:type="spellEnd"/>
            <w:r>
              <w:rPr>
                <w:i/>
                <w:iCs/>
              </w:rPr>
              <w:t>:</w:t>
            </w:r>
          </w:p>
          <w:p w:rsidR="00057793" w:rsidRDefault="00057793" w:rsidP="00D66E53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Pr="00832782" w:rsidRDefault="00057793" w:rsidP="00832782">
            <w:pPr>
              <w:snapToGrid w:val="0"/>
              <w:jc w:val="center"/>
              <w:rPr>
                <w:bCs/>
                <w:iCs/>
              </w:rPr>
            </w:pPr>
          </w:p>
          <w:p w:rsidR="00057793" w:rsidRPr="00832782" w:rsidRDefault="00057793" w:rsidP="00990F8B">
            <w:pPr>
              <w:jc w:val="center"/>
              <w:rPr>
                <w:bCs/>
                <w:iCs/>
              </w:rPr>
            </w:pPr>
          </w:p>
        </w:tc>
      </w:tr>
      <w:tr w:rsidR="00057793" w:rsidTr="00D66E53"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>
              <w:rPr>
                <w:i/>
                <w:iCs/>
              </w:rPr>
              <w:t>Телефакс</w:t>
            </w:r>
            <w:proofErr w:type="spellEnd"/>
            <w:r>
              <w:rPr>
                <w:i/>
                <w:iCs/>
              </w:rPr>
              <w:t>:</w:t>
            </w:r>
          </w:p>
          <w:p w:rsidR="00057793" w:rsidRDefault="00057793" w:rsidP="00D66E53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Pr="00832782" w:rsidRDefault="00057793" w:rsidP="00832782">
            <w:pPr>
              <w:snapToGrid w:val="0"/>
              <w:jc w:val="center"/>
              <w:rPr>
                <w:bCs/>
                <w:iCs/>
              </w:rPr>
            </w:pPr>
          </w:p>
          <w:p w:rsidR="00057793" w:rsidRPr="00832782" w:rsidRDefault="00057793" w:rsidP="00832782">
            <w:pPr>
              <w:jc w:val="center"/>
              <w:rPr>
                <w:bCs/>
                <w:iCs/>
              </w:rPr>
            </w:pPr>
          </w:p>
          <w:p w:rsidR="00057793" w:rsidRPr="00832782" w:rsidRDefault="00057793" w:rsidP="00832782">
            <w:pPr>
              <w:jc w:val="center"/>
              <w:rPr>
                <w:bCs/>
                <w:iCs/>
              </w:rPr>
            </w:pPr>
          </w:p>
        </w:tc>
      </w:tr>
      <w:tr w:rsidR="00057793" w:rsidTr="00D66E53"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jc w:val="both"/>
              <w:rPr>
                <w:b/>
                <w:bCs/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Број рачуна понуђача и назив банке:</w:t>
            </w:r>
          </w:p>
          <w:p w:rsidR="00057793" w:rsidRDefault="00057793" w:rsidP="00D66E53">
            <w:pPr>
              <w:jc w:val="both"/>
              <w:rPr>
                <w:b/>
                <w:bCs/>
                <w:i/>
                <w:iCs/>
                <w:lang w:val="ru-RU"/>
              </w:rPr>
            </w:pP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Pr="00832782" w:rsidRDefault="00057793" w:rsidP="00832782">
            <w:pPr>
              <w:snapToGrid w:val="0"/>
              <w:jc w:val="center"/>
              <w:rPr>
                <w:bCs/>
                <w:iCs/>
                <w:lang w:val="ru-RU"/>
              </w:rPr>
            </w:pPr>
          </w:p>
          <w:p w:rsidR="00057793" w:rsidRPr="00832782" w:rsidRDefault="00057793" w:rsidP="00990F8B">
            <w:pPr>
              <w:jc w:val="center"/>
              <w:rPr>
                <w:bCs/>
                <w:iCs/>
                <w:lang w:val="ru-RU"/>
              </w:rPr>
            </w:pPr>
          </w:p>
        </w:tc>
      </w:tr>
      <w:tr w:rsidR="00057793" w:rsidTr="00D66E53"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jc w:val="both"/>
              <w:rPr>
                <w:b/>
                <w:bCs/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Лице овлашћено за потписивање уговора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Pr="00832782" w:rsidRDefault="00057793" w:rsidP="00832782">
            <w:pPr>
              <w:snapToGrid w:val="0"/>
              <w:ind w:firstLine="708"/>
              <w:jc w:val="center"/>
              <w:rPr>
                <w:bCs/>
                <w:iCs/>
                <w:lang w:val="ru-RU"/>
              </w:rPr>
            </w:pPr>
          </w:p>
          <w:p w:rsidR="00057793" w:rsidRPr="00832782" w:rsidRDefault="00057793" w:rsidP="00990F8B">
            <w:pPr>
              <w:ind w:firstLine="708"/>
              <w:jc w:val="center"/>
              <w:rPr>
                <w:bCs/>
                <w:iCs/>
                <w:lang w:val="ru-RU"/>
              </w:rPr>
            </w:pPr>
          </w:p>
        </w:tc>
      </w:tr>
    </w:tbl>
    <w:p w:rsidR="00057793" w:rsidRDefault="00057793" w:rsidP="00057793">
      <w:pPr>
        <w:rPr>
          <w:lang/>
        </w:rPr>
      </w:pPr>
    </w:p>
    <w:p w:rsidR="00463536" w:rsidRDefault="00463536" w:rsidP="00057793">
      <w:pPr>
        <w:rPr>
          <w:lang/>
        </w:rPr>
      </w:pPr>
    </w:p>
    <w:p w:rsidR="00463536" w:rsidRDefault="00463536" w:rsidP="00057793">
      <w:pPr>
        <w:rPr>
          <w:lang/>
        </w:rPr>
      </w:pPr>
    </w:p>
    <w:p w:rsidR="00463536" w:rsidRDefault="00463536" w:rsidP="00057793">
      <w:pPr>
        <w:rPr>
          <w:lang/>
        </w:rPr>
      </w:pPr>
    </w:p>
    <w:p w:rsidR="00463536" w:rsidRDefault="00463536" w:rsidP="00057793">
      <w:pPr>
        <w:rPr>
          <w:lang/>
        </w:rPr>
      </w:pPr>
    </w:p>
    <w:p w:rsidR="00463536" w:rsidRDefault="00463536" w:rsidP="00057793">
      <w:pPr>
        <w:rPr>
          <w:lang/>
        </w:rPr>
      </w:pPr>
    </w:p>
    <w:p w:rsidR="00463536" w:rsidRDefault="00463536" w:rsidP="00057793">
      <w:pPr>
        <w:rPr>
          <w:lang/>
        </w:rPr>
      </w:pPr>
    </w:p>
    <w:p w:rsidR="00463536" w:rsidRDefault="00463536" w:rsidP="00057793">
      <w:pPr>
        <w:rPr>
          <w:lang/>
        </w:rPr>
      </w:pPr>
    </w:p>
    <w:p w:rsidR="00463536" w:rsidRDefault="00463536" w:rsidP="00057793">
      <w:pPr>
        <w:rPr>
          <w:lang/>
        </w:rPr>
      </w:pPr>
    </w:p>
    <w:p w:rsidR="00463536" w:rsidRDefault="00463536" w:rsidP="00057793">
      <w:pPr>
        <w:rPr>
          <w:lang/>
        </w:rPr>
      </w:pPr>
    </w:p>
    <w:p w:rsidR="00463536" w:rsidRDefault="00463536" w:rsidP="00057793">
      <w:pPr>
        <w:rPr>
          <w:lang/>
        </w:rPr>
      </w:pPr>
    </w:p>
    <w:p w:rsidR="00463536" w:rsidRDefault="00463536" w:rsidP="00057793">
      <w:pPr>
        <w:rPr>
          <w:lang/>
        </w:rPr>
      </w:pPr>
    </w:p>
    <w:p w:rsidR="00463536" w:rsidRDefault="00463536" w:rsidP="00057793">
      <w:pPr>
        <w:rPr>
          <w:lang/>
        </w:rPr>
      </w:pPr>
    </w:p>
    <w:p w:rsidR="00463536" w:rsidRDefault="00463536" w:rsidP="00057793">
      <w:pPr>
        <w:rPr>
          <w:lang/>
        </w:rPr>
      </w:pPr>
    </w:p>
    <w:p w:rsidR="00463536" w:rsidRDefault="00463536" w:rsidP="00057793">
      <w:pPr>
        <w:rPr>
          <w:lang/>
        </w:rPr>
      </w:pPr>
    </w:p>
    <w:p w:rsidR="00463536" w:rsidRDefault="00463536" w:rsidP="00057793">
      <w:pPr>
        <w:rPr>
          <w:lang/>
        </w:rPr>
      </w:pPr>
    </w:p>
    <w:p w:rsidR="00463536" w:rsidRPr="00463536" w:rsidRDefault="00463536" w:rsidP="00057793">
      <w:pPr>
        <w:rPr>
          <w:lang/>
        </w:rPr>
      </w:pPr>
    </w:p>
    <w:p w:rsidR="00E20FBB" w:rsidRDefault="0014288D" w:rsidP="00E20FBB">
      <w:pPr>
        <w:pStyle w:val="ListParagraph"/>
        <w:ind w:left="0"/>
        <w:jc w:val="both"/>
        <w:rPr>
          <w:lang w:val="sr-Cyrl-CS"/>
        </w:rPr>
      </w:pPr>
      <w:proofErr w:type="gramStart"/>
      <w:r>
        <w:rPr>
          <w:rFonts w:eastAsia="TimesNewRomanPSMT"/>
          <w:b/>
          <w:bCs/>
        </w:rPr>
        <w:t xml:space="preserve">V. </w:t>
      </w:r>
      <w:r w:rsidR="00057793">
        <w:rPr>
          <w:rFonts w:eastAsia="TimesNewRomanPSMT"/>
          <w:b/>
          <w:bCs/>
          <w:lang w:val="sr-Cyrl-CS"/>
        </w:rPr>
        <w:t xml:space="preserve"> НАБАВКА</w:t>
      </w:r>
      <w:proofErr w:type="gramEnd"/>
      <w:r w:rsidR="00057793">
        <w:rPr>
          <w:rFonts w:eastAsia="TimesNewRomanPSMT"/>
          <w:b/>
          <w:bCs/>
          <w:lang w:val="sr-Cyrl-CS"/>
        </w:rPr>
        <w:t xml:space="preserve"> </w:t>
      </w:r>
      <w:r w:rsidR="005B5AFB">
        <w:rPr>
          <w:rFonts w:eastAsia="TimesNewRomanPSMT"/>
          <w:b/>
          <w:bCs/>
          <w:lang w:val="sr-Cyrl-CS"/>
        </w:rPr>
        <w:t>ДОБАРА- КАНЦЕЛАРИЈСКОГ И ОСТАЛОГ МАТЕРИЈАЛА</w:t>
      </w:r>
    </w:p>
    <w:p w:rsidR="00057793" w:rsidRDefault="00057793" w:rsidP="00057793">
      <w:pPr>
        <w:jc w:val="both"/>
        <w:rPr>
          <w:rFonts w:eastAsia="TimesNewRomanPSMT"/>
          <w:b/>
          <w:bCs/>
        </w:rPr>
      </w:pPr>
    </w:p>
    <w:tbl>
      <w:tblPr>
        <w:tblW w:w="0" w:type="auto"/>
        <w:tblInd w:w="253" w:type="dxa"/>
        <w:tblLayout w:type="fixed"/>
        <w:tblLook w:val="0000"/>
      </w:tblPr>
      <w:tblGrid>
        <w:gridCol w:w="5250"/>
        <w:gridCol w:w="3475"/>
      </w:tblGrid>
      <w:tr w:rsidR="00057793" w:rsidTr="00D66E53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snapToGrid w:val="0"/>
              <w:jc w:val="both"/>
              <w:rPr>
                <w:rFonts w:eastAsia="TimesNewRomanPSMT"/>
                <w:bCs/>
                <w:lang w:val="ru-RU"/>
              </w:rPr>
            </w:pPr>
          </w:p>
          <w:p w:rsidR="00057793" w:rsidRDefault="00057793" w:rsidP="00F56FD9">
            <w:pPr>
              <w:jc w:val="both"/>
              <w:rPr>
                <w:rFonts w:eastAsia="TimesNewRomanPSMT"/>
                <w:bCs/>
                <w:color w:val="FF0000"/>
                <w:lang w:val="ru-RU"/>
              </w:rPr>
            </w:pPr>
            <w:r>
              <w:rPr>
                <w:rFonts w:eastAsia="TimesNewRomanPSMT"/>
                <w:bCs/>
                <w:lang w:val="ru-RU"/>
              </w:rPr>
              <w:t xml:space="preserve">Укупна цена без ПДВ-а  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Pr="00832782" w:rsidRDefault="00057793" w:rsidP="00832782">
            <w:pPr>
              <w:snapToGrid w:val="0"/>
              <w:jc w:val="center"/>
              <w:rPr>
                <w:rFonts w:eastAsia="TimesNewRomanPSMT"/>
                <w:bCs/>
                <w:color w:val="auto"/>
                <w:lang w:val="ru-RU"/>
              </w:rPr>
            </w:pPr>
          </w:p>
          <w:p w:rsidR="00057793" w:rsidRPr="00832782" w:rsidRDefault="00057793" w:rsidP="00832782">
            <w:pPr>
              <w:jc w:val="center"/>
              <w:rPr>
                <w:rFonts w:eastAsia="TimesNewRomanPSMT"/>
                <w:bCs/>
                <w:color w:val="auto"/>
                <w:lang w:val="ru-RU"/>
              </w:rPr>
            </w:pPr>
          </w:p>
        </w:tc>
      </w:tr>
      <w:tr w:rsidR="00057793" w:rsidTr="00D66E53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snapToGrid w:val="0"/>
              <w:jc w:val="both"/>
              <w:rPr>
                <w:rFonts w:eastAsia="TimesNewRomanPSMT"/>
                <w:bCs/>
                <w:lang w:val="ru-RU"/>
              </w:rPr>
            </w:pPr>
          </w:p>
          <w:p w:rsidR="00057793" w:rsidRDefault="00057793" w:rsidP="00D66E53">
            <w:pPr>
              <w:jc w:val="both"/>
              <w:rPr>
                <w:rFonts w:eastAsia="TimesNewRomanPSMT"/>
                <w:bCs/>
                <w:lang w:val="ru-RU"/>
              </w:rPr>
            </w:pPr>
            <w:r>
              <w:rPr>
                <w:rFonts w:eastAsia="TimesNewRomanPSMT"/>
                <w:bCs/>
                <w:lang w:val="ru-RU"/>
              </w:rPr>
              <w:t xml:space="preserve">Укупна цена са ПДВ-ом </w:t>
            </w:r>
          </w:p>
          <w:p w:rsidR="00057793" w:rsidRDefault="00057793" w:rsidP="00D66E53">
            <w:pPr>
              <w:jc w:val="both"/>
              <w:rPr>
                <w:rFonts w:eastAsia="TimesNewRomanPSMT"/>
                <w:bCs/>
                <w:lang w:val="ru-RU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Pr="00832782" w:rsidRDefault="00057793" w:rsidP="00832782">
            <w:pPr>
              <w:snapToGrid w:val="0"/>
              <w:jc w:val="center"/>
              <w:rPr>
                <w:rFonts w:eastAsia="TimesNewRomanPSMT"/>
                <w:bCs/>
                <w:color w:val="auto"/>
                <w:lang w:val="ru-RU"/>
              </w:rPr>
            </w:pPr>
          </w:p>
        </w:tc>
      </w:tr>
      <w:tr w:rsidR="00BF5FF8" w:rsidTr="00D66E53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A5A" w:rsidRDefault="00BF5FF8" w:rsidP="007E5A5A">
            <w:pPr>
              <w:snapToGrid w:val="0"/>
              <w:jc w:val="center"/>
              <w:rPr>
                <w:rFonts w:eastAsia="TimesNewRomanPSMT"/>
                <w:bCs/>
                <w:color w:val="auto"/>
                <w:lang w:val="ru-RU"/>
              </w:rPr>
            </w:pPr>
            <w:r>
              <w:rPr>
                <w:rFonts w:eastAsia="TimesNewRomanPSMT"/>
                <w:bCs/>
                <w:lang w:val="ru-RU"/>
              </w:rPr>
              <w:t>Начин плаћања:</w:t>
            </w:r>
            <w:r w:rsidR="007E5A5A">
              <w:rPr>
                <w:rFonts w:eastAsia="TimesNewRomanPSMT"/>
                <w:bCs/>
                <w:color w:val="auto"/>
                <w:lang w:val="ru-RU"/>
              </w:rPr>
              <w:t xml:space="preserve">  У року од 60 дана од дана  </w:t>
            </w:r>
          </w:p>
          <w:p w:rsidR="00BF5FF8" w:rsidRDefault="007E5A5A" w:rsidP="00D66E53">
            <w:pPr>
              <w:snapToGrid w:val="0"/>
              <w:jc w:val="both"/>
              <w:rPr>
                <w:rFonts w:eastAsia="TimesNewRomanPSMT"/>
                <w:bCs/>
                <w:lang w:val="ru-RU"/>
              </w:rPr>
            </w:pPr>
            <w:r>
              <w:rPr>
                <w:rFonts w:eastAsia="TimesNewRomanPSMT"/>
                <w:bCs/>
                <w:lang w:val="ru-RU"/>
              </w:rPr>
              <w:t xml:space="preserve">испостављања рачуна 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F8" w:rsidRPr="00832782" w:rsidRDefault="00BF5FF8" w:rsidP="007E5A5A">
            <w:pPr>
              <w:snapToGrid w:val="0"/>
              <w:jc w:val="center"/>
              <w:rPr>
                <w:rFonts w:eastAsia="TimesNewRomanPSMT"/>
                <w:bCs/>
                <w:color w:val="auto"/>
                <w:lang w:val="ru-RU"/>
              </w:rPr>
            </w:pPr>
          </w:p>
        </w:tc>
      </w:tr>
      <w:tr w:rsidR="00057793" w:rsidTr="00D66E53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snapToGrid w:val="0"/>
              <w:jc w:val="both"/>
              <w:rPr>
                <w:rFonts w:eastAsia="TimesNewRomanPSMT"/>
                <w:bCs/>
                <w:lang w:val="ru-RU"/>
              </w:rPr>
            </w:pPr>
          </w:p>
          <w:p w:rsidR="00057793" w:rsidRDefault="00057793" w:rsidP="005B5AFB">
            <w:pPr>
              <w:jc w:val="both"/>
              <w:rPr>
                <w:rFonts w:eastAsia="TimesNewRomanPSMT"/>
                <w:bCs/>
                <w:lang w:val="ru-RU"/>
              </w:rPr>
            </w:pPr>
            <w:r>
              <w:rPr>
                <w:rFonts w:eastAsia="TimesNewRomanPSMT"/>
                <w:bCs/>
                <w:lang w:val="ru-RU"/>
              </w:rPr>
              <w:t xml:space="preserve">Рок </w:t>
            </w:r>
            <w:r w:rsidR="005114AE">
              <w:rPr>
                <w:rFonts w:eastAsia="TimesNewRomanPSMT"/>
                <w:bCs/>
                <w:lang w:val="ru-RU"/>
              </w:rPr>
              <w:t xml:space="preserve">испоруке </w:t>
            </w:r>
            <w:r w:rsidR="007E5A5A">
              <w:rPr>
                <w:rFonts w:eastAsia="TimesNewRomanPSMT"/>
                <w:bCs/>
                <w:lang w:val="ru-RU"/>
              </w:rPr>
              <w:t>( не може бити дужи од 3 радна дана од испостављеног требовања материјала)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F6C" w:rsidRDefault="00BF7F6C" w:rsidP="00832782">
            <w:pPr>
              <w:snapToGrid w:val="0"/>
              <w:jc w:val="center"/>
              <w:rPr>
                <w:rFonts w:eastAsia="TimesNewRomanPSMT"/>
                <w:bCs/>
                <w:lang w:val="ru-RU"/>
              </w:rPr>
            </w:pPr>
          </w:p>
          <w:p w:rsidR="00057793" w:rsidRDefault="00057793" w:rsidP="00832782">
            <w:pPr>
              <w:snapToGrid w:val="0"/>
              <w:jc w:val="center"/>
              <w:rPr>
                <w:rFonts w:eastAsia="TimesNewRomanPSMT"/>
                <w:bCs/>
                <w:lang w:val="ru-RU"/>
              </w:rPr>
            </w:pPr>
          </w:p>
        </w:tc>
      </w:tr>
      <w:tr w:rsidR="00057793" w:rsidTr="00D66E53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snapToGrid w:val="0"/>
              <w:jc w:val="both"/>
              <w:rPr>
                <w:rFonts w:eastAsia="TimesNewRomanPSMT"/>
                <w:bCs/>
                <w:lang w:val="ru-RU"/>
              </w:rPr>
            </w:pPr>
          </w:p>
          <w:p w:rsidR="00057793" w:rsidRDefault="00057793" w:rsidP="00D66E53">
            <w:pPr>
              <w:jc w:val="both"/>
              <w:rPr>
                <w:rFonts w:eastAsia="TimesNewRomanPSMT"/>
                <w:bCs/>
                <w:lang w:val="ru-RU"/>
              </w:rPr>
            </w:pPr>
            <w:r>
              <w:rPr>
                <w:rFonts w:eastAsia="TimesNewRomanPSMT"/>
                <w:bCs/>
                <w:lang w:val="ru-RU"/>
              </w:rPr>
              <w:t>Рок важења понуде (не краће од 60 дана)</w:t>
            </w:r>
          </w:p>
          <w:p w:rsidR="00057793" w:rsidRDefault="00057793" w:rsidP="00D66E53">
            <w:pPr>
              <w:jc w:val="both"/>
              <w:rPr>
                <w:rFonts w:eastAsia="TimesNewRomanPSMT"/>
                <w:bCs/>
                <w:lang w:val="ru-RU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Default="00057793" w:rsidP="00832782">
            <w:pPr>
              <w:snapToGrid w:val="0"/>
              <w:jc w:val="center"/>
              <w:rPr>
                <w:rFonts w:eastAsia="TimesNewRomanPSMT"/>
                <w:bCs/>
                <w:lang w:val="ru-RU"/>
              </w:rPr>
            </w:pPr>
          </w:p>
        </w:tc>
      </w:tr>
      <w:tr w:rsidR="00BF7F6C" w:rsidTr="00AF071F">
        <w:tc>
          <w:tcPr>
            <w:tcW w:w="8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F6C" w:rsidRDefault="00BF7F6C" w:rsidP="00F56FD9">
            <w:pPr>
              <w:tabs>
                <w:tab w:val="left" w:pos="750"/>
              </w:tabs>
              <w:jc w:val="both"/>
              <w:rPr>
                <w:rFonts w:eastAsia="TimesNewRomanPSMT"/>
                <w:bCs/>
                <w:lang w:val="ru-RU"/>
              </w:rPr>
            </w:pPr>
          </w:p>
        </w:tc>
      </w:tr>
    </w:tbl>
    <w:p w:rsidR="00057793" w:rsidRDefault="00057793" w:rsidP="00057793">
      <w:pPr>
        <w:ind w:left="720" w:firstLine="720"/>
        <w:jc w:val="both"/>
      </w:pPr>
    </w:p>
    <w:p w:rsidR="00057793" w:rsidRDefault="00057793" w:rsidP="00057793">
      <w:pPr>
        <w:ind w:left="720" w:firstLine="720"/>
        <w:jc w:val="both"/>
        <w:rPr>
          <w:rFonts w:eastAsia="TimesNewRomanPSMT"/>
          <w:bCs/>
        </w:rPr>
      </w:pPr>
    </w:p>
    <w:p w:rsidR="00057793" w:rsidRDefault="00057793" w:rsidP="00057793">
      <w:pPr>
        <w:ind w:left="720" w:firstLine="720"/>
        <w:jc w:val="both"/>
        <w:rPr>
          <w:rFonts w:eastAsia="TimesNewRomanPSMT"/>
          <w:bCs/>
        </w:rPr>
      </w:pPr>
    </w:p>
    <w:p w:rsidR="00057793" w:rsidRDefault="00057793" w:rsidP="00057793">
      <w:pPr>
        <w:ind w:left="720" w:firstLine="720"/>
        <w:jc w:val="both"/>
        <w:rPr>
          <w:rFonts w:eastAsia="TimesNewRomanPSMT"/>
          <w:bCs/>
        </w:rPr>
      </w:pPr>
      <w:proofErr w:type="spellStart"/>
      <w:r>
        <w:rPr>
          <w:rFonts w:eastAsia="TimesNewRomanPSMT"/>
          <w:bCs/>
        </w:rPr>
        <w:t>Датум</w:t>
      </w:r>
      <w:proofErr w:type="spellEnd"/>
      <w:r>
        <w:rPr>
          <w:rFonts w:eastAsia="TimesNewRomanPSMT"/>
          <w:bCs/>
        </w:rPr>
        <w:t xml:space="preserve"> </w:t>
      </w:r>
      <w:r>
        <w:rPr>
          <w:rFonts w:eastAsia="TimesNewRomanPSMT"/>
          <w:bCs/>
        </w:rPr>
        <w:tab/>
      </w:r>
      <w:r>
        <w:rPr>
          <w:rFonts w:eastAsia="TimesNewRomanPSMT"/>
          <w:bCs/>
        </w:rPr>
        <w:tab/>
      </w:r>
      <w:r>
        <w:rPr>
          <w:rFonts w:eastAsia="TimesNewRomanPSMT"/>
          <w:bCs/>
        </w:rPr>
        <w:tab/>
      </w:r>
      <w:r>
        <w:rPr>
          <w:rFonts w:eastAsia="TimesNewRomanPSMT"/>
          <w:bCs/>
        </w:rPr>
        <w:tab/>
      </w:r>
      <w:r>
        <w:rPr>
          <w:rFonts w:eastAsia="TimesNewRomanPSMT"/>
          <w:bCs/>
        </w:rPr>
        <w:tab/>
        <w:t xml:space="preserve">              </w:t>
      </w:r>
      <w:proofErr w:type="spellStart"/>
      <w:r>
        <w:rPr>
          <w:rFonts w:eastAsia="TimesNewRomanPSMT"/>
          <w:bCs/>
        </w:rPr>
        <w:t>Понуђач</w:t>
      </w:r>
      <w:proofErr w:type="spellEnd"/>
    </w:p>
    <w:p w:rsidR="00057793" w:rsidRDefault="00057793" w:rsidP="00057793">
      <w:pPr>
        <w:ind w:left="2880" w:firstLine="720"/>
        <w:jc w:val="both"/>
        <w:rPr>
          <w:rFonts w:eastAsia="TimesNewRomanPS-BoldMT"/>
          <w:b/>
          <w:bCs/>
          <w:i/>
          <w:iCs/>
          <w:color w:val="002060"/>
        </w:rPr>
      </w:pPr>
      <w:r>
        <w:rPr>
          <w:rFonts w:eastAsia="TimesNewRomanPSMT"/>
          <w:bCs/>
        </w:rPr>
        <w:t xml:space="preserve">    М. П. </w:t>
      </w:r>
    </w:p>
    <w:p w:rsidR="00057793" w:rsidRDefault="00057793" w:rsidP="00057793">
      <w:pPr>
        <w:jc w:val="both"/>
        <w:rPr>
          <w:rFonts w:eastAsia="TimesNewRomanPS-BoldMT"/>
          <w:b/>
          <w:bCs/>
          <w:i/>
          <w:iCs/>
          <w:color w:val="002060"/>
        </w:rPr>
      </w:pPr>
      <w:r>
        <w:rPr>
          <w:rFonts w:eastAsia="TimesNewRomanPS-BoldMT"/>
          <w:b/>
          <w:bCs/>
          <w:i/>
          <w:iCs/>
          <w:color w:val="002060"/>
        </w:rPr>
        <w:t>_____________________________</w:t>
      </w:r>
      <w:r>
        <w:rPr>
          <w:rFonts w:eastAsia="TimesNewRomanPS-BoldMT"/>
          <w:b/>
          <w:bCs/>
          <w:i/>
          <w:iCs/>
          <w:color w:val="002060"/>
        </w:rPr>
        <w:tab/>
      </w:r>
      <w:r>
        <w:rPr>
          <w:rFonts w:eastAsia="TimesNewRomanPS-BoldMT"/>
          <w:b/>
          <w:bCs/>
          <w:i/>
          <w:iCs/>
          <w:color w:val="002060"/>
        </w:rPr>
        <w:tab/>
      </w:r>
      <w:r>
        <w:rPr>
          <w:rFonts w:eastAsia="TimesNewRomanPS-BoldMT"/>
          <w:b/>
          <w:bCs/>
          <w:i/>
          <w:iCs/>
          <w:color w:val="002060"/>
        </w:rPr>
        <w:tab/>
        <w:t>________________________________</w:t>
      </w:r>
    </w:p>
    <w:p w:rsidR="00057793" w:rsidRDefault="00057793" w:rsidP="00057793">
      <w:pPr>
        <w:jc w:val="both"/>
        <w:rPr>
          <w:rFonts w:eastAsia="TimesNewRomanPS-BoldMT"/>
          <w:b/>
          <w:bCs/>
          <w:i/>
          <w:iCs/>
          <w:color w:val="002060"/>
        </w:rPr>
      </w:pPr>
    </w:p>
    <w:p w:rsidR="00057793" w:rsidRDefault="00057793" w:rsidP="00057793">
      <w:pPr>
        <w:jc w:val="both"/>
        <w:rPr>
          <w:rFonts w:eastAsia="TimesNewRomanPS-BoldMT"/>
          <w:b/>
          <w:bCs/>
          <w:i/>
          <w:iCs/>
          <w:color w:val="002060"/>
        </w:rPr>
      </w:pPr>
    </w:p>
    <w:p w:rsidR="00367482" w:rsidRDefault="00367482" w:rsidP="00367482">
      <w:pPr>
        <w:rPr>
          <w:lang/>
        </w:rPr>
      </w:pPr>
    </w:p>
    <w:p w:rsidR="00463536" w:rsidRDefault="00463536" w:rsidP="00367482">
      <w:pPr>
        <w:rPr>
          <w:lang/>
        </w:rPr>
      </w:pPr>
    </w:p>
    <w:p w:rsidR="00463536" w:rsidRDefault="00463536" w:rsidP="00367482">
      <w:pPr>
        <w:rPr>
          <w:lang/>
        </w:rPr>
      </w:pPr>
    </w:p>
    <w:p w:rsidR="00463536" w:rsidRDefault="00463536" w:rsidP="00367482">
      <w:pPr>
        <w:rPr>
          <w:lang/>
        </w:rPr>
      </w:pPr>
    </w:p>
    <w:p w:rsidR="00463536" w:rsidRDefault="00463536" w:rsidP="00367482">
      <w:pPr>
        <w:rPr>
          <w:lang/>
        </w:rPr>
      </w:pPr>
    </w:p>
    <w:p w:rsidR="00463536" w:rsidRDefault="00463536" w:rsidP="00367482">
      <w:pPr>
        <w:rPr>
          <w:lang/>
        </w:rPr>
      </w:pPr>
    </w:p>
    <w:p w:rsidR="00463536" w:rsidRDefault="00463536" w:rsidP="00367482">
      <w:pPr>
        <w:rPr>
          <w:lang/>
        </w:rPr>
      </w:pPr>
    </w:p>
    <w:p w:rsidR="00463536" w:rsidRDefault="00463536" w:rsidP="00367482">
      <w:pPr>
        <w:rPr>
          <w:lang/>
        </w:rPr>
      </w:pPr>
    </w:p>
    <w:p w:rsidR="00463536" w:rsidRDefault="00463536" w:rsidP="00367482">
      <w:pPr>
        <w:rPr>
          <w:lang/>
        </w:rPr>
      </w:pPr>
    </w:p>
    <w:p w:rsidR="00463536" w:rsidRDefault="00463536" w:rsidP="00367482">
      <w:pPr>
        <w:rPr>
          <w:lang/>
        </w:rPr>
      </w:pPr>
    </w:p>
    <w:p w:rsidR="00463536" w:rsidRDefault="00463536" w:rsidP="00367482">
      <w:pPr>
        <w:rPr>
          <w:lang/>
        </w:rPr>
      </w:pPr>
    </w:p>
    <w:p w:rsidR="00463536" w:rsidRDefault="00463536" w:rsidP="00367482">
      <w:pPr>
        <w:rPr>
          <w:lang/>
        </w:rPr>
      </w:pPr>
    </w:p>
    <w:p w:rsidR="00463536" w:rsidRDefault="00463536" w:rsidP="00367482">
      <w:pPr>
        <w:rPr>
          <w:lang/>
        </w:rPr>
      </w:pPr>
    </w:p>
    <w:p w:rsidR="00463536" w:rsidRDefault="00463536" w:rsidP="00367482">
      <w:pPr>
        <w:rPr>
          <w:lang/>
        </w:rPr>
      </w:pPr>
    </w:p>
    <w:p w:rsidR="00463536" w:rsidRDefault="00463536" w:rsidP="00367482">
      <w:pPr>
        <w:rPr>
          <w:lang/>
        </w:rPr>
      </w:pPr>
    </w:p>
    <w:p w:rsidR="00463536" w:rsidRDefault="00463536" w:rsidP="00367482">
      <w:pPr>
        <w:rPr>
          <w:lang/>
        </w:rPr>
      </w:pPr>
    </w:p>
    <w:p w:rsidR="00463536" w:rsidRDefault="00463536" w:rsidP="00367482">
      <w:pPr>
        <w:rPr>
          <w:lang/>
        </w:rPr>
      </w:pPr>
    </w:p>
    <w:p w:rsidR="00463536" w:rsidRDefault="00463536" w:rsidP="00367482">
      <w:pPr>
        <w:rPr>
          <w:lang/>
        </w:rPr>
      </w:pPr>
    </w:p>
    <w:p w:rsidR="00463536" w:rsidRDefault="00463536" w:rsidP="00367482">
      <w:pPr>
        <w:rPr>
          <w:lang/>
        </w:rPr>
      </w:pPr>
    </w:p>
    <w:p w:rsidR="00463536" w:rsidRDefault="00463536" w:rsidP="00367482">
      <w:pPr>
        <w:rPr>
          <w:lang/>
        </w:rPr>
      </w:pPr>
    </w:p>
    <w:p w:rsidR="00463536" w:rsidRDefault="00463536" w:rsidP="00BE3516">
      <w:pPr>
        <w:tabs>
          <w:tab w:val="left" w:pos="7545"/>
        </w:tabs>
        <w:jc w:val="center"/>
        <w:rPr>
          <w:lang/>
        </w:rPr>
      </w:pPr>
    </w:p>
    <w:p w:rsidR="00463536" w:rsidRPr="00463536" w:rsidRDefault="00463536" w:rsidP="00BE3516">
      <w:pPr>
        <w:tabs>
          <w:tab w:val="left" w:pos="7545"/>
        </w:tabs>
        <w:jc w:val="center"/>
        <w:rPr>
          <w:b/>
          <w:bCs/>
          <w:sz w:val="28"/>
          <w:szCs w:val="28"/>
          <w:lang/>
        </w:rPr>
      </w:pPr>
    </w:p>
    <w:p w:rsidR="00BE3516" w:rsidRDefault="00BE3516" w:rsidP="00BE3516">
      <w:pPr>
        <w:tabs>
          <w:tab w:val="left" w:pos="7545"/>
        </w:tabs>
        <w:jc w:val="center"/>
        <w:rPr>
          <w:b/>
          <w:bCs/>
          <w:sz w:val="28"/>
          <w:szCs w:val="28"/>
          <w:lang w:val="sr-Cyrl-CS"/>
        </w:rPr>
      </w:pPr>
      <w:r>
        <w:rPr>
          <w:b/>
          <w:bCs/>
          <w:sz w:val="28"/>
          <w:szCs w:val="28"/>
          <w:lang w:val="sr-Cyrl-CS"/>
        </w:rPr>
        <w:t>ОПИС И СПЕЦИФИКАЦИЈА ДОБАРА</w:t>
      </w:r>
    </w:p>
    <w:p w:rsidR="00BE3516" w:rsidRDefault="00BE3516" w:rsidP="00BE3516">
      <w:pPr>
        <w:tabs>
          <w:tab w:val="left" w:pos="7545"/>
        </w:tabs>
        <w:jc w:val="center"/>
        <w:rPr>
          <w:b/>
          <w:bCs/>
          <w:sz w:val="28"/>
          <w:szCs w:val="28"/>
          <w:lang w:val="sr-Cyrl-CS"/>
        </w:rPr>
      </w:pPr>
    </w:p>
    <w:tbl>
      <w:tblPr>
        <w:tblW w:w="0" w:type="auto"/>
        <w:tblInd w:w="108" w:type="dxa"/>
        <w:tblLayout w:type="fixed"/>
        <w:tblLook w:val="00A0"/>
      </w:tblPr>
      <w:tblGrid>
        <w:gridCol w:w="960"/>
        <w:gridCol w:w="3827"/>
        <w:gridCol w:w="992"/>
        <w:gridCol w:w="1247"/>
        <w:gridCol w:w="1054"/>
        <w:gridCol w:w="1183"/>
      </w:tblGrid>
      <w:tr w:rsidR="00BE3516" w:rsidTr="00C854BA">
        <w:trPr>
          <w:cantSplit/>
          <w:trHeight w:val="885"/>
          <w:tblHeader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BE3516" w:rsidRDefault="00BE3516" w:rsidP="00C854BA">
            <w:pPr>
              <w:snapToGrid w:val="0"/>
              <w:spacing w:line="276" w:lineRule="auto"/>
              <w:jc w:val="center"/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Ред.бр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BE3516" w:rsidRDefault="00BE3516" w:rsidP="00C854BA">
            <w:pPr>
              <w:snapToGrid w:val="0"/>
              <w:spacing w:line="276" w:lineRule="auto"/>
              <w:jc w:val="center"/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Назив канцеларијског материјала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BE3516" w:rsidRDefault="00BE3516" w:rsidP="00C854BA">
            <w:pPr>
              <w:snapToGrid w:val="0"/>
              <w:spacing w:line="276" w:lineRule="auto"/>
              <w:jc w:val="center"/>
              <w:rPr>
                <w:lang w:val="ru-RU" w:eastAsia="sr-Latn-CS"/>
              </w:rPr>
            </w:pPr>
            <w:r>
              <w:rPr>
                <w:lang w:val="ru-RU" w:eastAsia="sr-Latn-CS"/>
              </w:rPr>
              <w:t>Једин. мере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BE3516" w:rsidRDefault="00BE3516" w:rsidP="00C854BA">
            <w:pPr>
              <w:snapToGrid w:val="0"/>
              <w:spacing w:line="276" w:lineRule="auto"/>
              <w:jc w:val="center"/>
              <w:rPr>
                <w:lang w:val="ru-RU" w:eastAsia="sr-Latn-CS"/>
              </w:rPr>
            </w:pPr>
            <w:r>
              <w:rPr>
                <w:lang w:val="ru-RU" w:eastAsia="sr-Latn-CS"/>
              </w:rPr>
              <w:t>Количина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3516" w:rsidRDefault="00BE3516" w:rsidP="00C854BA">
            <w:pPr>
              <w:snapToGrid w:val="0"/>
              <w:spacing w:line="276" w:lineRule="auto"/>
              <w:rPr>
                <w:lang w:val="ru-RU" w:eastAsia="sr-Latn-CS"/>
              </w:rPr>
            </w:pPr>
            <w:r>
              <w:rPr>
                <w:lang w:val="ru-RU" w:eastAsia="sr-Latn-CS"/>
              </w:rPr>
              <w:t xml:space="preserve">Једин цена/ 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3516" w:rsidRDefault="00BE3516" w:rsidP="00C854BA">
            <w:pPr>
              <w:snapToGrid w:val="0"/>
              <w:spacing w:line="276" w:lineRule="auto"/>
              <w:rPr>
                <w:lang w:val="ru-RU" w:eastAsia="sr-Latn-CS"/>
              </w:rPr>
            </w:pPr>
            <w:r>
              <w:rPr>
                <w:lang w:val="ru-RU" w:eastAsia="sr-Latn-CS"/>
              </w:rPr>
              <w:t>Укупно</w:t>
            </w:r>
          </w:p>
        </w:tc>
      </w:tr>
      <w:tr w:rsidR="00BE3516" w:rsidTr="00C854BA">
        <w:trPr>
          <w:trHeight w:val="255"/>
          <w:tblHeader/>
        </w:trPr>
        <w:tc>
          <w:tcPr>
            <w:tcW w:w="9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BE3516" w:rsidRDefault="00BE3516" w:rsidP="00C854BA">
            <w:pPr>
              <w:snapToGrid w:val="0"/>
              <w:spacing w:line="276" w:lineRule="auto"/>
              <w:jc w:val="center"/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BE3516" w:rsidRDefault="00BE3516" w:rsidP="00C854BA">
            <w:pPr>
              <w:snapToGrid w:val="0"/>
              <w:spacing w:line="276" w:lineRule="auto"/>
              <w:jc w:val="center"/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3516" w:rsidRDefault="00BE3516" w:rsidP="00C854BA">
            <w:pPr>
              <w:snapToGrid w:val="0"/>
              <w:spacing w:line="276" w:lineRule="auto"/>
              <w:jc w:val="center"/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3516" w:rsidRDefault="00BE3516" w:rsidP="00C854BA">
            <w:pPr>
              <w:snapToGrid w:val="0"/>
              <w:spacing w:line="276" w:lineRule="auto"/>
              <w:jc w:val="center"/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4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3516" w:rsidRDefault="00BE3516" w:rsidP="00C854BA">
            <w:pPr>
              <w:snapToGrid w:val="0"/>
              <w:spacing w:line="276" w:lineRule="auto"/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3516" w:rsidRDefault="00BE3516" w:rsidP="00C854BA">
            <w:pPr>
              <w:snapToGrid w:val="0"/>
              <w:ind w:left="368"/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6</w:t>
            </w:r>
          </w:p>
        </w:tc>
      </w:tr>
      <w:tr w:rsidR="00BE3516" w:rsidTr="00C854BA">
        <w:trPr>
          <w:trHeight w:val="326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E3516" w:rsidRDefault="00BE3516" w:rsidP="00BE3516">
            <w:pPr>
              <w:numPr>
                <w:ilvl w:val="0"/>
                <w:numId w:val="15"/>
              </w:numPr>
              <w:snapToGrid w:val="0"/>
              <w:spacing w:line="240" w:lineRule="auto"/>
              <w:jc w:val="both"/>
              <w:rPr>
                <w:lang w:val="sr-Latn-CS" w:eastAsia="sr-Latn-CS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E3516" w:rsidRDefault="00BE3516" w:rsidP="00C854BA">
            <w:pPr>
              <w:snapToGrid w:val="0"/>
              <w:spacing w:after="200" w:line="276" w:lineRule="auto"/>
              <w:jc w:val="both"/>
              <w:rPr>
                <w:sz w:val="20"/>
                <w:szCs w:val="20"/>
                <w:lang w:val="sr-Cyrl-CS" w:eastAsia="sr-Latn-CS"/>
              </w:rPr>
            </w:pPr>
            <w:r>
              <w:rPr>
                <w:sz w:val="20"/>
                <w:szCs w:val="20"/>
                <w:lang w:val="sr-Cyrl-CS" w:eastAsia="sr-Latn-CS"/>
              </w:rPr>
              <w:t xml:space="preserve">Хемијске оловке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E3516" w:rsidRDefault="00BE3516" w:rsidP="00C854BA">
            <w:pPr>
              <w:snapToGrid w:val="0"/>
              <w:spacing w:after="200" w:line="276" w:lineRule="auto"/>
              <w:jc w:val="center"/>
              <w:rPr>
                <w:sz w:val="20"/>
                <w:szCs w:val="20"/>
                <w:lang w:val="sr-Cyrl-CS" w:eastAsia="sr-Latn-CS"/>
              </w:rPr>
            </w:pPr>
            <w:r>
              <w:rPr>
                <w:sz w:val="20"/>
                <w:szCs w:val="20"/>
                <w:lang w:val="sr-Cyrl-CS" w:eastAsia="sr-Latn-CS"/>
              </w:rPr>
              <w:t>ком.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E3516" w:rsidRDefault="00BE3516" w:rsidP="00C854BA">
            <w:pPr>
              <w:snapToGrid w:val="0"/>
              <w:spacing w:line="276" w:lineRule="auto"/>
              <w:jc w:val="both"/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30</w:t>
            </w:r>
          </w:p>
        </w:tc>
        <w:tc>
          <w:tcPr>
            <w:tcW w:w="10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3516" w:rsidRDefault="00BE3516" w:rsidP="00C854BA">
            <w:pPr>
              <w:snapToGrid w:val="0"/>
              <w:spacing w:line="276" w:lineRule="auto"/>
              <w:jc w:val="both"/>
              <w:rPr>
                <w:lang w:val="sr-Cyrl-CS" w:eastAsia="sr-Latn-CS"/>
              </w:rPr>
            </w:pP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E3516" w:rsidRDefault="00BE3516" w:rsidP="00C854BA">
            <w:pPr>
              <w:snapToGrid w:val="0"/>
              <w:spacing w:line="276" w:lineRule="auto"/>
              <w:jc w:val="both"/>
              <w:rPr>
                <w:lang w:val="sr-Cyrl-CS" w:eastAsia="sr-Latn-CS"/>
              </w:rPr>
            </w:pPr>
          </w:p>
        </w:tc>
      </w:tr>
      <w:tr w:rsidR="00BE3516" w:rsidTr="00C854BA">
        <w:trPr>
          <w:trHeight w:val="326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E3516" w:rsidRDefault="00BE3516" w:rsidP="00BE3516">
            <w:pPr>
              <w:numPr>
                <w:ilvl w:val="0"/>
                <w:numId w:val="15"/>
              </w:numPr>
              <w:snapToGrid w:val="0"/>
              <w:spacing w:line="240" w:lineRule="auto"/>
              <w:jc w:val="both"/>
              <w:rPr>
                <w:lang w:val="sr-Latn-CS" w:eastAsia="sr-Latn-CS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E3516" w:rsidRDefault="00BE3516" w:rsidP="00C854BA">
            <w:pPr>
              <w:snapToGrid w:val="0"/>
              <w:spacing w:after="200" w:line="276" w:lineRule="auto"/>
              <w:jc w:val="both"/>
              <w:rPr>
                <w:sz w:val="20"/>
                <w:szCs w:val="20"/>
                <w:lang w:val="sr-Latn-CS" w:eastAsia="sr-Latn-CS"/>
              </w:rPr>
            </w:pPr>
            <w:r>
              <w:rPr>
                <w:sz w:val="20"/>
                <w:szCs w:val="20"/>
                <w:lang w:val="sr-Cyrl-CS" w:eastAsia="sr-Latn-CS"/>
              </w:rPr>
              <w:t xml:space="preserve">Спајалице делта </w:t>
            </w:r>
            <w:r>
              <w:rPr>
                <w:sz w:val="20"/>
                <w:szCs w:val="20"/>
                <w:lang w:val="sr-Latn-CS" w:eastAsia="sr-Latn-CS"/>
              </w:rPr>
              <w:t>30mm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E3516" w:rsidRDefault="00BE3516" w:rsidP="00C854BA">
            <w:pPr>
              <w:snapToGrid w:val="0"/>
              <w:spacing w:after="200" w:line="276" w:lineRule="auto"/>
              <w:jc w:val="center"/>
              <w:rPr>
                <w:sz w:val="20"/>
                <w:szCs w:val="20"/>
                <w:lang w:val="sr-Cyrl-CS" w:eastAsia="sr-Latn-CS"/>
              </w:rPr>
            </w:pPr>
            <w:r>
              <w:rPr>
                <w:sz w:val="20"/>
                <w:szCs w:val="20"/>
                <w:lang w:val="sr-Cyrl-CS" w:eastAsia="sr-Latn-CS"/>
              </w:rPr>
              <w:t>кутија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E3516" w:rsidRDefault="00BE3516" w:rsidP="00C854BA">
            <w:pPr>
              <w:snapToGrid w:val="0"/>
              <w:spacing w:line="276" w:lineRule="auto"/>
              <w:jc w:val="both"/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5</w:t>
            </w:r>
          </w:p>
        </w:tc>
        <w:tc>
          <w:tcPr>
            <w:tcW w:w="10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3516" w:rsidRDefault="00BE3516" w:rsidP="00C854BA">
            <w:pPr>
              <w:snapToGrid w:val="0"/>
              <w:spacing w:line="276" w:lineRule="auto"/>
              <w:jc w:val="both"/>
              <w:rPr>
                <w:lang w:val="sr-Cyrl-CS" w:eastAsia="sr-Latn-CS"/>
              </w:rPr>
            </w:pP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E3516" w:rsidRDefault="00BE3516" w:rsidP="00C854BA">
            <w:pPr>
              <w:snapToGrid w:val="0"/>
              <w:spacing w:line="276" w:lineRule="auto"/>
              <w:jc w:val="both"/>
              <w:rPr>
                <w:lang w:val="sr-Cyrl-CS" w:eastAsia="sr-Latn-CS"/>
              </w:rPr>
            </w:pPr>
          </w:p>
        </w:tc>
      </w:tr>
      <w:tr w:rsidR="00BE3516" w:rsidTr="00C854BA">
        <w:trPr>
          <w:trHeight w:val="326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E3516" w:rsidRDefault="00BE3516" w:rsidP="00BE3516">
            <w:pPr>
              <w:numPr>
                <w:ilvl w:val="0"/>
                <w:numId w:val="15"/>
              </w:numPr>
              <w:snapToGrid w:val="0"/>
              <w:spacing w:line="240" w:lineRule="auto"/>
              <w:jc w:val="both"/>
              <w:rPr>
                <w:lang w:val="sr-Latn-CS" w:eastAsia="sr-Latn-CS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E3516" w:rsidRPr="003A3245" w:rsidRDefault="00BE3516" w:rsidP="00C854BA">
            <w:pPr>
              <w:snapToGrid w:val="0"/>
              <w:spacing w:after="200" w:line="276" w:lineRule="auto"/>
              <w:jc w:val="both"/>
              <w:rPr>
                <w:sz w:val="20"/>
                <w:szCs w:val="20"/>
                <w:lang w:eastAsia="sr-Latn-CS"/>
              </w:rPr>
            </w:pPr>
            <w:r>
              <w:rPr>
                <w:sz w:val="20"/>
                <w:szCs w:val="20"/>
                <w:lang w:val="sr-Cyrl-CS" w:eastAsia="sr-Latn-CS"/>
              </w:rPr>
              <w:t xml:space="preserve">Коректор </w:t>
            </w:r>
            <w:r w:rsidR="003A3245">
              <w:rPr>
                <w:sz w:val="20"/>
                <w:szCs w:val="20"/>
                <w:lang w:eastAsia="sr-Latn-CS"/>
              </w:rPr>
              <w:t xml:space="preserve"> бели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E3516" w:rsidRDefault="00BE3516" w:rsidP="00C854BA">
            <w:pPr>
              <w:snapToGrid w:val="0"/>
              <w:spacing w:after="200" w:line="276" w:lineRule="auto"/>
              <w:jc w:val="center"/>
              <w:rPr>
                <w:sz w:val="20"/>
                <w:szCs w:val="20"/>
                <w:lang w:val="sr-Cyrl-CS" w:eastAsia="sr-Latn-CS"/>
              </w:rPr>
            </w:pPr>
            <w:r>
              <w:rPr>
                <w:sz w:val="20"/>
                <w:szCs w:val="20"/>
                <w:lang w:val="sr-Cyrl-CS" w:eastAsia="sr-Latn-CS"/>
              </w:rPr>
              <w:t>ком.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E3516" w:rsidRDefault="00BE3516" w:rsidP="00C854BA">
            <w:pPr>
              <w:snapToGrid w:val="0"/>
              <w:spacing w:line="276" w:lineRule="auto"/>
              <w:jc w:val="both"/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3</w:t>
            </w:r>
          </w:p>
        </w:tc>
        <w:tc>
          <w:tcPr>
            <w:tcW w:w="10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3516" w:rsidRDefault="00BE3516" w:rsidP="00C854BA">
            <w:pPr>
              <w:snapToGrid w:val="0"/>
              <w:spacing w:line="276" w:lineRule="auto"/>
              <w:jc w:val="both"/>
              <w:rPr>
                <w:lang w:val="sr-Cyrl-CS" w:eastAsia="sr-Latn-CS"/>
              </w:rPr>
            </w:pP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E3516" w:rsidRDefault="00BE3516" w:rsidP="00C854BA">
            <w:pPr>
              <w:snapToGrid w:val="0"/>
              <w:spacing w:line="276" w:lineRule="auto"/>
              <w:jc w:val="both"/>
              <w:rPr>
                <w:lang w:val="sr-Cyrl-CS" w:eastAsia="sr-Latn-CS"/>
              </w:rPr>
            </w:pPr>
          </w:p>
        </w:tc>
      </w:tr>
      <w:tr w:rsidR="00BE3516" w:rsidTr="00C854BA">
        <w:trPr>
          <w:trHeight w:val="326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E3516" w:rsidRDefault="00BE3516" w:rsidP="00BE3516">
            <w:pPr>
              <w:numPr>
                <w:ilvl w:val="0"/>
                <w:numId w:val="15"/>
              </w:numPr>
              <w:snapToGrid w:val="0"/>
              <w:spacing w:line="240" w:lineRule="auto"/>
              <w:jc w:val="both"/>
              <w:rPr>
                <w:lang w:val="sr-Latn-CS" w:eastAsia="sr-Latn-CS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E3516" w:rsidRDefault="00BE3516" w:rsidP="00C854BA">
            <w:pPr>
              <w:snapToGrid w:val="0"/>
              <w:spacing w:after="200" w:line="276" w:lineRule="auto"/>
              <w:jc w:val="both"/>
              <w:rPr>
                <w:sz w:val="20"/>
                <w:szCs w:val="20"/>
                <w:lang w:val="sr-Cyrl-CS" w:eastAsia="sr-Latn-CS"/>
              </w:rPr>
            </w:pPr>
            <w:r>
              <w:rPr>
                <w:sz w:val="20"/>
                <w:szCs w:val="20"/>
                <w:lang w:val="sr-Cyrl-CS" w:eastAsia="sr-Latn-CS"/>
              </w:rPr>
              <w:t>Селотејп 15*33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E3516" w:rsidRDefault="00BE3516" w:rsidP="00C854BA">
            <w:pPr>
              <w:snapToGrid w:val="0"/>
              <w:spacing w:after="200" w:line="276" w:lineRule="auto"/>
              <w:jc w:val="center"/>
              <w:rPr>
                <w:sz w:val="20"/>
                <w:szCs w:val="20"/>
                <w:lang w:val="sr-Cyrl-CS" w:eastAsia="sr-Latn-CS"/>
              </w:rPr>
            </w:pPr>
            <w:r>
              <w:rPr>
                <w:sz w:val="20"/>
                <w:szCs w:val="20"/>
                <w:lang w:val="sr-Cyrl-CS" w:eastAsia="sr-Latn-CS"/>
              </w:rPr>
              <w:t>ком.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E3516" w:rsidRDefault="00BE3516" w:rsidP="00C854BA">
            <w:pPr>
              <w:snapToGrid w:val="0"/>
              <w:spacing w:line="276" w:lineRule="auto"/>
              <w:jc w:val="both"/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3</w:t>
            </w:r>
          </w:p>
        </w:tc>
        <w:tc>
          <w:tcPr>
            <w:tcW w:w="10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3516" w:rsidRDefault="00BE3516" w:rsidP="00C854BA">
            <w:pPr>
              <w:snapToGrid w:val="0"/>
              <w:spacing w:line="276" w:lineRule="auto"/>
              <w:jc w:val="both"/>
              <w:rPr>
                <w:lang w:val="sr-Cyrl-CS" w:eastAsia="sr-Latn-CS"/>
              </w:rPr>
            </w:pP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E3516" w:rsidRDefault="00BE3516" w:rsidP="00C854BA">
            <w:pPr>
              <w:snapToGrid w:val="0"/>
              <w:spacing w:line="276" w:lineRule="auto"/>
              <w:jc w:val="both"/>
              <w:rPr>
                <w:lang w:val="sr-Cyrl-CS" w:eastAsia="sr-Latn-CS"/>
              </w:rPr>
            </w:pPr>
          </w:p>
        </w:tc>
      </w:tr>
      <w:tr w:rsidR="00BE3516" w:rsidTr="00C854BA">
        <w:trPr>
          <w:trHeight w:val="326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E3516" w:rsidRDefault="00BE3516" w:rsidP="00BE3516">
            <w:pPr>
              <w:numPr>
                <w:ilvl w:val="0"/>
                <w:numId w:val="15"/>
              </w:numPr>
              <w:snapToGrid w:val="0"/>
              <w:spacing w:line="240" w:lineRule="auto"/>
              <w:jc w:val="both"/>
              <w:rPr>
                <w:lang w:val="sr-Latn-CS" w:eastAsia="sr-Latn-CS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E3516" w:rsidRDefault="003A3245" w:rsidP="00C854BA">
            <w:pPr>
              <w:snapToGrid w:val="0"/>
              <w:spacing w:after="200" w:line="276" w:lineRule="auto"/>
              <w:jc w:val="both"/>
              <w:rPr>
                <w:sz w:val="20"/>
                <w:szCs w:val="20"/>
                <w:lang w:val="sr-Cyrl-CS" w:eastAsia="sr-Latn-CS"/>
              </w:rPr>
            </w:pPr>
            <w:r>
              <w:rPr>
                <w:sz w:val="20"/>
                <w:szCs w:val="20"/>
                <w:lang w:val="sr-Cyrl-CS" w:eastAsia="sr-Latn-CS"/>
              </w:rPr>
              <w:t xml:space="preserve">Муниција за хефт , делта </w:t>
            </w:r>
            <w:r w:rsidR="00BE3516">
              <w:rPr>
                <w:sz w:val="20"/>
                <w:szCs w:val="20"/>
                <w:lang w:val="sr-Cyrl-CS" w:eastAsia="sr-Latn-CS"/>
              </w:rPr>
              <w:t xml:space="preserve"> 24/6, 1/1000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E3516" w:rsidRDefault="00BE3516" w:rsidP="00C854BA">
            <w:pPr>
              <w:snapToGrid w:val="0"/>
              <w:spacing w:after="200" w:line="276" w:lineRule="auto"/>
              <w:jc w:val="center"/>
              <w:rPr>
                <w:sz w:val="20"/>
                <w:szCs w:val="20"/>
                <w:lang w:val="sr-Cyrl-CS" w:eastAsia="sr-Latn-CS"/>
              </w:rPr>
            </w:pPr>
            <w:r>
              <w:rPr>
                <w:sz w:val="20"/>
                <w:szCs w:val="20"/>
                <w:lang w:val="sr-Cyrl-CS" w:eastAsia="sr-Latn-CS"/>
              </w:rPr>
              <w:t>кутија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E3516" w:rsidRDefault="00784F62" w:rsidP="00C854BA">
            <w:pPr>
              <w:snapToGrid w:val="0"/>
              <w:spacing w:line="276" w:lineRule="auto"/>
              <w:jc w:val="both"/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5</w:t>
            </w:r>
          </w:p>
        </w:tc>
        <w:tc>
          <w:tcPr>
            <w:tcW w:w="10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3516" w:rsidRDefault="00BE3516" w:rsidP="00C854BA">
            <w:pPr>
              <w:snapToGrid w:val="0"/>
              <w:spacing w:line="276" w:lineRule="auto"/>
              <w:jc w:val="both"/>
              <w:rPr>
                <w:lang w:val="sr-Cyrl-CS" w:eastAsia="sr-Latn-CS"/>
              </w:rPr>
            </w:pP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E3516" w:rsidRDefault="00BE3516" w:rsidP="00C854BA">
            <w:pPr>
              <w:snapToGrid w:val="0"/>
              <w:spacing w:line="276" w:lineRule="auto"/>
              <w:jc w:val="both"/>
              <w:rPr>
                <w:lang w:val="sr-Cyrl-CS" w:eastAsia="sr-Latn-CS"/>
              </w:rPr>
            </w:pPr>
          </w:p>
        </w:tc>
      </w:tr>
      <w:tr w:rsidR="00BE3516" w:rsidTr="00C854BA">
        <w:trPr>
          <w:trHeight w:val="32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3516" w:rsidRDefault="00BE3516" w:rsidP="00BE3516">
            <w:pPr>
              <w:numPr>
                <w:ilvl w:val="0"/>
                <w:numId w:val="15"/>
              </w:numPr>
              <w:snapToGrid w:val="0"/>
              <w:spacing w:line="240" w:lineRule="auto"/>
              <w:jc w:val="both"/>
              <w:rPr>
                <w:lang w:val="sr-Cyrl-CS" w:eastAsia="sr-Latn-C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3516" w:rsidRDefault="00BE3516" w:rsidP="00C854BA">
            <w:pPr>
              <w:snapToGrid w:val="0"/>
              <w:spacing w:after="200" w:line="276" w:lineRule="auto"/>
              <w:jc w:val="both"/>
              <w:rPr>
                <w:sz w:val="20"/>
                <w:szCs w:val="20"/>
                <w:lang w:val="sr-Cyrl-CS" w:eastAsia="sr-Latn-CS"/>
              </w:rPr>
            </w:pPr>
            <w:r>
              <w:rPr>
                <w:sz w:val="20"/>
                <w:szCs w:val="20"/>
                <w:lang w:val="sr-Cyrl-CS" w:eastAsia="sr-Latn-CS"/>
              </w:rPr>
              <w:t>Фотокопир А-4 фабриано</w:t>
            </w:r>
            <w:r w:rsidR="00D04679">
              <w:rPr>
                <w:sz w:val="20"/>
                <w:szCs w:val="20"/>
                <w:lang w:val="sr-Cyrl-CS" w:eastAsia="sr-Latn-CS"/>
              </w:rPr>
              <w:t>1</w:t>
            </w:r>
            <w:r>
              <w:rPr>
                <w:sz w:val="20"/>
                <w:szCs w:val="20"/>
                <w:lang w:val="sr-Cyrl-CS" w:eastAsia="sr-Latn-CS"/>
              </w:rPr>
              <w:t>, 1/500 80гр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3516" w:rsidRDefault="00BE3516" w:rsidP="00C854BA">
            <w:pPr>
              <w:snapToGrid w:val="0"/>
              <w:spacing w:after="200" w:line="276" w:lineRule="auto"/>
              <w:jc w:val="center"/>
              <w:rPr>
                <w:sz w:val="20"/>
                <w:szCs w:val="20"/>
                <w:lang w:val="sr-Cyrl-CS" w:eastAsia="sr-Latn-CS"/>
              </w:rPr>
            </w:pPr>
            <w:r>
              <w:rPr>
                <w:sz w:val="20"/>
                <w:szCs w:val="20"/>
                <w:lang w:val="sr-Cyrl-CS" w:eastAsia="sr-Latn-CS"/>
              </w:rPr>
              <w:t>рис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3516" w:rsidRDefault="003A3245" w:rsidP="00C854BA">
            <w:pPr>
              <w:snapToGrid w:val="0"/>
              <w:spacing w:line="276" w:lineRule="auto"/>
              <w:jc w:val="both"/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6</w:t>
            </w:r>
            <w:r w:rsidR="00BE3516">
              <w:rPr>
                <w:lang w:val="sr-Cyrl-CS" w:eastAsia="sr-Latn-CS"/>
              </w:rPr>
              <w:t>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3516" w:rsidRDefault="00BE3516" w:rsidP="00C854BA">
            <w:pPr>
              <w:snapToGrid w:val="0"/>
              <w:spacing w:line="276" w:lineRule="auto"/>
              <w:jc w:val="both"/>
              <w:rPr>
                <w:lang w:val="sr-Cyrl-CS" w:eastAsia="sr-Latn-CS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E3516" w:rsidRDefault="00BE3516" w:rsidP="00C854BA">
            <w:pPr>
              <w:snapToGrid w:val="0"/>
              <w:spacing w:line="276" w:lineRule="auto"/>
              <w:jc w:val="both"/>
              <w:rPr>
                <w:lang w:val="sr-Cyrl-CS" w:eastAsia="sr-Latn-CS"/>
              </w:rPr>
            </w:pPr>
          </w:p>
        </w:tc>
      </w:tr>
      <w:tr w:rsidR="00BE3516" w:rsidTr="00C854BA">
        <w:trPr>
          <w:trHeight w:val="32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3516" w:rsidRDefault="00BE3516" w:rsidP="00BE3516">
            <w:pPr>
              <w:numPr>
                <w:ilvl w:val="0"/>
                <w:numId w:val="15"/>
              </w:numPr>
              <w:snapToGrid w:val="0"/>
              <w:spacing w:line="240" w:lineRule="auto"/>
              <w:jc w:val="both"/>
              <w:rPr>
                <w:lang w:val="sr-Cyrl-CS" w:eastAsia="sr-Latn-C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3516" w:rsidRDefault="00BE3516" w:rsidP="00C854BA">
            <w:pPr>
              <w:snapToGrid w:val="0"/>
              <w:spacing w:after="200" w:line="276" w:lineRule="auto"/>
              <w:jc w:val="both"/>
              <w:rPr>
                <w:sz w:val="20"/>
                <w:szCs w:val="20"/>
                <w:lang w:val="sr-Cyrl-CS" w:eastAsia="sr-Latn-CS"/>
              </w:rPr>
            </w:pPr>
            <w:r>
              <w:rPr>
                <w:sz w:val="20"/>
                <w:szCs w:val="20"/>
                <w:lang w:val="sr-Cyrl-CS" w:eastAsia="sr-Latn-CS"/>
              </w:rPr>
              <w:t xml:space="preserve">Графитна оловка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3516" w:rsidRDefault="00BE3516" w:rsidP="00C854BA">
            <w:pPr>
              <w:snapToGrid w:val="0"/>
              <w:spacing w:after="200" w:line="276" w:lineRule="auto"/>
              <w:jc w:val="center"/>
              <w:rPr>
                <w:sz w:val="20"/>
                <w:szCs w:val="20"/>
                <w:lang w:val="sr-Cyrl-CS" w:eastAsia="sr-Latn-CS"/>
              </w:rPr>
            </w:pPr>
            <w:r>
              <w:rPr>
                <w:sz w:val="20"/>
                <w:szCs w:val="20"/>
                <w:lang w:val="sr-Cyrl-CS" w:eastAsia="sr-Latn-CS"/>
              </w:rPr>
              <w:t>ком.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3516" w:rsidRDefault="00BE3516" w:rsidP="00C854BA">
            <w:pPr>
              <w:snapToGrid w:val="0"/>
              <w:spacing w:line="276" w:lineRule="auto"/>
              <w:jc w:val="both"/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3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3516" w:rsidRDefault="00BE3516" w:rsidP="00C854BA">
            <w:pPr>
              <w:snapToGrid w:val="0"/>
              <w:spacing w:line="276" w:lineRule="auto"/>
              <w:jc w:val="both"/>
              <w:rPr>
                <w:lang w:val="sr-Cyrl-CS" w:eastAsia="sr-Latn-CS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E3516" w:rsidRDefault="00BE3516" w:rsidP="00C854BA">
            <w:pPr>
              <w:snapToGrid w:val="0"/>
              <w:spacing w:line="276" w:lineRule="auto"/>
              <w:jc w:val="both"/>
              <w:rPr>
                <w:lang w:val="sr-Cyrl-CS" w:eastAsia="sr-Latn-CS"/>
              </w:rPr>
            </w:pPr>
          </w:p>
        </w:tc>
      </w:tr>
      <w:tr w:rsidR="00BE3516" w:rsidTr="00C854BA">
        <w:trPr>
          <w:trHeight w:val="32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3516" w:rsidRDefault="00BE3516" w:rsidP="00BE3516">
            <w:pPr>
              <w:numPr>
                <w:ilvl w:val="0"/>
                <w:numId w:val="15"/>
              </w:numPr>
              <w:snapToGrid w:val="0"/>
              <w:spacing w:line="240" w:lineRule="auto"/>
              <w:jc w:val="both"/>
              <w:rPr>
                <w:lang w:val="sr-Cyrl-CS" w:eastAsia="sr-Latn-C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3516" w:rsidRPr="002910D0" w:rsidRDefault="00BE3516" w:rsidP="002910D0">
            <w:pPr>
              <w:snapToGrid w:val="0"/>
              <w:spacing w:after="200" w:line="276" w:lineRule="auto"/>
              <w:jc w:val="both"/>
              <w:rPr>
                <w:sz w:val="18"/>
                <w:szCs w:val="18"/>
                <w:lang w:eastAsia="sr-Latn-CS"/>
              </w:rPr>
            </w:pPr>
            <w:r>
              <w:rPr>
                <w:sz w:val="20"/>
                <w:szCs w:val="20"/>
                <w:lang w:val="sr-Cyrl-CS" w:eastAsia="sr-Latn-CS"/>
              </w:rPr>
              <w:t>Регистратор А4-</w:t>
            </w:r>
            <w:r w:rsidR="002910D0">
              <w:rPr>
                <w:sz w:val="18"/>
                <w:szCs w:val="18"/>
                <w:lang w:eastAsia="sr-Latn-CS"/>
              </w:rPr>
              <w:t>обичан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3516" w:rsidRDefault="00BE3516" w:rsidP="00C854BA">
            <w:pPr>
              <w:snapToGrid w:val="0"/>
              <w:spacing w:after="200" w:line="276" w:lineRule="auto"/>
              <w:jc w:val="center"/>
              <w:rPr>
                <w:sz w:val="20"/>
                <w:szCs w:val="20"/>
                <w:lang w:val="sr-Cyrl-CS" w:eastAsia="sr-Latn-CS"/>
              </w:rPr>
            </w:pPr>
            <w:r>
              <w:rPr>
                <w:sz w:val="20"/>
                <w:szCs w:val="20"/>
                <w:lang w:val="sr-Cyrl-CS" w:eastAsia="sr-Latn-CS"/>
              </w:rPr>
              <w:t>ком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3516" w:rsidRDefault="00BE3516" w:rsidP="00C854BA">
            <w:pPr>
              <w:snapToGrid w:val="0"/>
              <w:spacing w:line="276" w:lineRule="auto"/>
              <w:jc w:val="both"/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1</w:t>
            </w:r>
            <w:r w:rsidR="003A3245">
              <w:rPr>
                <w:lang w:val="sr-Cyrl-CS" w:eastAsia="sr-Latn-CS"/>
              </w:rPr>
              <w:t>2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3516" w:rsidRDefault="00BE3516" w:rsidP="00C854BA">
            <w:pPr>
              <w:snapToGrid w:val="0"/>
              <w:spacing w:line="276" w:lineRule="auto"/>
              <w:jc w:val="both"/>
              <w:rPr>
                <w:lang w:val="sr-Cyrl-CS" w:eastAsia="sr-Latn-CS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E3516" w:rsidRDefault="00BE3516" w:rsidP="00C854BA">
            <w:pPr>
              <w:snapToGrid w:val="0"/>
              <w:spacing w:line="276" w:lineRule="auto"/>
              <w:jc w:val="both"/>
              <w:rPr>
                <w:lang w:val="sr-Cyrl-CS" w:eastAsia="sr-Latn-CS"/>
              </w:rPr>
            </w:pPr>
          </w:p>
        </w:tc>
      </w:tr>
      <w:tr w:rsidR="00BE3516" w:rsidTr="00C854BA">
        <w:trPr>
          <w:trHeight w:val="32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3516" w:rsidRDefault="00BE3516" w:rsidP="00BE3516">
            <w:pPr>
              <w:numPr>
                <w:ilvl w:val="0"/>
                <w:numId w:val="15"/>
              </w:numPr>
              <w:snapToGrid w:val="0"/>
              <w:spacing w:line="240" w:lineRule="auto"/>
              <w:jc w:val="both"/>
              <w:rPr>
                <w:lang w:val="sr-Cyrl-CS" w:eastAsia="sr-Latn-C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3516" w:rsidRDefault="00BE3516" w:rsidP="00C854BA">
            <w:pPr>
              <w:snapToGrid w:val="0"/>
              <w:spacing w:after="200" w:line="276" w:lineRule="auto"/>
              <w:jc w:val="both"/>
              <w:rPr>
                <w:sz w:val="20"/>
                <w:szCs w:val="20"/>
                <w:lang w:val="sr-Cyrl-CS" w:eastAsia="sr-Latn-CS"/>
              </w:rPr>
            </w:pPr>
            <w:r>
              <w:rPr>
                <w:sz w:val="20"/>
                <w:szCs w:val="20"/>
                <w:lang w:val="sr-Cyrl-CS" w:eastAsia="sr-Latn-CS"/>
              </w:rPr>
              <w:t>Коверат по зупу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3516" w:rsidRDefault="00BE3516" w:rsidP="00C854BA">
            <w:pPr>
              <w:snapToGrid w:val="0"/>
              <w:spacing w:after="200" w:line="276" w:lineRule="auto"/>
              <w:jc w:val="center"/>
              <w:rPr>
                <w:sz w:val="20"/>
                <w:szCs w:val="20"/>
                <w:lang w:val="sr-Cyrl-CS" w:eastAsia="sr-Latn-CS"/>
              </w:rPr>
            </w:pPr>
            <w:r>
              <w:rPr>
                <w:sz w:val="20"/>
                <w:szCs w:val="20"/>
                <w:lang w:val="sr-Cyrl-CS" w:eastAsia="sr-Latn-CS"/>
              </w:rPr>
              <w:t>ком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3516" w:rsidRDefault="003A3245" w:rsidP="00C854BA">
            <w:pPr>
              <w:snapToGrid w:val="0"/>
              <w:spacing w:line="276" w:lineRule="auto"/>
              <w:jc w:val="both"/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5</w:t>
            </w:r>
            <w:r w:rsidR="00BE3516">
              <w:rPr>
                <w:lang w:val="sr-Cyrl-CS" w:eastAsia="sr-Latn-CS"/>
              </w:rPr>
              <w:t>00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3516" w:rsidRDefault="00BE3516" w:rsidP="00C854BA">
            <w:pPr>
              <w:snapToGrid w:val="0"/>
              <w:spacing w:line="276" w:lineRule="auto"/>
              <w:jc w:val="both"/>
              <w:rPr>
                <w:lang w:val="sr-Cyrl-CS" w:eastAsia="sr-Latn-CS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E3516" w:rsidRDefault="00BE3516" w:rsidP="00C854BA">
            <w:pPr>
              <w:snapToGrid w:val="0"/>
              <w:spacing w:line="276" w:lineRule="auto"/>
              <w:jc w:val="both"/>
              <w:rPr>
                <w:lang w:val="sr-Cyrl-CS" w:eastAsia="sr-Latn-CS"/>
              </w:rPr>
            </w:pPr>
          </w:p>
        </w:tc>
      </w:tr>
      <w:tr w:rsidR="00BE3516" w:rsidTr="00C854BA">
        <w:trPr>
          <w:trHeight w:val="32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3516" w:rsidRDefault="00BE3516" w:rsidP="00BE3516">
            <w:pPr>
              <w:numPr>
                <w:ilvl w:val="0"/>
                <w:numId w:val="15"/>
              </w:numPr>
              <w:snapToGrid w:val="0"/>
              <w:spacing w:line="240" w:lineRule="auto"/>
              <w:jc w:val="both"/>
              <w:rPr>
                <w:lang w:val="sr-Cyrl-CS" w:eastAsia="sr-Latn-C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3516" w:rsidRDefault="00BE3516" w:rsidP="00C854BA">
            <w:pPr>
              <w:snapToGrid w:val="0"/>
              <w:spacing w:after="200" w:line="276" w:lineRule="auto"/>
              <w:jc w:val="both"/>
              <w:rPr>
                <w:sz w:val="20"/>
                <w:szCs w:val="20"/>
                <w:lang w:val="sr-Cyrl-CS" w:eastAsia="sr-Latn-CS"/>
              </w:rPr>
            </w:pPr>
            <w:r>
              <w:rPr>
                <w:sz w:val="20"/>
                <w:szCs w:val="20"/>
                <w:lang w:val="sr-Cyrl-CS" w:eastAsia="sr-Latn-CS"/>
              </w:rPr>
              <w:t>Фасцикле ПВЦ са механизмом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3516" w:rsidRDefault="00BE3516" w:rsidP="00C854BA">
            <w:pPr>
              <w:snapToGrid w:val="0"/>
              <w:spacing w:after="200" w:line="276" w:lineRule="auto"/>
              <w:jc w:val="center"/>
              <w:rPr>
                <w:sz w:val="20"/>
                <w:szCs w:val="20"/>
                <w:lang w:val="sr-Cyrl-CS" w:eastAsia="sr-Latn-CS"/>
              </w:rPr>
            </w:pPr>
            <w:r>
              <w:rPr>
                <w:sz w:val="20"/>
                <w:szCs w:val="20"/>
                <w:lang w:val="sr-Cyrl-CS" w:eastAsia="sr-Latn-CS"/>
              </w:rPr>
              <w:t>Ком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3516" w:rsidRDefault="00BE3516" w:rsidP="00C854BA">
            <w:pPr>
              <w:snapToGrid w:val="0"/>
              <w:spacing w:line="276" w:lineRule="auto"/>
              <w:jc w:val="both"/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30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3516" w:rsidRDefault="00BE3516" w:rsidP="00C854BA">
            <w:pPr>
              <w:snapToGrid w:val="0"/>
              <w:spacing w:line="276" w:lineRule="auto"/>
              <w:jc w:val="both"/>
              <w:rPr>
                <w:lang w:val="sr-Cyrl-CS" w:eastAsia="sr-Latn-CS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E3516" w:rsidRDefault="00BE3516" w:rsidP="00C854BA">
            <w:pPr>
              <w:snapToGrid w:val="0"/>
              <w:spacing w:line="276" w:lineRule="auto"/>
              <w:jc w:val="both"/>
              <w:rPr>
                <w:lang w:val="sr-Cyrl-CS" w:eastAsia="sr-Latn-CS"/>
              </w:rPr>
            </w:pPr>
          </w:p>
        </w:tc>
      </w:tr>
      <w:tr w:rsidR="00BE3516" w:rsidTr="00C854BA">
        <w:trPr>
          <w:trHeight w:val="32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3516" w:rsidRDefault="00BE3516" w:rsidP="00BE3516">
            <w:pPr>
              <w:numPr>
                <w:ilvl w:val="0"/>
                <w:numId w:val="15"/>
              </w:numPr>
              <w:snapToGrid w:val="0"/>
              <w:spacing w:line="240" w:lineRule="auto"/>
              <w:jc w:val="both"/>
              <w:rPr>
                <w:lang w:val="sr-Cyrl-CS" w:eastAsia="sr-Latn-C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3516" w:rsidRPr="00D25492" w:rsidRDefault="00D25492" w:rsidP="00D25492">
            <w:pPr>
              <w:snapToGrid w:val="0"/>
              <w:spacing w:after="200" w:line="276" w:lineRule="auto"/>
              <w:jc w:val="both"/>
              <w:rPr>
                <w:sz w:val="20"/>
                <w:szCs w:val="20"/>
                <w:lang w:eastAsia="sr-Latn-CS"/>
              </w:rPr>
            </w:pPr>
            <w:r>
              <w:rPr>
                <w:sz w:val="20"/>
                <w:szCs w:val="20"/>
                <w:lang w:val="sr-Cyrl-CS" w:eastAsia="sr-Latn-CS"/>
              </w:rPr>
              <w:t>Фасцикла</w:t>
            </w:r>
            <w:r w:rsidR="00AF62F9">
              <w:rPr>
                <w:sz w:val="20"/>
                <w:szCs w:val="20"/>
                <w:lang w:val="sr-Cyrl-CS" w:eastAsia="sr-Latn-CS"/>
              </w:rPr>
              <w:t xml:space="preserve"> </w:t>
            </w:r>
            <w:r>
              <w:rPr>
                <w:sz w:val="20"/>
                <w:szCs w:val="20"/>
                <w:lang w:val="sr-Cyrl-CS" w:eastAsia="sr-Latn-CS"/>
              </w:rPr>
              <w:t>са гумом 4</w:t>
            </w:r>
            <w:r>
              <w:rPr>
                <w:sz w:val="20"/>
                <w:szCs w:val="20"/>
                <w:lang w:eastAsia="sr-Latn-CS"/>
              </w:rPr>
              <w:t>D-</w:t>
            </w:r>
            <w:r>
              <w:rPr>
                <w:sz w:val="20"/>
                <w:szCs w:val="20"/>
                <w:lang w:eastAsia="sr-Latn-CS"/>
              </w:rPr>
              <w:t>картонска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3516" w:rsidRDefault="00BE3516" w:rsidP="00C854BA">
            <w:pPr>
              <w:snapToGrid w:val="0"/>
              <w:spacing w:after="200" w:line="276" w:lineRule="auto"/>
              <w:jc w:val="center"/>
              <w:rPr>
                <w:sz w:val="20"/>
                <w:szCs w:val="20"/>
                <w:lang w:val="sr-Cyrl-CS" w:eastAsia="sr-Latn-CS"/>
              </w:rPr>
            </w:pPr>
            <w:r>
              <w:rPr>
                <w:sz w:val="20"/>
                <w:szCs w:val="20"/>
                <w:lang w:val="sr-Cyrl-CS" w:eastAsia="sr-Latn-CS"/>
              </w:rPr>
              <w:t>ком.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3516" w:rsidRPr="00D25492" w:rsidRDefault="00D25492" w:rsidP="00C854BA">
            <w:pPr>
              <w:snapToGrid w:val="0"/>
              <w:spacing w:line="276" w:lineRule="auto"/>
              <w:jc w:val="both"/>
              <w:rPr>
                <w:lang w:eastAsia="sr-Latn-CS"/>
              </w:rPr>
            </w:pPr>
            <w:r>
              <w:rPr>
                <w:lang w:eastAsia="sr-Latn-CS"/>
              </w:rPr>
              <w:t>5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3516" w:rsidRDefault="00BE3516" w:rsidP="00C854BA">
            <w:pPr>
              <w:snapToGrid w:val="0"/>
              <w:spacing w:line="276" w:lineRule="auto"/>
              <w:jc w:val="both"/>
              <w:rPr>
                <w:lang w:val="sr-Cyrl-CS" w:eastAsia="sr-Latn-CS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E3516" w:rsidRDefault="00BE3516" w:rsidP="00C854BA">
            <w:pPr>
              <w:snapToGrid w:val="0"/>
              <w:spacing w:line="276" w:lineRule="auto"/>
              <w:jc w:val="both"/>
              <w:rPr>
                <w:lang w:val="sr-Cyrl-CS" w:eastAsia="sr-Latn-CS"/>
              </w:rPr>
            </w:pPr>
          </w:p>
        </w:tc>
      </w:tr>
      <w:tr w:rsidR="00BE3516" w:rsidTr="00C854BA">
        <w:trPr>
          <w:trHeight w:val="32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3516" w:rsidRDefault="00BE3516" w:rsidP="00BE3516">
            <w:pPr>
              <w:numPr>
                <w:ilvl w:val="0"/>
                <w:numId w:val="15"/>
              </w:numPr>
              <w:snapToGrid w:val="0"/>
              <w:spacing w:line="240" w:lineRule="auto"/>
              <w:jc w:val="both"/>
              <w:rPr>
                <w:lang w:val="sr-Cyrl-CS" w:eastAsia="sr-Latn-C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3516" w:rsidRDefault="00BE3516" w:rsidP="00C854BA">
            <w:pPr>
              <w:snapToGrid w:val="0"/>
              <w:spacing w:after="200" w:line="276" w:lineRule="auto"/>
              <w:jc w:val="both"/>
              <w:rPr>
                <w:sz w:val="20"/>
                <w:szCs w:val="20"/>
                <w:lang w:val="sr-Cyrl-CS" w:eastAsia="sr-Latn-CS"/>
              </w:rPr>
            </w:pPr>
            <w:r>
              <w:rPr>
                <w:sz w:val="20"/>
                <w:szCs w:val="20"/>
                <w:lang w:val="sr-Cyrl-CS" w:eastAsia="sr-Latn-CS"/>
              </w:rPr>
              <w:t>Маркери ( фломастери 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3516" w:rsidRDefault="00BE3516" w:rsidP="00C854BA">
            <w:pPr>
              <w:snapToGrid w:val="0"/>
              <w:spacing w:after="200" w:line="276" w:lineRule="auto"/>
              <w:jc w:val="center"/>
              <w:rPr>
                <w:sz w:val="20"/>
                <w:szCs w:val="20"/>
                <w:lang w:val="sr-Cyrl-CS" w:eastAsia="sr-Latn-CS"/>
              </w:rPr>
            </w:pPr>
            <w:r>
              <w:rPr>
                <w:sz w:val="20"/>
                <w:szCs w:val="20"/>
                <w:lang w:val="sr-Cyrl-CS" w:eastAsia="sr-Latn-CS"/>
              </w:rPr>
              <w:t>ком.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3516" w:rsidRDefault="00BE3516" w:rsidP="00C854BA">
            <w:pPr>
              <w:snapToGrid w:val="0"/>
              <w:spacing w:line="276" w:lineRule="auto"/>
              <w:jc w:val="both"/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5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3516" w:rsidRDefault="00BE3516" w:rsidP="00C854BA">
            <w:pPr>
              <w:snapToGrid w:val="0"/>
              <w:spacing w:line="276" w:lineRule="auto"/>
              <w:jc w:val="both"/>
              <w:rPr>
                <w:lang w:val="sr-Cyrl-CS" w:eastAsia="sr-Latn-CS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E3516" w:rsidRDefault="00BE3516" w:rsidP="00C854BA">
            <w:pPr>
              <w:snapToGrid w:val="0"/>
              <w:spacing w:line="276" w:lineRule="auto"/>
              <w:jc w:val="both"/>
              <w:rPr>
                <w:lang w:val="sr-Cyrl-CS" w:eastAsia="sr-Latn-CS"/>
              </w:rPr>
            </w:pPr>
          </w:p>
        </w:tc>
      </w:tr>
      <w:tr w:rsidR="00BE3516" w:rsidTr="00C854BA">
        <w:trPr>
          <w:trHeight w:val="32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3516" w:rsidRDefault="00BE3516" w:rsidP="00BE3516">
            <w:pPr>
              <w:numPr>
                <w:ilvl w:val="0"/>
                <w:numId w:val="15"/>
              </w:numPr>
              <w:snapToGrid w:val="0"/>
              <w:spacing w:line="240" w:lineRule="auto"/>
              <w:jc w:val="both"/>
              <w:rPr>
                <w:lang w:val="sr-Cyrl-CS" w:eastAsia="sr-Latn-C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3516" w:rsidRPr="003568EF" w:rsidRDefault="00BE3516" w:rsidP="00C854BA">
            <w:pPr>
              <w:snapToGrid w:val="0"/>
              <w:spacing w:after="200" w:line="276" w:lineRule="auto"/>
              <w:jc w:val="both"/>
              <w:rPr>
                <w:sz w:val="20"/>
                <w:szCs w:val="20"/>
                <w:lang w:eastAsia="sr-Latn-CS"/>
              </w:rPr>
            </w:pPr>
            <w:proofErr w:type="spellStart"/>
            <w:r>
              <w:rPr>
                <w:sz w:val="20"/>
                <w:szCs w:val="20"/>
                <w:lang w:eastAsia="sr-Latn-CS"/>
              </w:rPr>
              <w:t>Фасцикле</w:t>
            </w:r>
            <w:proofErr w:type="spellEnd"/>
            <w:r>
              <w:rPr>
                <w:sz w:val="20"/>
                <w:szCs w:val="20"/>
                <w:lang w:eastAsia="sr-Latn-C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sr-Latn-CS"/>
              </w:rPr>
              <w:t>обичне</w:t>
            </w:r>
            <w:proofErr w:type="spellEnd"/>
            <w:r>
              <w:rPr>
                <w:sz w:val="20"/>
                <w:szCs w:val="20"/>
                <w:lang w:eastAsia="sr-Latn-C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sr-Latn-CS"/>
              </w:rPr>
              <w:t>беле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3516" w:rsidRDefault="00BE3516" w:rsidP="00C854BA">
            <w:pPr>
              <w:snapToGrid w:val="0"/>
              <w:spacing w:after="200" w:line="276" w:lineRule="auto"/>
              <w:jc w:val="center"/>
              <w:rPr>
                <w:sz w:val="20"/>
                <w:szCs w:val="20"/>
                <w:lang w:val="sr-Cyrl-CS" w:eastAsia="sr-Latn-CS"/>
              </w:rPr>
            </w:pPr>
            <w:r>
              <w:rPr>
                <w:sz w:val="20"/>
                <w:szCs w:val="20"/>
                <w:lang w:val="sr-Cyrl-CS" w:eastAsia="sr-Latn-CS"/>
              </w:rPr>
              <w:t>ком.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3516" w:rsidRDefault="00BE3516" w:rsidP="00C854BA">
            <w:pPr>
              <w:snapToGrid w:val="0"/>
              <w:spacing w:line="276" w:lineRule="auto"/>
              <w:jc w:val="both"/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30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3516" w:rsidRDefault="00BE3516" w:rsidP="00C854BA">
            <w:pPr>
              <w:snapToGrid w:val="0"/>
              <w:spacing w:line="276" w:lineRule="auto"/>
              <w:jc w:val="both"/>
              <w:rPr>
                <w:lang w:val="sr-Cyrl-CS" w:eastAsia="sr-Latn-CS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E3516" w:rsidRDefault="00BE3516" w:rsidP="00C854BA">
            <w:pPr>
              <w:snapToGrid w:val="0"/>
              <w:spacing w:line="276" w:lineRule="auto"/>
              <w:jc w:val="both"/>
              <w:rPr>
                <w:lang w:val="sr-Cyrl-CS" w:eastAsia="sr-Latn-CS"/>
              </w:rPr>
            </w:pPr>
          </w:p>
        </w:tc>
      </w:tr>
      <w:tr w:rsidR="00BE3516" w:rsidTr="00C854BA">
        <w:trPr>
          <w:trHeight w:val="32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3516" w:rsidRDefault="00BE3516" w:rsidP="00BE3516">
            <w:pPr>
              <w:numPr>
                <w:ilvl w:val="0"/>
                <w:numId w:val="15"/>
              </w:numPr>
              <w:snapToGrid w:val="0"/>
              <w:spacing w:line="240" w:lineRule="auto"/>
              <w:jc w:val="both"/>
              <w:rPr>
                <w:lang w:val="sr-Cyrl-CS" w:eastAsia="sr-Latn-C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3516" w:rsidRDefault="00BE3516" w:rsidP="00C854BA">
            <w:pPr>
              <w:snapToGrid w:val="0"/>
              <w:spacing w:after="200" w:line="276" w:lineRule="auto"/>
              <w:jc w:val="both"/>
              <w:rPr>
                <w:sz w:val="20"/>
                <w:szCs w:val="20"/>
                <w:lang w:val="sr-Cyrl-CS" w:eastAsia="sr-Latn-CS"/>
              </w:rPr>
            </w:pPr>
            <w:r>
              <w:rPr>
                <w:sz w:val="20"/>
                <w:szCs w:val="20"/>
                <w:lang w:val="sr-Cyrl-CS" w:eastAsia="sr-Latn-CS"/>
              </w:rPr>
              <w:t>Роковници А4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3516" w:rsidRDefault="00BE3516" w:rsidP="00C854BA">
            <w:pPr>
              <w:snapToGrid w:val="0"/>
              <w:spacing w:after="200" w:line="276" w:lineRule="auto"/>
              <w:jc w:val="center"/>
              <w:rPr>
                <w:sz w:val="20"/>
                <w:szCs w:val="20"/>
                <w:lang w:val="sr-Cyrl-CS" w:eastAsia="sr-Latn-CS"/>
              </w:rPr>
            </w:pPr>
            <w:r>
              <w:rPr>
                <w:sz w:val="20"/>
                <w:szCs w:val="20"/>
                <w:lang w:val="sr-Cyrl-CS" w:eastAsia="sr-Latn-CS"/>
              </w:rPr>
              <w:t>ком.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3516" w:rsidRDefault="00BE3516" w:rsidP="00C854BA">
            <w:pPr>
              <w:snapToGrid w:val="0"/>
              <w:spacing w:line="276" w:lineRule="auto"/>
              <w:jc w:val="both"/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30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3516" w:rsidRDefault="00BE3516" w:rsidP="00C854BA">
            <w:pPr>
              <w:snapToGrid w:val="0"/>
              <w:spacing w:line="276" w:lineRule="auto"/>
              <w:jc w:val="both"/>
              <w:rPr>
                <w:lang w:val="sr-Cyrl-CS" w:eastAsia="sr-Latn-CS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E3516" w:rsidRDefault="00BE3516" w:rsidP="00C854BA">
            <w:pPr>
              <w:snapToGrid w:val="0"/>
              <w:spacing w:line="276" w:lineRule="auto"/>
              <w:jc w:val="both"/>
              <w:rPr>
                <w:lang w:val="sr-Cyrl-CS" w:eastAsia="sr-Latn-CS"/>
              </w:rPr>
            </w:pPr>
          </w:p>
        </w:tc>
      </w:tr>
      <w:tr w:rsidR="00BE3516" w:rsidTr="00C854BA">
        <w:trPr>
          <w:trHeight w:val="32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3516" w:rsidRDefault="00BE3516" w:rsidP="00BE3516">
            <w:pPr>
              <w:numPr>
                <w:ilvl w:val="0"/>
                <w:numId w:val="15"/>
              </w:numPr>
              <w:snapToGrid w:val="0"/>
              <w:spacing w:line="240" w:lineRule="auto"/>
              <w:jc w:val="both"/>
              <w:rPr>
                <w:lang w:val="sr-Cyrl-CS" w:eastAsia="sr-Latn-C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3516" w:rsidRDefault="00BE3516" w:rsidP="00C854BA">
            <w:pPr>
              <w:snapToGrid w:val="0"/>
              <w:spacing w:after="200" w:line="276" w:lineRule="auto"/>
              <w:jc w:val="both"/>
              <w:rPr>
                <w:sz w:val="20"/>
                <w:szCs w:val="20"/>
                <w:lang w:val="sr-Cyrl-CS" w:eastAsia="sr-Latn-CS"/>
              </w:rPr>
            </w:pPr>
            <w:r>
              <w:rPr>
                <w:sz w:val="20"/>
                <w:szCs w:val="20"/>
                <w:lang w:val="sr-Cyrl-CS" w:eastAsia="sr-Latn-CS"/>
              </w:rPr>
              <w:t xml:space="preserve">Пописна листа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3516" w:rsidRDefault="00BE3516" w:rsidP="00C854BA">
            <w:pPr>
              <w:snapToGrid w:val="0"/>
              <w:spacing w:after="200" w:line="276" w:lineRule="auto"/>
              <w:jc w:val="center"/>
              <w:rPr>
                <w:sz w:val="20"/>
                <w:szCs w:val="20"/>
                <w:lang w:val="sr-Cyrl-CS" w:eastAsia="sr-Latn-CS"/>
              </w:rPr>
            </w:pPr>
            <w:r>
              <w:rPr>
                <w:sz w:val="20"/>
                <w:szCs w:val="20"/>
                <w:lang w:val="sr-Cyrl-CS" w:eastAsia="sr-Latn-CS"/>
              </w:rPr>
              <w:t>ком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3516" w:rsidRDefault="00BE3516" w:rsidP="00C854BA">
            <w:pPr>
              <w:snapToGrid w:val="0"/>
              <w:spacing w:line="276" w:lineRule="auto"/>
              <w:jc w:val="both"/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3516" w:rsidRDefault="00BE3516" w:rsidP="00C854BA">
            <w:pPr>
              <w:snapToGrid w:val="0"/>
              <w:spacing w:line="276" w:lineRule="auto"/>
              <w:jc w:val="both"/>
              <w:rPr>
                <w:lang w:val="sr-Cyrl-CS" w:eastAsia="sr-Latn-CS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E3516" w:rsidRDefault="00BE3516" w:rsidP="00C854BA">
            <w:pPr>
              <w:snapToGrid w:val="0"/>
              <w:spacing w:line="276" w:lineRule="auto"/>
              <w:jc w:val="both"/>
              <w:rPr>
                <w:lang w:val="sr-Cyrl-CS" w:eastAsia="sr-Latn-CS"/>
              </w:rPr>
            </w:pPr>
          </w:p>
        </w:tc>
      </w:tr>
      <w:tr w:rsidR="00BE3516" w:rsidTr="00C854BA">
        <w:trPr>
          <w:trHeight w:val="32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3516" w:rsidRDefault="00BE3516" w:rsidP="00BE3516">
            <w:pPr>
              <w:numPr>
                <w:ilvl w:val="0"/>
                <w:numId w:val="15"/>
              </w:numPr>
              <w:snapToGrid w:val="0"/>
              <w:spacing w:line="240" w:lineRule="auto"/>
              <w:jc w:val="both"/>
              <w:rPr>
                <w:lang w:val="sr-Cyrl-CS" w:eastAsia="sr-Latn-C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3516" w:rsidRDefault="005534F4" w:rsidP="00C854BA">
            <w:pPr>
              <w:snapToGrid w:val="0"/>
              <w:spacing w:after="200" w:line="276" w:lineRule="auto"/>
              <w:jc w:val="both"/>
              <w:rPr>
                <w:sz w:val="20"/>
                <w:szCs w:val="20"/>
                <w:lang w:val="sr-Cyrl-CS" w:eastAsia="sr-Latn-CS"/>
              </w:rPr>
            </w:pPr>
            <w:r>
              <w:rPr>
                <w:sz w:val="20"/>
                <w:szCs w:val="20"/>
                <w:lang w:eastAsia="sr-Latn-CS"/>
              </w:rPr>
              <w:t>PVC</w:t>
            </w:r>
            <w:r w:rsidR="00D111C9">
              <w:rPr>
                <w:sz w:val="20"/>
                <w:szCs w:val="20"/>
                <w:lang w:val="sr-Cyrl-CS" w:eastAsia="sr-Latn-CS"/>
              </w:rPr>
              <w:t xml:space="preserve"> </w:t>
            </w:r>
            <w:r w:rsidR="00BE3516">
              <w:rPr>
                <w:sz w:val="20"/>
                <w:szCs w:val="20"/>
                <w:lang w:val="sr-Cyrl-CS" w:eastAsia="sr-Latn-CS"/>
              </w:rPr>
              <w:t xml:space="preserve"> фолије</w:t>
            </w:r>
            <w:r w:rsidR="00D111C9">
              <w:rPr>
                <w:sz w:val="20"/>
                <w:szCs w:val="20"/>
                <w:lang w:val="sr-Cyrl-CS" w:eastAsia="sr-Latn-CS"/>
              </w:rPr>
              <w:t xml:space="preserve"> А4</w:t>
            </w:r>
            <w:r>
              <w:rPr>
                <w:sz w:val="20"/>
                <w:szCs w:val="20"/>
                <w:lang w:val="sr-Cyrl-CS" w:eastAsia="sr-Latn-CS"/>
              </w:rPr>
              <w:t>-џеп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3516" w:rsidRDefault="00BE3516" w:rsidP="00C854BA">
            <w:pPr>
              <w:snapToGrid w:val="0"/>
              <w:spacing w:after="200" w:line="276" w:lineRule="auto"/>
              <w:jc w:val="center"/>
              <w:rPr>
                <w:sz w:val="20"/>
                <w:szCs w:val="20"/>
                <w:lang w:val="sr-Cyrl-CS" w:eastAsia="sr-Latn-CS"/>
              </w:rPr>
            </w:pPr>
            <w:r>
              <w:rPr>
                <w:sz w:val="20"/>
                <w:szCs w:val="20"/>
                <w:lang w:val="sr-Cyrl-CS" w:eastAsia="sr-Latn-CS"/>
              </w:rPr>
              <w:t>ком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3516" w:rsidRDefault="003A3245" w:rsidP="00C854BA">
            <w:pPr>
              <w:snapToGrid w:val="0"/>
              <w:spacing w:line="276" w:lineRule="auto"/>
              <w:jc w:val="both"/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8</w:t>
            </w:r>
            <w:r w:rsidR="00BE3516">
              <w:rPr>
                <w:lang w:val="sr-Cyrl-CS" w:eastAsia="sr-Latn-CS"/>
              </w:rPr>
              <w:t>00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3516" w:rsidRDefault="00BE3516" w:rsidP="00C854BA">
            <w:pPr>
              <w:snapToGrid w:val="0"/>
              <w:spacing w:line="276" w:lineRule="auto"/>
              <w:jc w:val="both"/>
              <w:rPr>
                <w:lang w:val="sr-Cyrl-CS" w:eastAsia="sr-Latn-CS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E3516" w:rsidRDefault="00BE3516" w:rsidP="00C854BA">
            <w:pPr>
              <w:snapToGrid w:val="0"/>
              <w:spacing w:line="276" w:lineRule="auto"/>
              <w:jc w:val="both"/>
              <w:rPr>
                <w:lang w:val="sr-Cyrl-CS" w:eastAsia="sr-Latn-CS"/>
              </w:rPr>
            </w:pPr>
          </w:p>
        </w:tc>
      </w:tr>
      <w:tr w:rsidR="00D444D3" w:rsidTr="00C854BA">
        <w:trPr>
          <w:trHeight w:val="32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44D3" w:rsidRDefault="00D444D3" w:rsidP="00BE3516">
            <w:pPr>
              <w:numPr>
                <w:ilvl w:val="0"/>
                <w:numId w:val="15"/>
              </w:numPr>
              <w:snapToGrid w:val="0"/>
              <w:spacing w:line="240" w:lineRule="auto"/>
              <w:jc w:val="both"/>
              <w:rPr>
                <w:lang w:val="sr-Cyrl-CS" w:eastAsia="sr-Latn-C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44D3" w:rsidRPr="00002A96" w:rsidRDefault="00002A96" w:rsidP="00C854BA">
            <w:pPr>
              <w:snapToGrid w:val="0"/>
              <w:spacing w:after="200" w:line="276" w:lineRule="auto"/>
              <w:jc w:val="both"/>
              <w:rPr>
                <w:sz w:val="20"/>
                <w:szCs w:val="20"/>
                <w:lang w:eastAsia="sr-Latn-CS"/>
              </w:rPr>
            </w:pPr>
            <w:r>
              <w:rPr>
                <w:sz w:val="20"/>
                <w:szCs w:val="20"/>
                <w:lang w:eastAsia="sr-Latn-CS"/>
              </w:rPr>
              <w:t>Биоразградиве кесе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44D3" w:rsidRDefault="00002A96" w:rsidP="00C854BA">
            <w:pPr>
              <w:snapToGrid w:val="0"/>
              <w:spacing w:after="200" w:line="276" w:lineRule="auto"/>
              <w:jc w:val="center"/>
              <w:rPr>
                <w:sz w:val="20"/>
                <w:szCs w:val="20"/>
                <w:lang w:val="sr-Cyrl-CS" w:eastAsia="sr-Latn-CS"/>
              </w:rPr>
            </w:pPr>
            <w:r>
              <w:rPr>
                <w:sz w:val="20"/>
                <w:szCs w:val="20"/>
                <w:lang w:val="sr-Cyrl-CS" w:eastAsia="sr-Latn-CS"/>
              </w:rPr>
              <w:t>ком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44D3" w:rsidRPr="00771C6B" w:rsidRDefault="00771C6B" w:rsidP="00C854BA">
            <w:pPr>
              <w:snapToGrid w:val="0"/>
              <w:spacing w:line="276" w:lineRule="auto"/>
              <w:jc w:val="both"/>
              <w:rPr>
                <w:lang w:eastAsia="sr-Latn-CS"/>
              </w:rPr>
            </w:pPr>
            <w:r>
              <w:rPr>
                <w:lang w:eastAsia="sr-Latn-CS"/>
              </w:rPr>
              <w:t>30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44D3" w:rsidRDefault="00D444D3" w:rsidP="00C854BA">
            <w:pPr>
              <w:snapToGrid w:val="0"/>
              <w:spacing w:line="276" w:lineRule="auto"/>
              <w:jc w:val="both"/>
              <w:rPr>
                <w:lang w:val="sr-Cyrl-CS" w:eastAsia="sr-Latn-CS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44D3" w:rsidRDefault="00D444D3" w:rsidP="00C854BA">
            <w:pPr>
              <w:snapToGrid w:val="0"/>
              <w:spacing w:line="276" w:lineRule="auto"/>
              <w:jc w:val="both"/>
              <w:rPr>
                <w:lang w:val="sr-Cyrl-CS" w:eastAsia="sr-Latn-CS"/>
              </w:rPr>
            </w:pPr>
          </w:p>
        </w:tc>
      </w:tr>
      <w:tr w:rsidR="00BE3516" w:rsidTr="00C854BA">
        <w:trPr>
          <w:trHeight w:val="32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3516" w:rsidRDefault="00BE3516" w:rsidP="00BE3516">
            <w:pPr>
              <w:numPr>
                <w:ilvl w:val="0"/>
                <w:numId w:val="15"/>
              </w:numPr>
              <w:snapToGrid w:val="0"/>
              <w:spacing w:line="240" w:lineRule="auto"/>
              <w:jc w:val="both"/>
              <w:rPr>
                <w:lang w:val="sr-Cyrl-CS" w:eastAsia="sr-Latn-C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3516" w:rsidRDefault="00BE3516" w:rsidP="00C854BA">
            <w:pPr>
              <w:snapToGrid w:val="0"/>
              <w:spacing w:after="200" w:line="276" w:lineRule="auto"/>
              <w:jc w:val="both"/>
              <w:rPr>
                <w:sz w:val="20"/>
                <w:szCs w:val="20"/>
                <w:lang w:val="sr-Cyrl-CS" w:eastAsia="sr-Latn-CS"/>
              </w:rPr>
            </w:pPr>
            <w:r>
              <w:rPr>
                <w:sz w:val="20"/>
                <w:szCs w:val="20"/>
                <w:lang w:val="sr-Cyrl-CS" w:eastAsia="sr-Latn-CS"/>
              </w:rPr>
              <w:t>Самолепљиви листићи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3516" w:rsidRDefault="00BE3516" w:rsidP="00C854BA">
            <w:pPr>
              <w:snapToGrid w:val="0"/>
              <w:spacing w:after="200" w:line="276" w:lineRule="auto"/>
              <w:jc w:val="center"/>
              <w:rPr>
                <w:sz w:val="20"/>
                <w:szCs w:val="20"/>
                <w:lang w:val="sr-Cyrl-CS" w:eastAsia="sr-Latn-CS"/>
              </w:rPr>
            </w:pPr>
            <w:r>
              <w:rPr>
                <w:sz w:val="20"/>
                <w:szCs w:val="20"/>
                <w:lang w:val="sr-Cyrl-CS" w:eastAsia="sr-Latn-CS"/>
              </w:rPr>
              <w:t>ком.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3516" w:rsidRDefault="00BE3516" w:rsidP="00C854BA">
            <w:pPr>
              <w:snapToGrid w:val="0"/>
              <w:spacing w:line="276" w:lineRule="auto"/>
              <w:jc w:val="both"/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10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3516" w:rsidRDefault="00BE3516" w:rsidP="00C854BA">
            <w:pPr>
              <w:snapToGrid w:val="0"/>
              <w:spacing w:line="276" w:lineRule="auto"/>
              <w:jc w:val="both"/>
              <w:rPr>
                <w:lang w:val="sr-Cyrl-CS" w:eastAsia="sr-Latn-CS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E3516" w:rsidRDefault="00BE3516" w:rsidP="00C854BA">
            <w:pPr>
              <w:snapToGrid w:val="0"/>
              <w:spacing w:line="276" w:lineRule="auto"/>
              <w:jc w:val="both"/>
              <w:rPr>
                <w:lang w:val="sr-Cyrl-CS" w:eastAsia="sr-Latn-CS"/>
              </w:rPr>
            </w:pPr>
          </w:p>
        </w:tc>
      </w:tr>
      <w:tr w:rsidR="00BE3516" w:rsidTr="00C854BA">
        <w:trPr>
          <w:trHeight w:val="32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3516" w:rsidRDefault="00BE3516" w:rsidP="00BE3516">
            <w:pPr>
              <w:numPr>
                <w:ilvl w:val="0"/>
                <w:numId w:val="15"/>
              </w:numPr>
              <w:snapToGrid w:val="0"/>
              <w:spacing w:line="240" w:lineRule="auto"/>
              <w:jc w:val="both"/>
              <w:rPr>
                <w:lang w:val="sr-Cyrl-CS" w:eastAsia="sr-Latn-C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3516" w:rsidRDefault="00BE3516" w:rsidP="00C854BA">
            <w:pPr>
              <w:snapToGrid w:val="0"/>
              <w:spacing w:after="200" w:line="276" w:lineRule="auto"/>
              <w:jc w:val="both"/>
              <w:rPr>
                <w:sz w:val="20"/>
                <w:szCs w:val="20"/>
                <w:lang w:val="sr-Cyrl-CS" w:eastAsia="sr-Latn-CS"/>
              </w:rPr>
            </w:pPr>
            <w:r>
              <w:rPr>
                <w:sz w:val="20"/>
                <w:szCs w:val="20"/>
                <w:lang w:val="sr-Cyrl-CS" w:eastAsia="sr-Latn-CS"/>
              </w:rPr>
              <w:t xml:space="preserve">Нотес папирићи / плекси коцка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3516" w:rsidRDefault="00BE3516" w:rsidP="00C854BA">
            <w:pPr>
              <w:snapToGrid w:val="0"/>
              <w:spacing w:after="200" w:line="276" w:lineRule="auto"/>
              <w:jc w:val="center"/>
              <w:rPr>
                <w:sz w:val="20"/>
                <w:szCs w:val="20"/>
                <w:lang w:val="sr-Cyrl-CS" w:eastAsia="sr-Latn-CS"/>
              </w:rPr>
            </w:pPr>
            <w:r>
              <w:rPr>
                <w:sz w:val="20"/>
                <w:szCs w:val="20"/>
                <w:lang w:val="sr-Cyrl-CS" w:eastAsia="sr-Latn-CS"/>
              </w:rPr>
              <w:t>ком.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3516" w:rsidRDefault="00BE3516" w:rsidP="00C854BA">
            <w:pPr>
              <w:snapToGrid w:val="0"/>
              <w:spacing w:line="276" w:lineRule="auto"/>
              <w:jc w:val="both"/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5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3516" w:rsidRDefault="00BE3516" w:rsidP="00C854BA">
            <w:pPr>
              <w:snapToGrid w:val="0"/>
              <w:spacing w:line="276" w:lineRule="auto"/>
              <w:jc w:val="both"/>
              <w:rPr>
                <w:lang w:val="sr-Cyrl-CS" w:eastAsia="sr-Latn-CS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E3516" w:rsidRDefault="00BE3516" w:rsidP="00C854BA">
            <w:pPr>
              <w:snapToGrid w:val="0"/>
              <w:spacing w:line="276" w:lineRule="auto"/>
              <w:jc w:val="both"/>
              <w:rPr>
                <w:lang w:val="sr-Cyrl-CS" w:eastAsia="sr-Latn-CS"/>
              </w:rPr>
            </w:pPr>
          </w:p>
        </w:tc>
      </w:tr>
      <w:tr w:rsidR="00DC082E" w:rsidTr="00C854BA">
        <w:trPr>
          <w:trHeight w:val="32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082E" w:rsidRDefault="00DC082E" w:rsidP="00BE3516">
            <w:pPr>
              <w:numPr>
                <w:ilvl w:val="0"/>
                <w:numId w:val="15"/>
              </w:numPr>
              <w:snapToGrid w:val="0"/>
              <w:spacing w:line="240" w:lineRule="auto"/>
              <w:jc w:val="both"/>
              <w:rPr>
                <w:lang w:val="sr-Cyrl-CS" w:eastAsia="sr-Latn-C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082E" w:rsidRDefault="00DC082E" w:rsidP="00C854BA">
            <w:pPr>
              <w:snapToGrid w:val="0"/>
              <w:spacing w:after="200" w:line="276" w:lineRule="auto"/>
              <w:jc w:val="both"/>
              <w:rPr>
                <w:sz w:val="20"/>
                <w:szCs w:val="20"/>
                <w:lang w:val="sr-Cyrl-CS" w:eastAsia="sr-Latn-CS"/>
              </w:rPr>
            </w:pPr>
            <w:r>
              <w:rPr>
                <w:sz w:val="20"/>
                <w:szCs w:val="20"/>
                <w:lang w:val="sr-Cyrl-CS" w:eastAsia="sr-Latn-CS"/>
              </w:rPr>
              <w:t>Бушач за папир за 60 и више листова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082E" w:rsidRDefault="00DC082E" w:rsidP="00C854BA">
            <w:pPr>
              <w:snapToGrid w:val="0"/>
              <w:spacing w:after="200" w:line="276" w:lineRule="auto"/>
              <w:jc w:val="center"/>
              <w:rPr>
                <w:sz w:val="20"/>
                <w:szCs w:val="20"/>
                <w:lang w:val="sr-Cyrl-CS" w:eastAsia="sr-Latn-CS"/>
              </w:rPr>
            </w:pPr>
            <w:r>
              <w:rPr>
                <w:sz w:val="20"/>
                <w:szCs w:val="20"/>
                <w:lang w:val="sr-Cyrl-CS" w:eastAsia="sr-Latn-CS"/>
              </w:rPr>
              <w:t>ком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082E" w:rsidRDefault="00DC082E" w:rsidP="00C854BA">
            <w:pPr>
              <w:snapToGrid w:val="0"/>
              <w:spacing w:line="276" w:lineRule="auto"/>
              <w:jc w:val="both"/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082E" w:rsidRDefault="00DC082E" w:rsidP="00C854BA">
            <w:pPr>
              <w:snapToGrid w:val="0"/>
              <w:spacing w:line="276" w:lineRule="auto"/>
              <w:jc w:val="both"/>
              <w:rPr>
                <w:lang w:val="sr-Cyrl-CS" w:eastAsia="sr-Latn-CS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082E" w:rsidRDefault="00DC082E" w:rsidP="00C854BA">
            <w:pPr>
              <w:snapToGrid w:val="0"/>
              <w:spacing w:line="276" w:lineRule="auto"/>
              <w:jc w:val="both"/>
              <w:rPr>
                <w:lang w:val="sr-Cyrl-CS" w:eastAsia="sr-Latn-CS"/>
              </w:rPr>
            </w:pPr>
          </w:p>
        </w:tc>
      </w:tr>
      <w:tr w:rsidR="00DC082E" w:rsidTr="00C854BA">
        <w:trPr>
          <w:trHeight w:val="32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082E" w:rsidRDefault="00DC082E" w:rsidP="00BE3516">
            <w:pPr>
              <w:numPr>
                <w:ilvl w:val="0"/>
                <w:numId w:val="15"/>
              </w:numPr>
              <w:snapToGrid w:val="0"/>
              <w:spacing w:line="240" w:lineRule="auto"/>
              <w:jc w:val="both"/>
              <w:rPr>
                <w:lang w:val="sr-Cyrl-CS" w:eastAsia="sr-Latn-C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082E" w:rsidRDefault="00DC082E" w:rsidP="00C854BA">
            <w:pPr>
              <w:snapToGrid w:val="0"/>
              <w:spacing w:after="200" w:line="276" w:lineRule="auto"/>
              <w:jc w:val="both"/>
              <w:rPr>
                <w:sz w:val="20"/>
                <w:szCs w:val="20"/>
                <w:lang w:val="sr-Cyrl-CS" w:eastAsia="sr-Latn-CS"/>
              </w:rPr>
            </w:pPr>
            <w:r>
              <w:rPr>
                <w:sz w:val="20"/>
                <w:szCs w:val="20"/>
                <w:lang w:val="sr-Cyrl-CS" w:eastAsia="sr-Latn-CS"/>
              </w:rPr>
              <w:t>Батерија 1,5волти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082E" w:rsidRDefault="00DC082E" w:rsidP="00C854BA">
            <w:pPr>
              <w:snapToGrid w:val="0"/>
              <w:spacing w:after="200" w:line="276" w:lineRule="auto"/>
              <w:jc w:val="center"/>
              <w:rPr>
                <w:sz w:val="20"/>
                <w:szCs w:val="20"/>
                <w:lang w:val="sr-Cyrl-CS" w:eastAsia="sr-Latn-CS"/>
              </w:rPr>
            </w:pPr>
            <w:r>
              <w:rPr>
                <w:sz w:val="20"/>
                <w:szCs w:val="20"/>
                <w:lang w:val="sr-Cyrl-CS" w:eastAsia="sr-Latn-CS"/>
              </w:rPr>
              <w:t>ком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082E" w:rsidRDefault="00DC082E" w:rsidP="00C854BA">
            <w:pPr>
              <w:snapToGrid w:val="0"/>
              <w:spacing w:line="276" w:lineRule="auto"/>
              <w:jc w:val="both"/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6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082E" w:rsidRDefault="00DC082E" w:rsidP="00C854BA">
            <w:pPr>
              <w:snapToGrid w:val="0"/>
              <w:spacing w:line="276" w:lineRule="auto"/>
              <w:jc w:val="both"/>
              <w:rPr>
                <w:lang w:val="sr-Cyrl-CS" w:eastAsia="sr-Latn-CS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082E" w:rsidRDefault="00DC082E" w:rsidP="00C854BA">
            <w:pPr>
              <w:snapToGrid w:val="0"/>
              <w:spacing w:line="276" w:lineRule="auto"/>
              <w:jc w:val="both"/>
              <w:rPr>
                <w:lang w:val="sr-Cyrl-CS" w:eastAsia="sr-Latn-CS"/>
              </w:rPr>
            </w:pPr>
          </w:p>
        </w:tc>
      </w:tr>
      <w:tr w:rsidR="00D04679" w:rsidTr="00C854BA">
        <w:trPr>
          <w:trHeight w:val="32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4679" w:rsidRDefault="00D04679" w:rsidP="00BE3516">
            <w:pPr>
              <w:numPr>
                <w:ilvl w:val="0"/>
                <w:numId w:val="15"/>
              </w:numPr>
              <w:snapToGrid w:val="0"/>
              <w:spacing w:line="240" w:lineRule="auto"/>
              <w:jc w:val="both"/>
              <w:rPr>
                <w:lang w:val="sr-Cyrl-CS" w:eastAsia="sr-Latn-C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4679" w:rsidRDefault="00D04679" w:rsidP="00C854BA">
            <w:pPr>
              <w:snapToGrid w:val="0"/>
              <w:spacing w:after="200" w:line="276" w:lineRule="auto"/>
              <w:jc w:val="both"/>
              <w:rPr>
                <w:sz w:val="20"/>
                <w:szCs w:val="20"/>
                <w:lang w:val="sr-Cyrl-CS" w:eastAsia="sr-Latn-CS"/>
              </w:rPr>
            </w:pPr>
            <w:r>
              <w:rPr>
                <w:sz w:val="20"/>
                <w:szCs w:val="20"/>
                <w:lang w:val="sr-Cyrl-CS" w:eastAsia="sr-Latn-CS"/>
              </w:rPr>
              <w:t>Полица жичана са две преграде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4679" w:rsidRDefault="00D04679" w:rsidP="00C854BA">
            <w:pPr>
              <w:snapToGrid w:val="0"/>
              <w:spacing w:after="200" w:line="276" w:lineRule="auto"/>
              <w:jc w:val="center"/>
              <w:rPr>
                <w:sz w:val="20"/>
                <w:szCs w:val="20"/>
                <w:lang w:val="sr-Cyrl-CS" w:eastAsia="sr-Latn-CS"/>
              </w:rPr>
            </w:pPr>
            <w:r>
              <w:rPr>
                <w:sz w:val="20"/>
                <w:szCs w:val="20"/>
                <w:lang w:val="sr-Cyrl-CS" w:eastAsia="sr-Latn-CS"/>
              </w:rPr>
              <w:t>ком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4679" w:rsidRDefault="00D04679" w:rsidP="00C854BA">
            <w:pPr>
              <w:snapToGrid w:val="0"/>
              <w:spacing w:line="276" w:lineRule="auto"/>
              <w:jc w:val="both"/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3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4679" w:rsidRDefault="00D04679" w:rsidP="00C854BA">
            <w:pPr>
              <w:snapToGrid w:val="0"/>
              <w:spacing w:line="276" w:lineRule="auto"/>
              <w:jc w:val="both"/>
              <w:rPr>
                <w:lang w:val="sr-Cyrl-CS" w:eastAsia="sr-Latn-CS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4679" w:rsidRDefault="00D04679" w:rsidP="00C854BA">
            <w:pPr>
              <w:snapToGrid w:val="0"/>
              <w:spacing w:line="276" w:lineRule="auto"/>
              <w:jc w:val="both"/>
              <w:rPr>
                <w:lang w:val="sr-Cyrl-CS" w:eastAsia="sr-Latn-CS"/>
              </w:rPr>
            </w:pPr>
          </w:p>
        </w:tc>
      </w:tr>
      <w:tr w:rsidR="00BE3516" w:rsidTr="00C854BA">
        <w:trPr>
          <w:trHeight w:val="579"/>
        </w:trPr>
        <w:tc>
          <w:tcPr>
            <w:tcW w:w="7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3516" w:rsidRDefault="00BE3516" w:rsidP="00C854BA">
            <w:pPr>
              <w:snapToGrid w:val="0"/>
              <w:spacing w:line="276" w:lineRule="auto"/>
              <w:jc w:val="right"/>
              <w:rPr>
                <w:b/>
                <w:bCs/>
                <w:lang w:val="sr-Cyrl-CS" w:eastAsia="sr-Latn-CS"/>
              </w:rPr>
            </w:pPr>
            <w:r>
              <w:rPr>
                <w:b/>
                <w:bCs/>
                <w:lang w:val="sr-Cyrl-CS" w:eastAsia="sr-Latn-CS"/>
              </w:rPr>
              <w:lastRenderedPageBreak/>
              <w:t>УКУПНО без ПДВ-а:</w:t>
            </w:r>
          </w:p>
        </w:tc>
        <w:tc>
          <w:tcPr>
            <w:tcW w:w="2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516" w:rsidRDefault="00BE3516" w:rsidP="00C854BA">
            <w:pPr>
              <w:snapToGrid w:val="0"/>
              <w:spacing w:line="276" w:lineRule="auto"/>
              <w:jc w:val="both"/>
              <w:rPr>
                <w:lang w:val="sr-Cyrl-CS" w:eastAsia="sr-Latn-CS"/>
              </w:rPr>
            </w:pPr>
          </w:p>
        </w:tc>
      </w:tr>
      <w:tr w:rsidR="00BE3516" w:rsidTr="00C854BA">
        <w:trPr>
          <w:trHeight w:val="579"/>
        </w:trPr>
        <w:tc>
          <w:tcPr>
            <w:tcW w:w="7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3516" w:rsidRDefault="00BE3516" w:rsidP="00C854BA">
            <w:pPr>
              <w:snapToGrid w:val="0"/>
              <w:spacing w:line="276" w:lineRule="auto"/>
              <w:jc w:val="right"/>
              <w:rPr>
                <w:b/>
                <w:bCs/>
                <w:lang w:val="sr-Cyrl-CS" w:eastAsia="sr-Latn-CS"/>
              </w:rPr>
            </w:pPr>
            <w:r>
              <w:rPr>
                <w:b/>
                <w:bCs/>
                <w:lang w:val="sr-Cyrl-CS" w:eastAsia="sr-Latn-CS"/>
              </w:rPr>
              <w:t>ПДВ (20%):</w:t>
            </w:r>
          </w:p>
        </w:tc>
        <w:tc>
          <w:tcPr>
            <w:tcW w:w="2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516" w:rsidRDefault="00BE3516" w:rsidP="00C854BA">
            <w:pPr>
              <w:snapToGrid w:val="0"/>
              <w:spacing w:line="276" w:lineRule="auto"/>
              <w:jc w:val="both"/>
              <w:rPr>
                <w:lang w:val="sr-Cyrl-CS" w:eastAsia="sr-Latn-CS"/>
              </w:rPr>
            </w:pPr>
          </w:p>
        </w:tc>
      </w:tr>
      <w:tr w:rsidR="00BE3516" w:rsidTr="00C854BA">
        <w:trPr>
          <w:trHeight w:val="579"/>
        </w:trPr>
        <w:tc>
          <w:tcPr>
            <w:tcW w:w="7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3516" w:rsidRDefault="00BE3516" w:rsidP="00C854BA">
            <w:pPr>
              <w:snapToGrid w:val="0"/>
              <w:spacing w:line="276" w:lineRule="auto"/>
              <w:jc w:val="right"/>
              <w:rPr>
                <w:b/>
                <w:bCs/>
                <w:lang w:val="sr-Cyrl-CS" w:eastAsia="sr-Latn-CS"/>
              </w:rPr>
            </w:pPr>
            <w:r>
              <w:rPr>
                <w:b/>
                <w:bCs/>
                <w:sz w:val="28"/>
                <w:szCs w:val="28"/>
                <w:lang w:val="sr-Cyrl-CS" w:eastAsia="sr-Latn-CS"/>
              </w:rPr>
              <w:t xml:space="preserve">УКУПНО </w:t>
            </w:r>
            <w:r>
              <w:rPr>
                <w:b/>
                <w:bCs/>
                <w:lang w:val="sr-Cyrl-CS" w:eastAsia="sr-Latn-CS"/>
              </w:rPr>
              <w:t>са ПДВ-ом:</w:t>
            </w:r>
          </w:p>
        </w:tc>
        <w:tc>
          <w:tcPr>
            <w:tcW w:w="2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516" w:rsidRDefault="00BE3516" w:rsidP="00C854BA">
            <w:pPr>
              <w:snapToGrid w:val="0"/>
              <w:spacing w:line="276" w:lineRule="auto"/>
              <w:jc w:val="both"/>
              <w:rPr>
                <w:lang w:val="sr-Cyrl-CS" w:eastAsia="sr-Latn-CS"/>
              </w:rPr>
            </w:pPr>
          </w:p>
        </w:tc>
      </w:tr>
    </w:tbl>
    <w:p w:rsidR="00BE3516" w:rsidRDefault="00BE3516" w:rsidP="00BE3516">
      <w:pPr>
        <w:tabs>
          <w:tab w:val="left" w:pos="7545"/>
        </w:tabs>
        <w:jc w:val="both"/>
        <w:rPr>
          <w:b/>
          <w:bCs/>
          <w:sz w:val="28"/>
          <w:szCs w:val="28"/>
          <w:lang w:val="sr-Cyrl-CS"/>
        </w:rPr>
      </w:pPr>
    </w:p>
    <w:p w:rsidR="00BE3516" w:rsidRPr="00FA3C94" w:rsidRDefault="00BE3516" w:rsidP="00BE3516">
      <w:pPr>
        <w:pStyle w:val="BodyText"/>
        <w:kinsoku w:val="0"/>
        <w:overflowPunct w:val="0"/>
        <w:spacing w:before="69"/>
        <w:ind w:left="1030"/>
        <w:rPr>
          <w:lang w:val="ru-RU"/>
        </w:rPr>
      </w:pPr>
      <w:r w:rsidRPr="00FA3C94">
        <w:rPr>
          <w:spacing w:val="-2"/>
          <w:lang w:val="ru-RU"/>
        </w:rPr>
        <w:t>К</w:t>
      </w:r>
      <w:r w:rsidRPr="00FA3C94">
        <w:rPr>
          <w:spacing w:val="-3"/>
          <w:lang w:val="ru-RU"/>
        </w:rPr>
        <w:t>о</w:t>
      </w:r>
      <w:r w:rsidRPr="00FA3C94">
        <w:rPr>
          <w:spacing w:val="-5"/>
          <w:lang w:val="ru-RU"/>
        </w:rPr>
        <w:t>л</w:t>
      </w:r>
      <w:r w:rsidRPr="00FA3C94">
        <w:rPr>
          <w:spacing w:val="-2"/>
          <w:lang w:val="ru-RU"/>
        </w:rPr>
        <w:t>и</w:t>
      </w:r>
      <w:r w:rsidRPr="00FA3C94">
        <w:rPr>
          <w:spacing w:val="-6"/>
          <w:lang w:val="ru-RU"/>
        </w:rPr>
        <w:t>ч</w:t>
      </w:r>
      <w:r w:rsidRPr="00FA3C94">
        <w:rPr>
          <w:spacing w:val="-2"/>
          <w:lang w:val="ru-RU"/>
        </w:rPr>
        <w:t>ин</w:t>
      </w:r>
      <w:r w:rsidRPr="00FA3C94">
        <w:rPr>
          <w:lang w:val="ru-RU"/>
        </w:rPr>
        <w:t>е</w:t>
      </w:r>
      <w:r w:rsidRPr="00FA3C94">
        <w:rPr>
          <w:spacing w:val="-6"/>
          <w:lang w:val="ru-RU"/>
        </w:rPr>
        <w:t xml:space="preserve"> </w:t>
      </w:r>
      <w:r w:rsidRPr="00FA3C94">
        <w:rPr>
          <w:lang w:val="ru-RU"/>
        </w:rPr>
        <w:t>у</w:t>
      </w:r>
      <w:r w:rsidRPr="00FA3C94">
        <w:rPr>
          <w:spacing w:val="-12"/>
          <w:lang w:val="ru-RU"/>
        </w:rPr>
        <w:t xml:space="preserve"> </w:t>
      </w:r>
      <w:r w:rsidRPr="00FA3C94">
        <w:rPr>
          <w:spacing w:val="-4"/>
          <w:lang w:val="ru-RU"/>
        </w:rPr>
        <w:t>с</w:t>
      </w:r>
      <w:r w:rsidRPr="00FA3C94">
        <w:rPr>
          <w:spacing w:val="-2"/>
          <w:lang w:val="ru-RU"/>
        </w:rPr>
        <w:t>п</w:t>
      </w:r>
      <w:r w:rsidRPr="00FA3C94">
        <w:rPr>
          <w:spacing w:val="-4"/>
          <w:lang w:val="ru-RU"/>
        </w:rPr>
        <w:t>е</w:t>
      </w:r>
      <w:r w:rsidRPr="00FA3C94">
        <w:rPr>
          <w:spacing w:val="-2"/>
          <w:lang w:val="ru-RU"/>
        </w:rPr>
        <w:t>ци</w:t>
      </w:r>
      <w:r w:rsidRPr="00FA3C94">
        <w:rPr>
          <w:spacing w:val="-5"/>
          <w:lang w:val="ru-RU"/>
        </w:rPr>
        <w:t>ф</w:t>
      </w:r>
      <w:r w:rsidRPr="00FA3C94">
        <w:rPr>
          <w:spacing w:val="-4"/>
          <w:lang w:val="ru-RU"/>
        </w:rPr>
        <w:t>и</w:t>
      </w:r>
      <w:r w:rsidRPr="00FA3C94">
        <w:rPr>
          <w:spacing w:val="-2"/>
          <w:lang w:val="ru-RU"/>
        </w:rPr>
        <w:t>к</w:t>
      </w:r>
      <w:r w:rsidRPr="00FA3C94">
        <w:rPr>
          <w:spacing w:val="-4"/>
          <w:lang w:val="ru-RU"/>
        </w:rPr>
        <w:t>ац</w:t>
      </w:r>
      <w:r w:rsidRPr="00FA3C94">
        <w:rPr>
          <w:spacing w:val="-2"/>
          <w:lang w:val="ru-RU"/>
        </w:rPr>
        <w:t>и</w:t>
      </w:r>
      <w:r w:rsidRPr="00FA3C94">
        <w:rPr>
          <w:spacing w:val="-5"/>
          <w:lang w:val="ru-RU"/>
        </w:rPr>
        <w:t>ј</w:t>
      </w:r>
      <w:r w:rsidRPr="00FA3C94">
        <w:rPr>
          <w:lang w:val="ru-RU"/>
        </w:rPr>
        <w:t>и</w:t>
      </w:r>
      <w:r w:rsidRPr="00FA3C94">
        <w:rPr>
          <w:spacing w:val="-6"/>
          <w:lang w:val="ru-RU"/>
        </w:rPr>
        <w:t xml:space="preserve"> </w:t>
      </w:r>
      <w:r w:rsidRPr="00FA3C94">
        <w:rPr>
          <w:spacing w:val="-3"/>
          <w:lang w:val="ru-RU"/>
        </w:rPr>
        <w:t>д</w:t>
      </w:r>
      <w:r w:rsidRPr="00FA3C94">
        <w:rPr>
          <w:spacing w:val="-4"/>
          <w:lang w:val="ru-RU"/>
        </w:rPr>
        <w:t>а</w:t>
      </w:r>
      <w:r w:rsidRPr="00FA3C94">
        <w:rPr>
          <w:spacing w:val="-2"/>
          <w:lang w:val="ru-RU"/>
        </w:rPr>
        <w:t>т</w:t>
      </w:r>
      <w:r w:rsidRPr="00FA3C94">
        <w:rPr>
          <w:lang w:val="ru-RU"/>
        </w:rPr>
        <w:t>е</w:t>
      </w:r>
      <w:r w:rsidRPr="00FA3C94">
        <w:rPr>
          <w:spacing w:val="-6"/>
          <w:lang w:val="ru-RU"/>
        </w:rPr>
        <w:t xml:space="preserve"> </w:t>
      </w:r>
      <w:r w:rsidRPr="00FA3C94">
        <w:rPr>
          <w:spacing w:val="-1"/>
          <w:lang w:val="ru-RU"/>
        </w:rPr>
        <w:t>с</w:t>
      </w:r>
      <w:r w:rsidRPr="00FA3C94">
        <w:rPr>
          <w:lang w:val="ru-RU"/>
        </w:rPr>
        <w:t>у</w:t>
      </w:r>
      <w:r w:rsidRPr="00FA3C94">
        <w:rPr>
          <w:spacing w:val="-12"/>
          <w:lang w:val="ru-RU"/>
        </w:rPr>
        <w:t xml:space="preserve"> </w:t>
      </w:r>
      <w:r w:rsidRPr="00FA3C94">
        <w:rPr>
          <w:spacing w:val="-2"/>
          <w:lang w:val="ru-RU"/>
        </w:rPr>
        <w:t>н</w:t>
      </w:r>
      <w:r w:rsidRPr="00FA3C94">
        <w:rPr>
          <w:lang w:val="ru-RU"/>
        </w:rPr>
        <w:t>а</w:t>
      </w:r>
      <w:r w:rsidRPr="00FA3C94">
        <w:rPr>
          <w:spacing w:val="-6"/>
          <w:lang w:val="ru-RU"/>
        </w:rPr>
        <w:t xml:space="preserve"> </w:t>
      </w:r>
      <w:r w:rsidRPr="00FA3C94">
        <w:rPr>
          <w:spacing w:val="-3"/>
          <w:lang w:val="ru-RU"/>
        </w:rPr>
        <w:t>о</w:t>
      </w:r>
      <w:r w:rsidRPr="00FA3C94">
        <w:rPr>
          <w:spacing w:val="-4"/>
          <w:lang w:val="ru-RU"/>
        </w:rPr>
        <w:t>с</w:t>
      </w:r>
      <w:r w:rsidRPr="00FA3C94">
        <w:rPr>
          <w:spacing w:val="-2"/>
          <w:lang w:val="ru-RU"/>
        </w:rPr>
        <w:t>н</w:t>
      </w:r>
      <w:r w:rsidRPr="00FA3C94">
        <w:rPr>
          <w:spacing w:val="-3"/>
          <w:lang w:val="ru-RU"/>
        </w:rPr>
        <w:t>ов</w:t>
      </w:r>
      <w:r w:rsidRPr="00FA3C94">
        <w:rPr>
          <w:lang w:val="ru-RU"/>
        </w:rPr>
        <w:t>у</w:t>
      </w:r>
      <w:r w:rsidRPr="00FA3C94">
        <w:rPr>
          <w:spacing w:val="-12"/>
          <w:lang w:val="ru-RU"/>
        </w:rPr>
        <w:t xml:space="preserve"> </w:t>
      </w:r>
      <w:r w:rsidRPr="00FA3C94">
        <w:rPr>
          <w:spacing w:val="-2"/>
          <w:lang w:val="ru-RU"/>
        </w:rPr>
        <w:t>п</w:t>
      </w:r>
      <w:r w:rsidRPr="00FA3C94">
        <w:rPr>
          <w:spacing w:val="-3"/>
          <w:lang w:val="ru-RU"/>
        </w:rPr>
        <w:t>ро</w:t>
      </w:r>
      <w:r w:rsidRPr="00FA3C94">
        <w:rPr>
          <w:spacing w:val="-2"/>
          <w:lang w:val="ru-RU"/>
        </w:rPr>
        <w:t>ц</w:t>
      </w:r>
      <w:r w:rsidRPr="00FA3C94">
        <w:rPr>
          <w:spacing w:val="-6"/>
          <w:lang w:val="ru-RU"/>
        </w:rPr>
        <w:t>е</w:t>
      </w:r>
      <w:r w:rsidRPr="00FA3C94">
        <w:rPr>
          <w:spacing w:val="-2"/>
          <w:lang w:val="ru-RU"/>
        </w:rPr>
        <w:t>н</w:t>
      </w:r>
      <w:r w:rsidRPr="00FA3C94">
        <w:rPr>
          <w:lang w:val="ru-RU"/>
        </w:rPr>
        <w:t>е</w:t>
      </w:r>
      <w:r w:rsidRPr="00FA3C94">
        <w:rPr>
          <w:spacing w:val="-6"/>
          <w:lang w:val="ru-RU"/>
        </w:rPr>
        <w:t xml:space="preserve"> </w:t>
      </w:r>
      <w:r w:rsidRPr="00FA3C94">
        <w:rPr>
          <w:spacing w:val="-4"/>
          <w:lang w:val="ru-RU"/>
        </w:rPr>
        <w:t>п</w:t>
      </w:r>
      <w:r w:rsidRPr="00FA3C94">
        <w:rPr>
          <w:spacing w:val="-3"/>
          <w:lang w:val="ru-RU"/>
        </w:rPr>
        <w:t>о</w:t>
      </w:r>
      <w:r w:rsidRPr="00FA3C94">
        <w:rPr>
          <w:spacing w:val="-2"/>
          <w:lang w:val="ru-RU"/>
        </w:rPr>
        <w:t>т</w:t>
      </w:r>
      <w:r w:rsidRPr="00FA3C94">
        <w:rPr>
          <w:spacing w:val="-3"/>
          <w:lang w:val="ru-RU"/>
        </w:rPr>
        <w:t>р</w:t>
      </w:r>
      <w:r w:rsidRPr="00FA3C94">
        <w:rPr>
          <w:spacing w:val="-6"/>
          <w:lang w:val="ru-RU"/>
        </w:rPr>
        <w:t>е</w:t>
      </w:r>
      <w:r w:rsidRPr="00FA3C94">
        <w:rPr>
          <w:spacing w:val="-3"/>
          <w:lang w:val="ru-RU"/>
        </w:rPr>
        <w:t>б</w:t>
      </w:r>
      <w:r w:rsidRPr="00FA3C94">
        <w:rPr>
          <w:lang w:val="ru-RU"/>
        </w:rPr>
        <w:t>а</w:t>
      </w:r>
      <w:r w:rsidR="00463536">
        <w:rPr>
          <w:lang w:val="ru-RU"/>
        </w:rPr>
        <w:t xml:space="preserve"> </w:t>
      </w:r>
      <w:r w:rsidRPr="00FA3C94">
        <w:rPr>
          <w:spacing w:val="-6"/>
          <w:lang w:val="ru-RU"/>
        </w:rPr>
        <w:t xml:space="preserve"> </w:t>
      </w:r>
      <w:r w:rsidRPr="00FA3C94">
        <w:rPr>
          <w:spacing w:val="-3"/>
          <w:lang w:val="ru-RU"/>
        </w:rPr>
        <w:t>Н</w:t>
      </w:r>
      <w:r w:rsidRPr="00FA3C94">
        <w:rPr>
          <w:spacing w:val="-4"/>
          <w:lang w:val="ru-RU"/>
        </w:rPr>
        <w:t>а</w:t>
      </w:r>
      <w:r w:rsidRPr="00FA3C94">
        <w:rPr>
          <w:lang w:val="ru-RU"/>
        </w:rPr>
        <w:t>р</w:t>
      </w:r>
      <w:r w:rsidRPr="00FA3C94">
        <w:rPr>
          <w:spacing w:val="-10"/>
          <w:lang w:val="ru-RU"/>
        </w:rPr>
        <w:t>у</w:t>
      </w:r>
      <w:r w:rsidRPr="00FA3C94">
        <w:rPr>
          <w:spacing w:val="-4"/>
          <w:lang w:val="ru-RU"/>
        </w:rPr>
        <w:t>ч</w:t>
      </w:r>
      <w:r w:rsidRPr="00FA3C94">
        <w:rPr>
          <w:spacing w:val="-2"/>
          <w:lang w:val="ru-RU"/>
        </w:rPr>
        <w:t>и</w:t>
      </w:r>
      <w:r w:rsidRPr="00FA3C94">
        <w:rPr>
          <w:spacing w:val="-3"/>
          <w:lang w:val="ru-RU"/>
        </w:rPr>
        <w:t>о</w:t>
      </w:r>
      <w:r w:rsidRPr="00FA3C94">
        <w:rPr>
          <w:spacing w:val="-2"/>
          <w:lang w:val="ru-RU"/>
        </w:rPr>
        <w:t>ц</w:t>
      </w:r>
      <w:r w:rsidRPr="00FA3C94">
        <w:rPr>
          <w:spacing w:val="-4"/>
          <w:lang w:val="ru-RU"/>
        </w:rPr>
        <w:t>а</w:t>
      </w:r>
      <w:r w:rsidRPr="00FA3C94">
        <w:rPr>
          <w:lang w:val="ru-RU"/>
        </w:rPr>
        <w:t>.</w:t>
      </w:r>
    </w:p>
    <w:p w:rsidR="00BE3516" w:rsidRPr="00FA3C94" w:rsidRDefault="00BE3516" w:rsidP="00BE3516">
      <w:pPr>
        <w:pStyle w:val="BodyText"/>
        <w:kinsoku w:val="0"/>
        <w:overflowPunct w:val="0"/>
        <w:spacing w:before="31" w:line="267" w:lineRule="auto"/>
        <w:ind w:left="344" w:right="900" w:firstLine="686"/>
        <w:jc w:val="both"/>
        <w:rPr>
          <w:lang w:val="ru-RU"/>
        </w:rPr>
      </w:pPr>
      <w:r w:rsidRPr="00FA3C94">
        <w:rPr>
          <w:lang w:val="ru-RU"/>
        </w:rPr>
        <w:t>П</w:t>
      </w:r>
      <w:r w:rsidRPr="00FA3C94">
        <w:rPr>
          <w:spacing w:val="-3"/>
          <w:lang w:val="ru-RU"/>
        </w:rPr>
        <w:t>о</w:t>
      </w:r>
      <w:r w:rsidRPr="00FA3C94">
        <w:rPr>
          <w:spacing w:val="3"/>
          <w:lang w:val="ru-RU"/>
        </w:rPr>
        <w:t>н</w:t>
      </w:r>
      <w:r w:rsidRPr="00FA3C94">
        <w:rPr>
          <w:spacing w:val="-8"/>
          <w:lang w:val="ru-RU"/>
        </w:rPr>
        <w:t>у</w:t>
      </w:r>
      <w:r w:rsidRPr="00FA3C94">
        <w:rPr>
          <w:lang w:val="ru-RU"/>
        </w:rPr>
        <w:t>ђ</w:t>
      </w:r>
      <w:r w:rsidRPr="00FA3C94">
        <w:rPr>
          <w:spacing w:val="-2"/>
          <w:lang w:val="ru-RU"/>
        </w:rPr>
        <w:t>е</w:t>
      </w:r>
      <w:r w:rsidRPr="00FA3C94">
        <w:rPr>
          <w:lang w:val="ru-RU"/>
        </w:rPr>
        <w:t>на</w:t>
      </w:r>
      <w:r w:rsidRPr="00FA3C94">
        <w:rPr>
          <w:spacing w:val="25"/>
          <w:lang w:val="ru-RU"/>
        </w:rPr>
        <w:t xml:space="preserve"> </w:t>
      </w:r>
      <w:r w:rsidRPr="00FA3C94">
        <w:rPr>
          <w:lang w:val="ru-RU"/>
        </w:rPr>
        <w:t>до</w:t>
      </w:r>
      <w:r w:rsidRPr="00FA3C94">
        <w:rPr>
          <w:spacing w:val="-2"/>
          <w:lang w:val="ru-RU"/>
        </w:rPr>
        <w:t>б</w:t>
      </w:r>
      <w:r w:rsidRPr="00FA3C94">
        <w:rPr>
          <w:lang w:val="ru-RU"/>
        </w:rPr>
        <w:t>ра</w:t>
      </w:r>
      <w:r w:rsidRPr="00FA3C94">
        <w:rPr>
          <w:spacing w:val="25"/>
          <w:lang w:val="ru-RU"/>
        </w:rPr>
        <w:t xml:space="preserve"> </w:t>
      </w:r>
      <w:r w:rsidRPr="00FA3C94">
        <w:rPr>
          <w:spacing w:val="-1"/>
          <w:lang w:val="ru-RU"/>
        </w:rPr>
        <w:t>м</w:t>
      </w:r>
      <w:r w:rsidRPr="00FA3C94">
        <w:rPr>
          <w:lang w:val="ru-RU"/>
        </w:rPr>
        <w:t>ор</w:t>
      </w:r>
      <w:r w:rsidRPr="00FA3C94">
        <w:rPr>
          <w:spacing w:val="-4"/>
          <w:lang w:val="ru-RU"/>
        </w:rPr>
        <w:t>а</w:t>
      </w:r>
      <w:r w:rsidRPr="00FA3C94">
        <w:rPr>
          <w:spacing w:val="2"/>
          <w:lang w:val="ru-RU"/>
        </w:rPr>
        <w:t>ј</w:t>
      </w:r>
      <w:r w:rsidRPr="00FA3C94">
        <w:rPr>
          <w:lang w:val="ru-RU"/>
        </w:rPr>
        <w:t>у</w:t>
      </w:r>
      <w:r w:rsidRPr="00FA3C94">
        <w:rPr>
          <w:spacing w:val="21"/>
          <w:lang w:val="ru-RU"/>
        </w:rPr>
        <w:t xml:space="preserve"> </w:t>
      </w:r>
      <w:r w:rsidRPr="00FA3C94">
        <w:rPr>
          <w:lang w:val="ru-RU"/>
        </w:rPr>
        <w:t>б</w:t>
      </w:r>
      <w:r w:rsidRPr="00FA3C94">
        <w:rPr>
          <w:spacing w:val="-1"/>
          <w:lang w:val="ru-RU"/>
        </w:rPr>
        <w:t>и</w:t>
      </w:r>
      <w:r w:rsidRPr="00FA3C94">
        <w:rPr>
          <w:spacing w:val="-2"/>
          <w:lang w:val="ru-RU"/>
        </w:rPr>
        <w:t>т</w:t>
      </w:r>
      <w:r w:rsidRPr="00FA3C94">
        <w:rPr>
          <w:lang w:val="ru-RU"/>
        </w:rPr>
        <w:t>и</w:t>
      </w:r>
      <w:r w:rsidRPr="00FA3C94">
        <w:rPr>
          <w:spacing w:val="27"/>
          <w:lang w:val="ru-RU"/>
        </w:rPr>
        <w:t xml:space="preserve"> </w:t>
      </w:r>
      <w:r w:rsidRPr="00FA3C94">
        <w:rPr>
          <w:spacing w:val="-1"/>
          <w:lang w:val="ru-RU"/>
        </w:rPr>
        <w:t>с</w:t>
      </w:r>
      <w:r w:rsidRPr="00FA3C94">
        <w:rPr>
          <w:lang w:val="ru-RU"/>
        </w:rPr>
        <w:t>т</w:t>
      </w:r>
      <w:r w:rsidRPr="00FA3C94">
        <w:rPr>
          <w:spacing w:val="-4"/>
          <w:lang w:val="ru-RU"/>
        </w:rPr>
        <w:t>а</w:t>
      </w:r>
      <w:r w:rsidRPr="00FA3C94">
        <w:rPr>
          <w:lang w:val="ru-RU"/>
        </w:rPr>
        <w:t>нд</w:t>
      </w:r>
      <w:r w:rsidRPr="00FA3C94">
        <w:rPr>
          <w:spacing w:val="-4"/>
          <w:lang w:val="ru-RU"/>
        </w:rPr>
        <w:t>а</w:t>
      </w:r>
      <w:r w:rsidRPr="00FA3C94">
        <w:rPr>
          <w:lang w:val="ru-RU"/>
        </w:rPr>
        <w:t>р</w:t>
      </w:r>
      <w:r w:rsidRPr="00FA3C94">
        <w:rPr>
          <w:spacing w:val="-3"/>
          <w:lang w:val="ru-RU"/>
        </w:rPr>
        <w:t>д</w:t>
      </w:r>
      <w:r w:rsidRPr="00FA3C94">
        <w:rPr>
          <w:spacing w:val="-2"/>
          <w:lang w:val="ru-RU"/>
        </w:rPr>
        <w:t>н</w:t>
      </w:r>
      <w:r w:rsidRPr="00FA3C94">
        <w:rPr>
          <w:lang w:val="ru-RU"/>
        </w:rPr>
        <w:t>ог</w:t>
      </w:r>
      <w:r w:rsidRPr="00FA3C94">
        <w:rPr>
          <w:spacing w:val="23"/>
          <w:lang w:val="ru-RU"/>
        </w:rPr>
        <w:t xml:space="preserve"> </w:t>
      </w:r>
      <w:r w:rsidRPr="00FA3C94">
        <w:rPr>
          <w:lang w:val="ru-RU"/>
        </w:rPr>
        <w:t>кв</w:t>
      </w:r>
      <w:r w:rsidRPr="00FA3C94">
        <w:rPr>
          <w:spacing w:val="-2"/>
          <w:lang w:val="ru-RU"/>
        </w:rPr>
        <w:t>а</w:t>
      </w:r>
      <w:r w:rsidRPr="00FA3C94">
        <w:rPr>
          <w:spacing w:val="-3"/>
          <w:lang w:val="ru-RU"/>
        </w:rPr>
        <w:t>л</w:t>
      </w:r>
      <w:r w:rsidRPr="00FA3C94">
        <w:rPr>
          <w:spacing w:val="-2"/>
          <w:lang w:val="ru-RU"/>
        </w:rPr>
        <w:t>и</w:t>
      </w:r>
      <w:r w:rsidRPr="00FA3C94">
        <w:rPr>
          <w:lang w:val="ru-RU"/>
        </w:rPr>
        <w:t>т</w:t>
      </w:r>
      <w:r w:rsidRPr="00FA3C94">
        <w:rPr>
          <w:spacing w:val="-1"/>
          <w:lang w:val="ru-RU"/>
        </w:rPr>
        <w:t>е</w:t>
      </w:r>
      <w:r w:rsidRPr="00FA3C94">
        <w:rPr>
          <w:lang w:val="ru-RU"/>
        </w:rPr>
        <w:t>т</w:t>
      </w:r>
      <w:r w:rsidRPr="00FA3C94">
        <w:rPr>
          <w:spacing w:val="-4"/>
          <w:lang w:val="ru-RU"/>
        </w:rPr>
        <w:t>а</w:t>
      </w:r>
      <w:r w:rsidRPr="00FA3C94">
        <w:rPr>
          <w:lang w:val="ru-RU"/>
        </w:rPr>
        <w:t>,</w:t>
      </w:r>
      <w:r w:rsidRPr="00FA3C94">
        <w:rPr>
          <w:spacing w:val="26"/>
          <w:lang w:val="ru-RU"/>
        </w:rPr>
        <w:t xml:space="preserve"> </w:t>
      </w:r>
      <w:r w:rsidRPr="00FA3C94">
        <w:rPr>
          <w:lang w:val="ru-RU"/>
        </w:rPr>
        <w:t>да</w:t>
      </w:r>
      <w:r w:rsidRPr="00FA3C94">
        <w:rPr>
          <w:spacing w:val="25"/>
          <w:lang w:val="ru-RU"/>
        </w:rPr>
        <w:t xml:space="preserve"> </w:t>
      </w:r>
      <w:r w:rsidRPr="00FA3C94">
        <w:rPr>
          <w:lang w:val="ru-RU"/>
        </w:rPr>
        <w:t>б</w:t>
      </w:r>
      <w:r w:rsidRPr="00FA3C94">
        <w:rPr>
          <w:spacing w:val="-7"/>
          <w:lang w:val="ru-RU"/>
        </w:rPr>
        <w:t>у</w:t>
      </w:r>
      <w:r w:rsidRPr="00FA3C94">
        <w:rPr>
          <w:spacing w:val="4"/>
          <w:lang w:val="ru-RU"/>
        </w:rPr>
        <w:t>д</w:t>
      </w:r>
      <w:r w:rsidRPr="00FA3C94">
        <w:rPr>
          <w:lang w:val="ru-RU"/>
        </w:rPr>
        <w:t>у</w:t>
      </w:r>
      <w:r w:rsidRPr="00FA3C94">
        <w:rPr>
          <w:spacing w:val="21"/>
          <w:lang w:val="ru-RU"/>
        </w:rPr>
        <w:t xml:space="preserve"> </w:t>
      </w:r>
      <w:r w:rsidRPr="00FA3C94">
        <w:rPr>
          <w:lang w:val="ru-RU"/>
        </w:rPr>
        <w:t>под</w:t>
      </w:r>
      <w:r w:rsidRPr="00FA3C94">
        <w:rPr>
          <w:spacing w:val="-3"/>
          <w:lang w:val="ru-RU"/>
        </w:rPr>
        <w:t>об</w:t>
      </w:r>
      <w:r w:rsidRPr="00FA3C94">
        <w:rPr>
          <w:lang w:val="ru-RU"/>
        </w:rPr>
        <w:t>на</w:t>
      </w:r>
      <w:r w:rsidRPr="00FA3C94">
        <w:rPr>
          <w:spacing w:val="22"/>
          <w:lang w:val="ru-RU"/>
        </w:rPr>
        <w:t xml:space="preserve"> </w:t>
      </w:r>
      <w:r w:rsidRPr="00FA3C94">
        <w:rPr>
          <w:lang w:val="ru-RU"/>
        </w:rPr>
        <w:t>за</w:t>
      </w:r>
      <w:r w:rsidRPr="00FA3C94">
        <w:rPr>
          <w:spacing w:val="27"/>
          <w:lang w:val="ru-RU"/>
        </w:rPr>
        <w:t xml:space="preserve"> </w:t>
      </w:r>
      <w:r w:rsidRPr="00FA3C94">
        <w:rPr>
          <w:spacing w:val="-8"/>
          <w:lang w:val="ru-RU"/>
        </w:rPr>
        <w:t>у</w:t>
      </w:r>
      <w:r w:rsidRPr="00FA3C94">
        <w:rPr>
          <w:lang w:val="ru-RU"/>
        </w:rPr>
        <w:t>потр</w:t>
      </w:r>
      <w:r w:rsidRPr="00FA3C94">
        <w:rPr>
          <w:spacing w:val="-4"/>
          <w:lang w:val="ru-RU"/>
        </w:rPr>
        <w:t>е</w:t>
      </w:r>
      <w:r w:rsidRPr="00FA3C94">
        <w:rPr>
          <w:spacing w:val="2"/>
          <w:lang w:val="ru-RU"/>
        </w:rPr>
        <w:t>б</w:t>
      </w:r>
      <w:r w:rsidRPr="00FA3C94">
        <w:rPr>
          <w:lang w:val="ru-RU"/>
        </w:rPr>
        <w:t>у</w:t>
      </w:r>
      <w:r w:rsidRPr="00FA3C94">
        <w:rPr>
          <w:spacing w:val="18"/>
          <w:lang w:val="ru-RU"/>
        </w:rPr>
        <w:t xml:space="preserve"> </w:t>
      </w:r>
      <w:r w:rsidRPr="00FA3C94">
        <w:rPr>
          <w:lang w:val="ru-RU"/>
        </w:rPr>
        <w:t>и н</w:t>
      </w:r>
      <w:r w:rsidRPr="00FA3C94">
        <w:rPr>
          <w:spacing w:val="-1"/>
          <w:lang w:val="ru-RU"/>
        </w:rPr>
        <w:t>аме</w:t>
      </w:r>
      <w:r w:rsidRPr="00FA3C94">
        <w:rPr>
          <w:spacing w:val="3"/>
          <w:lang w:val="ru-RU"/>
        </w:rPr>
        <w:t>н</w:t>
      </w:r>
      <w:r w:rsidRPr="00FA3C94">
        <w:rPr>
          <w:lang w:val="ru-RU"/>
        </w:rPr>
        <w:t>у</w:t>
      </w:r>
      <w:r w:rsidRPr="00FA3C94">
        <w:rPr>
          <w:spacing w:val="14"/>
          <w:lang w:val="ru-RU"/>
        </w:rPr>
        <w:t xml:space="preserve"> </w:t>
      </w:r>
      <w:r w:rsidRPr="00FA3C94">
        <w:rPr>
          <w:lang w:val="ru-RU"/>
        </w:rPr>
        <w:t>за</w:t>
      </w:r>
      <w:r w:rsidRPr="00FA3C94">
        <w:rPr>
          <w:spacing w:val="20"/>
          <w:lang w:val="ru-RU"/>
        </w:rPr>
        <w:t xml:space="preserve"> </w:t>
      </w:r>
      <w:r w:rsidRPr="00FA3C94">
        <w:rPr>
          <w:lang w:val="ru-RU"/>
        </w:rPr>
        <w:t>ко</w:t>
      </w:r>
      <w:r w:rsidRPr="00FA3C94">
        <w:rPr>
          <w:spacing w:val="2"/>
          <w:lang w:val="ru-RU"/>
        </w:rPr>
        <w:t>ј</w:t>
      </w:r>
      <w:r w:rsidRPr="00FA3C94">
        <w:rPr>
          <w:lang w:val="ru-RU"/>
        </w:rPr>
        <w:t>у</w:t>
      </w:r>
      <w:r w:rsidRPr="00FA3C94">
        <w:rPr>
          <w:spacing w:val="16"/>
          <w:lang w:val="ru-RU"/>
        </w:rPr>
        <w:t xml:space="preserve"> </w:t>
      </w:r>
      <w:r w:rsidRPr="00FA3C94">
        <w:rPr>
          <w:spacing w:val="3"/>
          <w:lang w:val="ru-RU"/>
        </w:rPr>
        <w:t>с</w:t>
      </w:r>
      <w:r w:rsidRPr="00FA3C94">
        <w:rPr>
          <w:lang w:val="ru-RU"/>
        </w:rPr>
        <w:t>у</w:t>
      </w:r>
      <w:r w:rsidRPr="00FA3C94">
        <w:rPr>
          <w:spacing w:val="14"/>
          <w:lang w:val="ru-RU"/>
        </w:rPr>
        <w:t xml:space="preserve"> </w:t>
      </w:r>
      <w:r w:rsidRPr="00FA3C94">
        <w:rPr>
          <w:lang w:val="ru-RU"/>
        </w:rPr>
        <w:t>п</w:t>
      </w:r>
      <w:r w:rsidRPr="00FA3C94">
        <w:rPr>
          <w:spacing w:val="2"/>
          <w:lang w:val="ru-RU"/>
        </w:rPr>
        <w:t>р</w:t>
      </w:r>
      <w:r w:rsidRPr="00FA3C94">
        <w:rPr>
          <w:lang w:val="ru-RU"/>
        </w:rPr>
        <w:t>оизв</w:t>
      </w:r>
      <w:r w:rsidRPr="00FA3C94">
        <w:rPr>
          <w:spacing w:val="-2"/>
          <w:lang w:val="ru-RU"/>
        </w:rPr>
        <w:t>е</w:t>
      </w:r>
      <w:r w:rsidRPr="00FA3C94">
        <w:rPr>
          <w:lang w:val="ru-RU"/>
        </w:rPr>
        <w:t>д</w:t>
      </w:r>
      <w:r w:rsidRPr="00FA3C94">
        <w:rPr>
          <w:spacing w:val="-1"/>
          <w:lang w:val="ru-RU"/>
        </w:rPr>
        <w:t>е</w:t>
      </w:r>
      <w:r w:rsidRPr="00FA3C94">
        <w:rPr>
          <w:lang w:val="ru-RU"/>
        </w:rPr>
        <w:t>н</w:t>
      </w:r>
      <w:r w:rsidRPr="00FA3C94">
        <w:rPr>
          <w:spacing w:val="-1"/>
          <w:lang w:val="ru-RU"/>
        </w:rPr>
        <w:t>а</w:t>
      </w:r>
      <w:r w:rsidRPr="00FA3C94">
        <w:rPr>
          <w:spacing w:val="4"/>
          <w:lang w:val="ru-RU"/>
        </w:rPr>
        <w:t>.</w:t>
      </w:r>
      <w:r w:rsidRPr="00FA3C94">
        <w:rPr>
          <w:lang w:val="ru-RU"/>
        </w:rPr>
        <w:t>За</w:t>
      </w:r>
      <w:r w:rsidRPr="00FA3C94">
        <w:rPr>
          <w:spacing w:val="17"/>
          <w:lang w:val="ru-RU"/>
        </w:rPr>
        <w:t xml:space="preserve"> </w:t>
      </w:r>
      <w:r w:rsidRPr="00FA3C94">
        <w:rPr>
          <w:spacing w:val="-1"/>
          <w:lang w:val="ru-RU"/>
        </w:rPr>
        <w:t>с</w:t>
      </w:r>
      <w:r w:rsidRPr="00FA3C94">
        <w:rPr>
          <w:spacing w:val="1"/>
          <w:lang w:val="ru-RU"/>
        </w:rPr>
        <w:t>в</w:t>
      </w:r>
      <w:r w:rsidRPr="00FA3C94">
        <w:rPr>
          <w:lang w:val="ru-RU"/>
        </w:rPr>
        <w:t>а</w:t>
      </w:r>
      <w:r w:rsidRPr="00FA3C94">
        <w:rPr>
          <w:spacing w:val="18"/>
          <w:lang w:val="ru-RU"/>
        </w:rPr>
        <w:t xml:space="preserve"> </w:t>
      </w:r>
      <w:r w:rsidRPr="00FA3C94">
        <w:rPr>
          <w:lang w:val="ru-RU"/>
        </w:rPr>
        <w:t>доб</w:t>
      </w:r>
      <w:r w:rsidRPr="00FA3C94">
        <w:rPr>
          <w:spacing w:val="2"/>
          <w:lang w:val="ru-RU"/>
        </w:rPr>
        <w:t>р</w:t>
      </w:r>
      <w:r w:rsidRPr="00FA3C94">
        <w:rPr>
          <w:lang w:val="ru-RU"/>
        </w:rPr>
        <w:t>а</w:t>
      </w:r>
      <w:r w:rsidRPr="00FA3C94">
        <w:rPr>
          <w:spacing w:val="18"/>
          <w:lang w:val="ru-RU"/>
        </w:rPr>
        <w:t xml:space="preserve"> </w:t>
      </w:r>
      <w:r w:rsidRPr="00FA3C94">
        <w:rPr>
          <w:lang w:val="ru-RU"/>
        </w:rPr>
        <w:t>за</w:t>
      </w:r>
      <w:r w:rsidRPr="00FA3C94">
        <w:rPr>
          <w:spacing w:val="18"/>
          <w:lang w:val="ru-RU"/>
        </w:rPr>
        <w:t xml:space="preserve"> </w:t>
      </w:r>
      <w:r w:rsidRPr="00FA3C94">
        <w:rPr>
          <w:lang w:val="ru-RU"/>
        </w:rPr>
        <w:t>која</w:t>
      </w:r>
      <w:r w:rsidRPr="00FA3C94">
        <w:rPr>
          <w:spacing w:val="18"/>
          <w:lang w:val="ru-RU"/>
        </w:rPr>
        <w:t xml:space="preserve"> </w:t>
      </w:r>
      <w:r w:rsidRPr="00FA3C94">
        <w:rPr>
          <w:lang w:val="ru-RU"/>
        </w:rPr>
        <w:t>је</w:t>
      </w:r>
      <w:r w:rsidRPr="00FA3C94">
        <w:rPr>
          <w:spacing w:val="20"/>
          <w:lang w:val="ru-RU"/>
        </w:rPr>
        <w:t xml:space="preserve"> </w:t>
      </w:r>
      <w:r w:rsidRPr="00FA3C94">
        <w:rPr>
          <w:lang w:val="ru-RU"/>
        </w:rPr>
        <w:t>н</w:t>
      </w:r>
      <w:r w:rsidRPr="00FA3C94">
        <w:rPr>
          <w:spacing w:val="-1"/>
          <w:lang w:val="ru-RU"/>
        </w:rPr>
        <w:t>а</w:t>
      </w:r>
      <w:r w:rsidRPr="00FA3C94">
        <w:rPr>
          <w:lang w:val="ru-RU"/>
        </w:rPr>
        <w:t>в</w:t>
      </w:r>
      <w:r w:rsidRPr="00FA3C94">
        <w:rPr>
          <w:spacing w:val="-2"/>
          <w:lang w:val="ru-RU"/>
        </w:rPr>
        <w:t>е</w:t>
      </w:r>
      <w:r w:rsidRPr="00FA3C94">
        <w:rPr>
          <w:lang w:val="ru-RU"/>
        </w:rPr>
        <w:t>д</w:t>
      </w:r>
      <w:r w:rsidRPr="00FA3C94">
        <w:rPr>
          <w:spacing w:val="-1"/>
          <w:lang w:val="ru-RU"/>
        </w:rPr>
        <w:t>е</w:t>
      </w:r>
      <w:r w:rsidRPr="00FA3C94">
        <w:rPr>
          <w:lang w:val="ru-RU"/>
        </w:rPr>
        <w:t>на</w:t>
      </w:r>
      <w:r w:rsidRPr="00FA3C94">
        <w:rPr>
          <w:spacing w:val="20"/>
          <w:lang w:val="ru-RU"/>
        </w:rPr>
        <w:t xml:space="preserve"> </w:t>
      </w:r>
      <w:r w:rsidRPr="00FA3C94">
        <w:rPr>
          <w:spacing w:val="-1"/>
          <w:lang w:val="ru-RU"/>
        </w:rPr>
        <w:t>ма</w:t>
      </w:r>
      <w:r w:rsidRPr="00FA3C94">
        <w:rPr>
          <w:lang w:val="ru-RU"/>
        </w:rPr>
        <w:t>рк</w:t>
      </w:r>
      <w:r w:rsidRPr="00FA3C94">
        <w:rPr>
          <w:spacing w:val="-1"/>
          <w:lang w:val="ru-RU"/>
        </w:rPr>
        <w:t>а</w:t>
      </w:r>
      <w:r w:rsidRPr="00FA3C94">
        <w:rPr>
          <w:lang w:val="ru-RU"/>
        </w:rPr>
        <w:t>,по</w:t>
      </w:r>
      <w:r w:rsidRPr="00FA3C94">
        <w:rPr>
          <w:spacing w:val="3"/>
          <w:lang w:val="ru-RU"/>
        </w:rPr>
        <w:t>н</w:t>
      </w:r>
      <w:r w:rsidRPr="00FA3C94">
        <w:rPr>
          <w:spacing w:val="-5"/>
          <w:lang w:val="ru-RU"/>
        </w:rPr>
        <w:t>у</w:t>
      </w:r>
      <w:r w:rsidRPr="00FA3C94">
        <w:rPr>
          <w:spacing w:val="1"/>
          <w:lang w:val="ru-RU"/>
        </w:rPr>
        <w:t>ђ</w:t>
      </w:r>
      <w:r w:rsidRPr="00FA3C94">
        <w:rPr>
          <w:spacing w:val="-1"/>
          <w:lang w:val="ru-RU"/>
        </w:rPr>
        <w:t>а</w:t>
      </w:r>
      <w:r w:rsidRPr="00FA3C94">
        <w:rPr>
          <w:lang w:val="ru-RU"/>
        </w:rPr>
        <w:t>ч</w:t>
      </w:r>
      <w:r w:rsidRPr="00FA3C94">
        <w:rPr>
          <w:spacing w:val="26"/>
          <w:lang w:val="ru-RU"/>
        </w:rPr>
        <w:t xml:space="preserve"> </w:t>
      </w:r>
      <w:r w:rsidRPr="00FA3C94">
        <w:rPr>
          <w:spacing w:val="-1"/>
          <w:lang w:val="ru-RU"/>
        </w:rPr>
        <w:t>м</w:t>
      </w:r>
      <w:r w:rsidRPr="00FA3C94">
        <w:rPr>
          <w:lang w:val="ru-RU"/>
        </w:rPr>
        <w:t>оже по</w:t>
      </w:r>
      <w:r w:rsidRPr="00FA3C94">
        <w:rPr>
          <w:spacing w:val="3"/>
          <w:lang w:val="ru-RU"/>
        </w:rPr>
        <w:t>н</w:t>
      </w:r>
      <w:r w:rsidRPr="00FA3C94">
        <w:rPr>
          <w:spacing w:val="-8"/>
          <w:lang w:val="ru-RU"/>
        </w:rPr>
        <w:t>у</w:t>
      </w:r>
      <w:r w:rsidRPr="00FA3C94">
        <w:rPr>
          <w:lang w:val="ru-RU"/>
        </w:rPr>
        <w:t>д</w:t>
      </w:r>
      <w:r w:rsidRPr="00FA3C94">
        <w:rPr>
          <w:spacing w:val="1"/>
          <w:lang w:val="ru-RU"/>
        </w:rPr>
        <w:t>и</w:t>
      </w:r>
      <w:r w:rsidRPr="00FA3C94">
        <w:rPr>
          <w:lang w:val="ru-RU"/>
        </w:rPr>
        <w:t xml:space="preserve">ти добро </w:t>
      </w:r>
      <w:r w:rsidRPr="00FA3C94">
        <w:rPr>
          <w:spacing w:val="1"/>
          <w:lang w:val="ru-RU"/>
        </w:rPr>
        <w:t>к</w:t>
      </w:r>
      <w:r w:rsidRPr="00FA3C94">
        <w:rPr>
          <w:lang w:val="ru-RU"/>
        </w:rPr>
        <w:t>оје је</w:t>
      </w:r>
      <w:r w:rsidRPr="00FA3C94">
        <w:rPr>
          <w:spacing w:val="-4"/>
          <w:lang w:val="ru-RU"/>
        </w:rPr>
        <w:t xml:space="preserve"> </w:t>
      </w:r>
      <w:r w:rsidRPr="00FA3C94">
        <w:rPr>
          <w:spacing w:val="3"/>
          <w:lang w:val="ru-RU"/>
        </w:rPr>
        <w:t>„</w:t>
      </w:r>
      <w:r w:rsidRPr="00FA3C94">
        <w:rPr>
          <w:lang w:val="ru-RU"/>
        </w:rPr>
        <w:t>одгов</w:t>
      </w:r>
      <w:r w:rsidRPr="00FA3C94">
        <w:rPr>
          <w:spacing w:val="-2"/>
          <w:lang w:val="ru-RU"/>
        </w:rPr>
        <w:t>а</w:t>
      </w:r>
      <w:r w:rsidRPr="00FA3C94">
        <w:rPr>
          <w:lang w:val="ru-RU"/>
        </w:rPr>
        <w:t>р</w:t>
      </w:r>
      <w:r w:rsidRPr="00FA3C94">
        <w:rPr>
          <w:spacing w:val="-1"/>
          <w:lang w:val="ru-RU"/>
        </w:rPr>
        <w:t>а</w:t>
      </w:r>
      <w:r w:rsidRPr="00FA3C94">
        <w:rPr>
          <w:spacing w:val="2"/>
          <w:lang w:val="ru-RU"/>
        </w:rPr>
        <w:t>ј</w:t>
      </w:r>
      <w:r w:rsidRPr="00FA3C94">
        <w:rPr>
          <w:spacing w:val="-5"/>
          <w:lang w:val="ru-RU"/>
        </w:rPr>
        <w:t>у</w:t>
      </w:r>
      <w:r w:rsidRPr="00FA3C94">
        <w:rPr>
          <w:lang w:val="ru-RU"/>
        </w:rPr>
        <w:t>ћ</w:t>
      </w:r>
      <w:r w:rsidRPr="00FA3C94">
        <w:rPr>
          <w:spacing w:val="1"/>
          <w:lang w:val="ru-RU"/>
        </w:rPr>
        <w:t>е</w:t>
      </w:r>
      <w:r w:rsidRPr="00FA3C94">
        <w:rPr>
          <w:spacing w:val="-1"/>
          <w:lang w:val="ru-RU"/>
        </w:rPr>
        <w:t>“.</w:t>
      </w:r>
    </w:p>
    <w:p w:rsidR="00BE3516" w:rsidRDefault="00BE3516" w:rsidP="00BE3516">
      <w:pPr>
        <w:tabs>
          <w:tab w:val="left" w:pos="7545"/>
        </w:tabs>
        <w:jc w:val="both"/>
        <w:rPr>
          <w:b/>
          <w:bCs/>
          <w:sz w:val="28"/>
          <w:szCs w:val="28"/>
          <w:lang w:val="sr-Cyrl-CS"/>
        </w:rPr>
      </w:pPr>
    </w:p>
    <w:p w:rsidR="00BE3516" w:rsidRDefault="00BE3516" w:rsidP="00BE3516">
      <w:pPr>
        <w:tabs>
          <w:tab w:val="left" w:pos="7545"/>
        </w:tabs>
        <w:jc w:val="both"/>
        <w:rPr>
          <w:b/>
          <w:bCs/>
          <w:sz w:val="28"/>
          <w:szCs w:val="28"/>
          <w:lang w:val="sr-Cyrl-CS"/>
        </w:rPr>
      </w:pPr>
    </w:p>
    <w:p w:rsidR="00BE3516" w:rsidRDefault="00BE3516" w:rsidP="00BE3516">
      <w:pPr>
        <w:tabs>
          <w:tab w:val="left" w:pos="7545"/>
        </w:tabs>
        <w:jc w:val="both"/>
        <w:rPr>
          <w:b/>
          <w:bCs/>
          <w:sz w:val="28"/>
          <w:szCs w:val="28"/>
          <w:lang w:val="sr-Cyrl-CS"/>
        </w:rPr>
      </w:pPr>
    </w:p>
    <w:p w:rsidR="00BE3516" w:rsidRDefault="00BE3516" w:rsidP="00BE3516">
      <w:pPr>
        <w:tabs>
          <w:tab w:val="left" w:pos="7545"/>
        </w:tabs>
        <w:jc w:val="both"/>
        <w:rPr>
          <w:b/>
          <w:bCs/>
          <w:sz w:val="28"/>
          <w:szCs w:val="28"/>
          <w:lang w:val="sr-Cyrl-CS"/>
        </w:rPr>
      </w:pPr>
    </w:p>
    <w:p w:rsidR="00BE3516" w:rsidRDefault="00BE3516" w:rsidP="00BE3516">
      <w:pPr>
        <w:tabs>
          <w:tab w:val="left" w:pos="7545"/>
        </w:tabs>
        <w:jc w:val="both"/>
        <w:rPr>
          <w:b/>
          <w:bCs/>
          <w:sz w:val="28"/>
          <w:szCs w:val="28"/>
          <w:lang w:val="sr-Cyrl-CS"/>
        </w:rPr>
      </w:pPr>
      <w:r>
        <w:rPr>
          <w:b/>
          <w:bCs/>
          <w:sz w:val="28"/>
          <w:szCs w:val="28"/>
          <w:lang w:val="sr-Cyrl-CS"/>
        </w:rPr>
        <w:t>Место:                                      М.П.                Потпис одговорног лица</w:t>
      </w:r>
    </w:p>
    <w:p w:rsidR="00BE3516" w:rsidRDefault="00BE3516" w:rsidP="00BE3516">
      <w:pPr>
        <w:tabs>
          <w:tab w:val="left" w:pos="7545"/>
        </w:tabs>
        <w:jc w:val="both"/>
        <w:rPr>
          <w:b/>
          <w:bCs/>
          <w:sz w:val="28"/>
          <w:szCs w:val="28"/>
          <w:lang w:val="sr-Cyrl-CS"/>
        </w:rPr>
      </w:pPr>
    </w:p>
    <w:p w:rsidR="00BE3516" w:rsidRDefault="00BE3516" w:rsidP="00BE3516">
      <w:pPr>
        <w:tabs>
          <w:tab w:val="left" w:pos="7545"/>
        </w:tabs>
        <w:jc w:val="both"/>
        <w:rPr>
          <w:rFonts w:ascii="Calibri" w:hAnsi="Calibri" w:cs="Calibri"/>
          <w:b/>
          <w:bCs/>
          <w:sz w:val="28"/>
          <w:szCs w:val="28"/>
          <w:lang w:val="sr-Cyrl-CS"/>
        </w:rPr>
      </w:pPr>
      <w:r>
        <w:rPr>
          <w:b/>
          <w:bCs/>
          <w:sz w:val="28"/>
          <w:szCs w:val="28"/>
          <w:lang w:val="sr-Cyrl-CS"/>
        </w:rPr>
        <w:t>Датум:                                                                  ____________________</w:t>
      </w:r>
    </w:p>
    <w:p w:rsidR="00BE3516" w:rsidRPr="00FA3C94" w:rsidRDefault="00BE3516" w:rsidP="00BE3516">
      <w:pPr>
        <w:kinsoku w:val="0"/>
        <w:overflowPunct w:val="0"/>
        <w:spacing w:before="5" w:line="110" w:lineRule="exact"/>
        <w:rPr>
          <w:sz w:val="11"/>
          <w:szCs w:val="11"/>
          <w:lang w:val="ru-RU"/>
        </w:rPr>
      </w:pPr>
    </w:p>
    <w:p w:rsidR="00BE3516" w:rsidRPr="00FA3C94" w:rsidRDefault="00BE3516" w:rsidP="00BE3516">
      <w:pPr>
        <w:kinsoku w:val="0"/>
        <w:overflowPunct w:val="0"/>
        <w:spacing w:before="5" w:line="110" w:lineRule="exact"/>
        <w:rPr>
          <w:sz w:val="11"/>
          <w:szCs w:val="11"/>
          <w:lang w:val="ru-RU"/>
        </w:rPr>
      </w:pPr>
    </w:p>
    <w:p w:rsidR="00BE3516" w:rsidRPr="00FA3C94" w:rsidRDefault="00BE3516" w:rsidP="00BE3516">
      <w:pPr>
        <w:kinsoku w:val="0"/>
        <w:overflowPunct w:val="0"/>
        <w:spacing w:before="5" w:line="110" w:lineRule="exact"/>
        <w:rPr>
          <w:sz w:val="11"/>
          <w:szCs w:val="11"/>
          <w:lang w:val="ru-RU"/>
        </w:rPr>
      </w:pPr>
    </w:p>
    <w:p w:rsidR="00BE3516" w:rsidRPr="00FA3C94" w:rsidRDefault="00BE3516" w:rsidP="00BE3516">
      <w:pPr>
        <w:kinsoku w:val="0"/>
        <w:overflowPunct w:val="0"/>
        <w:spacing w:before="5" w:line="110" w:lineRule="exact"/>
        <w:rPr>
          <w:sz w:val="11"/>
          <w:szCs w:val="11"/>
          <w:lang w:val="ru-RU"/>
        </w:rPr>
      </w:pPr>
    </w:p>
    <w:p w:rsidR="00BE3516" w:rsidRPr="00FA3C94" w:rsidRDefault="00BE3516" w:rsidP="00BE3516">
      <w:pPr>
        <w:kinsoku w:val="0"/>
        <w:overflowPunct w:val="0"/>
        <w:spacing w:before="5" w:line="110" w:lineRule="exact"/>
        <w:rPr>
          <w:sz w:val="11"/>
          <w:szCs w:val="11"/>
          <w:lang w:val="ru-RU"/>
        </w:rPr>
      </w:pPr>
    </w:p>
    <w:p w:rsidR="00BE3516" w:rsidRPr="00FA3C94" w:rsidRDefault="00BE3516" w:rsidP="00BE3516">
      <w:pPr>
        <w:kinsoku w:val="0"/>
        <w:overflowPunct w:val="0"/>
        <w:spacing w:before="5" w:line="110" w:lineRule="exact"/>
        <w:rPr>
          <w:sz w:val="11"/>
          <w:szCs w:val="11"/>
          <w:lang w:val="ru-RU"/>
        </w:rPr>
      </w:pPr>
    </w:p>
    <w:p w:rsidR="00367482" w:rsidRPr="00463536" w:rsidRDefault="00367482" w:rsidP="00367482">
      <w:pPr>
        <w:rPr>
          <w:lang/>
        </w:rPr>
      </w:pPr>
    </w:p>
    <w:p w:rsidR="00367482" w:rsidRDefault="00367482" w:rsidP="00367482"/>
    <w:p w:rsidR="00F56FD9" w:rsidRPr="001C2260" w:rsidRDefault="00F56FD9" w:rsidP="00367482"/>
    <w:p w:rsidR="005114AE" w:rsidRDefault="005114AE" w:rsidP="00367482"/>
    <w:p w:rsidR="005114AE" w:rsidRDefault="005114AE" w:rsidP="00367482"/>
    <w:p w:rsidR="005114AE" w:rsidRDefault="005114AE" w:rsidP="00367482">
      <w:pPr>
        <w:rPr>
          <w:lang/>
        </w:rPr>
      </w:pPr>
    </w:p>
    <w:p w:rsidR="00463536" w:rsidRDefault="00463536" w:rsidP="00367482">
      <w:pPr>
        <w:rPr>
          <w:lang/>
        </w:rPr>
      </w:pPr>
    </w:p>
    <w:p w:rsidR="00463536" w:rsidRDefault="00463536" w:rsidP="00367482">
      <w:pPr>
        <w:rPr>
          <w:lang/>
        </w:rPr>
      </w:pPr>
    </w:p>
    <w:p w:rsidR="00463536" w:rsidRDefault="00463536" w:rsidP="00367482">
      <w:pPr>
        <w:rPr>
          <w:lang/>
        </w:rPr>
      </w:pPr>
    </w:p>
    <w:p w:rsidR="00463536" w:rsidRDefault="00463536" w:rsidP="00367482">
      <w:pPr>
        <w:rPr>
          <w:lang/>
        </w:rPr>
      </w:pPr>
    </w:p>
    <w:p w:rsidR="00463536" w:rsidRDefault="00463536" w:rsidP="00367482">
      <w:pPr>
        <w:rPr>
          <w:lang/>
        </w:rPr>
      </w:pPr>
    </w:p>
    <w:p w:rsidR="00463536" w:rsidRDefault="00463536" w:rsidP="00367482">
      <w:pPr>
        <w:rPr>
          <w:lang/>
        </w:rPr>
      </w:pPr>
    </w:p>
    <w:p w:rsidR="00463536" w:rsidRDefault="00463536" w:rsidP="00367482">
      <w:pPr>
        <w:rPr>
          <w:lang/>
        </w:rPr>
      </w:pPr>
    </w:p>
    <w:p w:rsidR="00463536" w:rsidRDefault="00463536" w:rsidP="00367482">
      <w:pPr>
        <w:rPr>
          <w:lang/>
        </w:rPr>
      </w:pPr>
    </w:p>
    <w:p w:rsidR="00463536" w:rsidRDefault="00463536" w:rsidP="00367482">
      <w:pPr>
        <w:rPr>
          <w:lang/>
        </w:rPr>
      </w:pPr>
    </w:p>
    <w:p w:rsidR="00463536" w:rsidRDefault="00463536" w:rsidP="00367482">
      <w:pPr>
        <w:rPr>
          <w:lang/>
        </w:rPr>
      </w:pPr>
    </w:p>
    <w:p w:rsidR="00463536" w:rsidRDefault="00463536" w:rsidP="00367482">
      <w:pPr>
        <w:rPr>
          <w:lang/>
        </w:rPr>
      </w:pPr>
    </w:p>
    <w:p w:rsidR="00463536" w:rsidRPr="00463536" w:rsidRDefault="00463536" w:rsidP="00367482">
      <w:pPr>
        <w:rPr>
          <w:lang/>
        </w:rPr>
      </w:pPr>
    </w:p>
    <w:p w:rsidR="005114AE" w:rsidRPr="005114AE" w:rsidRDefault="005114AE" w:rsidP="00367482"/>
    <w:p w:rsidR="00367482" w:rsidRPr="00F16413" w:rsidRDefault="00367482" w:rsidP="00367482"/>
    <w:p w:rsidR="00367482" w:rsidRPr="00367482" w:rsidRDefault="00367482" w:rsidP="00367482"/>
    <w:p w:rsidR="00367482" w:rsidRPr="0037421B" w:rsidRDefault="00367482" w:rsidP="00367482">
      <w:pPr>
        <w:pStyle w:val="ListParagraph"/>
        <w:shd w:val="clear" w:color="auto" w:fill="C6D9F1"/>
        <w:ind w:left="360"/>
        <w:jc w:val="center"/>
        <w:rPr>
          <w:bCs/>
          <w:iCs/>
        </w:rPr>
      </w:pPr>
      <w:r>
        <w:rPr>
          <w:b/>
          <w:bCs/>
          <w:i/>
          <w:iCs/>
        </w:rPr>
        <w:t xml:space="preserve">ОБРАЗАЦ </w:t>
      </w:r>
      <w:proofErr w:type="gramStart"/>
      <w:r>
        <w:rPr>
          <w:b/>
          <w:bCs/>
          <w:i/>
          <w:iCs/>
        </w:rPr>
        <w:t>ИЗЈАВЕ  БРОЈ</w:t>
      </w:r>
      <w:proofErr w:type="gramEnd"/>
      <w:r>
        <w:rPr>
          <w:b/>
          <w:bCs/>
          <w:i/>
          <w:iCs/>
        </w:rPr>
        <w:t xml:space="preserve"> 1</w:t>
      </w:r>
    </w:p>
    <w:p w:rsidR="00367482" w:rsidRDefault="00367482" w:rsidP="00367482">
      <w:pPr>
        <w:jc w:val="center"/>
        <w:rPr>
          <w:b/>
          <w:bCs/>
        </w:rPr>
      </w:pPr>
    </w:p>
    <w:p w:rsidR="00367482" w:rsidRDefault="00367482" w:rsidP="00367482">
      <w:pPr>
        <w:jc w:val="center"/>
        <w:rPr>
          <w:b/>
          <w:bCs/>
        </w:rPr>
      </w:pPr>
    </w:p>
    <w:p w:rsidR="00367482" w:rsidRDefault="00367482" w:rsidP="00367482">
      <w:pPr>
        <w:jc w:val="center"/>
        <w:rPr>
          <w:b/>
          <w:bCs/>
        </w:rPr>
      </w:pPr>
    </w:p>
    <w:p w:rsidR="00367482" w:rsidRDefault="00367482" w:rsidP="00367482">
      <w:pPr>
        <w:jc w:val="center"/>
        <w:rPr>
          <w:b/>
          <w:bCs/>
        </w:rPr>
      </w:pPr>
    </w:p>
    <w:p w:rsidR="00367482" w:rsidRDefault="00367482" w:rsidP="00367482">
      <w:pPr>
        <w:jc w:val="center"/>
        <w:rPr>
          <w:b/>
          <w:bCs/>
        </w:rPr>
      </w:pPr>
      <w:r>
        <w:rPr>
          <w:b/>
          <w:bCs/>
        </w:rPr>
        <w:t>ИЗЈАВА ПОНУЂАЧА</w:t>
      </w:r>
    </w:p>
    <w:p w:rsidR="00367482" w:rsidRDefault="00367482" w:rsidP="00367482">
      <w:pPr>
        <w:rPr>
          <w:b/>
          <w:bCs/>
        </w:rPr>
      </w:pPr>
    </w:p>
    <w:p w:rsidR="00192C59" w:rsidRPr="00192C59" w:rsidRDefault="00192C59" w:rsidP="00367482">
      <w:pPr>
        <w:rPr>
          <w:b/>
          <w:bCs/>
        </w:rPr>
      </w:pPr>
    </w:p>
    <w:p w:rsidR="00367482" w:rsidRDefault="00367482" w:rsidP="00367482">
      <w:pPr>
        <w:jc w:val="both"/>
      </w:pPr>
      <w:proofErr w:type="spellStart"/>
      <w:r>
        <w:t>Под</w:t>
      </w:r>
      <w:proofErr w:type="spellEnd"/>
      <w:r>
        <w:t xml:space="preserve"> </w:t>
      </w:r>
      <w:proofErr w:type="spellStart"/>
      <w:r>
        <w:t>пуном</w:t>
      </w:r>
      <w:proofErr w:type="spellEnd"/>
      <w:r>
        <w:t xml:space="preserve"> </w:t>
      </w:r>
      <w:proofErr w:type="spellStart"/>
      <w:r>
        <w:t>материјалном</w:t>
      </w:r>
      <w:proofErr w:type="spellEnd"/>
      <w:r>
        <w:t xml:space="preserve"> и </w:t>
      </w:r>
      <w:proofErr w:type="spellStart"/>
      <w:r>
        <w:t>кривичном</w:t>
      </w:r>
      <w:proofErr w:type="spellEnd"/>
      <w:r>
        <w:t xml:space="preserve"> </w:t>
      </w:r>
      <w:proofErr w:type="spellStart"/>
      <w:r>
        <w:t>одговорношћу</w:t>
      </w:r>
      <w:proofErr w:type="spellEnd"/>
      <w:r>
        <w:t xml:space="preserve">, </w:t>
      </w:r>
      <w:r>
        <w:rPr>
          <w:lang w:val="sr-Cyrl-CS"/>
        </w:rPr>
        <w:t xml:space="preserve">као заступник понуђача, </w:t>
      </w:r>
      <w:proofErr w:type="spellStart"/>
      <w:r>
        <w:t>дајем</w:t>
      </w:r>
      <w:proofErr w:type="spellEnd"/>
      <w:r>
        <w:t xml:space="preserve"> </w:t>
      </w:r>
      <w:proofErr w:type="spellStart"/>
      <w:r>
        <w:t>следећу</w:t>
      </w:r>
      <w:proofErr w:type="spellEnd"/>
      <w:r>
        <w:tab/>
      </w:r>
      <w:r>
        <w:tab/>
      </w:r>
      <w:r>
        <w:tab/>
      </w:r>
      <w:r>
        <w:tab/>
      </w:r>
    </w:p>
    <w:p w:rsidR="00192C59" w:rsidRPr="00192C59" w:rsidRDefault="00192C59" w:rsidP="00367482">
      <w:pPr>
        <w:jc w:val="both"/>
      </w:pPr>
    </w:p>
    <w:p w:rsidR="00367482" w:rsidRPr="00F830A0" w:rsidRDefault="00367482" w:rsidP="00367482">
      <w:pPr>
        <w:jc w:val="both"/>
        <w:rPr>
          <w:color w:val="auto"/>
        </w:rPr>
      </w:pPr>
    </w:p>
    <w:p w:rsidR="00367482" w:rsidRPr="00F830A0" w:rsidRDefault="00367482" w:rsidP="00367482">
      <w:pPr>
        <w:jc w:val="center"/>
        <w:rPr>
          <w:color w:val="auto"/>
        </w:rPr>
      </w:pPr>
      <w:r w:rsidRPr="00F830A0">
        <w:rPr>
          <w:b/>
          <w:color w:val="auto"/>
        </w:rPr>
        <w:t>И З Ј А В У</w:t>
      </w:r>
    </w:p>
    <w:p w:rsidR="00367482" w:rsidRPr="00F830A0" w:rsidRDefault="00367482" w:rsidP="00367482">
      <w:pPr>
        <w:jc w:val="center"/>
        <w:rPr>
          <w:color w:val="auto"/>
        </w:rPr>
      </w:pPr>
    </w:p>
    <w:p w:rsidR="00BE5A82" w:rsidRDefault="00367482" w:rsidP="00367482">
      <w:pPr>
        <w:jc w:val="both"/>
        <w:rPr>
          <w:color w:val="auto"/>
        </w:rPr>
      </w:pPr>
      <w:r w:rsidRPr="00F830A0">
        <w:rPr>
          <w:color w:val="auto"/>
          <w:lang w:val="sr-Cyrl-CS"/>
        </w:rPr>
        <w:t>П</w:t>
      </w:r>
      <w:proofErr w:type="spellStart"/>
      <w:r w:rsidRPr="00F830A0">
        <w:rPr>
          <w:color w:val="auto"/>
        </w:rPr>
        <w:t>онуђач</w:t>
      </w:r>
      <w:proofErr w:type="spellEnd"/>
      <w:r w:rsidRPr="00F830A0">
        <w:rPr>
          <w:color w:val="auto"/>
        </w:rPr>
        <w:t xml:space="preserve"> </w:t>
      </w:r>
      <w:r w:rsidRPr="00F830A0">
        <w:rPr>
          <w:i/>
          <w:color w:val="auto"/>
        </w:rPr>
        <w:t xml:space="preserve"> </w:t>
      </w:r>
      <w:r w:rsidR="00832782">
        <w:rPr>
          <w:i/>
          <w:color w:val="auto"/>
        </w:rPr>
        <w:t xml:space="preserve"> </w:t>
      </w:r>
      <w:r w:rsidR="00990F8B">
        <w:t>_______________________________</w:t>
      </w:r>
      <w:r w:rsidRPr="00F830A0">
        <w:rPr>
          <w:i/>
          <w:iCs/>
          <w:color w:val="auto"/>
        </w:rPr>
        <w:t>[</w:t>
      </w:r>
      <w:proofErr w:type="spellStart"/>
      <w:r w:rsidRPr="00F830A0">
        <w:rPr>
          <w:i/>
          <w:color w:val="auto"/>
        </w:rPr>
        <w:t>навести</w:t>
      </w:r>
      <w:proofErr w:type="spellEnd"/>
      <w:r w:rsidRPr="00F830A0">
        <w:rPr>
          <w:i/>
          <w:color w:val="auto"/>
        </w:rPr>
        <w:t xml:space="preserve"> </w:t>
      </w:r>
      <w:proofErr w:type="spellStart"/>
      <w:r w:rsidRPr="00F830A0">
        <w:rPr>
          <w:i/>
          <w:color w:val="auto"/>
        </w:rPr>
        <w:t>назив</w:t>
      </w:r>
      <w:proofErr w:type="spellEnd"/>
      <w:r w:rsidRPr="00F830A0">
        <w:rPr>
          <w:i/>
          <w:color w:val="auto"/>
        </w:rPr>
        <w:t xml:space="preserve"> </w:t>
      </w:r>
      <w:proofErr w:type="spellStart"/>
      <w:r w:rsidRPr="00F830A0">
        <w:rPr>
          <w:i/>
          <w:color w:val="auto"/>
        </w:rPr>
        <w:t>понуђача</w:t>
      </w:r>
      <w:proofErr w:type="spellEnd"/>
      <w:r w:rsidRPr="00F830A0">
        <w:rPr>
          <w:i/>
          <w:iCs/>
          <w:color w:val="auto"/>
        </w:rPr>
        <w:t>]</w:t>
      </w:r>
      <w:r w:rsidRPr="00F830A0">
        <w:rPr>
          <w:i/>
          <w:color w:val="auto"/>
          <w:lang w:val="sr-Cyrl-CS"/>
        </w:rPr>
        <w:t xml:space="preserve"> </w:t>
      </w:r>
      <w:r w:rsidRPr="00F830A0">
        <w:rPr>
          <w:color w:val="auto"/>
        </w:rPr>
        <w:t xml:space="preserve">у </w:t>
      </w:r>
      <w:proofErr w:type="spellStart"/>
      <w:r w:rsidRPr="00F830A0">
        <w:rPr>
          <w:color w:val="auto"/>
        </w:rPr>
        <w:t>поступку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набавке</w:t>
      </w:r>
      <w:proofErr w:type="spellEnd"/>
      <w:r w:rsidR="005114AE">
        <w:rPr>
          <w:color w:val="auto"/>
          <w:lang w:val="sr-Cyrl-CS"/>
        </w:rPr>
        <w:t xml:space="preserve"> добара-канцеларијског и осталог материјала</w:t>
      </w:r>
      <w:r w:rsidR="00464C29">
        <w:t>,</w:t>
      </w:r>
      <w:r w:rsidR="00F56FD9">
        <w:rPr>
          <w:color w:val="auto"/>
          <w:lang w:val="sr-Cyrl-CS"/>
        </w:rPr>
        <w:t xml:space="preserve"> </w:t>
      </w:r>
      <w:r w:rsidRPr="00F830A0">
        <w:rPr>
          <w:color w:val="auto"/>
          <w:lang w:val="sr-Cyrl-CS"/>
        </w:rPr>
        <w:t xml:space="preserve"> б</w:t>
      </w:r>
      <w:proofErr w:type="spellStart"/>
      <w:r w:rsidRPr="00F830A0">
        <w:rPr>
          <w:color w:val="auto"/>
        </w:rPr>
        <w:t>рој</w:t>
      </w:r>
      <w:proofErr w:type="spellEnd"/>
      <w:r w:rsidRPr="00F830A0">
        <w:rPr>
          <w:color w:val="auto"/>
        </w:rPr>
        <w:t xml:space="preserve"> </w:t>
      </w:r>
      <w:r w:rsidR="005114AE">
        <w:rPr>
          <w:color w:val="auto"/>
          <w:lang w:val="sr-Cyrl-CS"/>
        </w:rPr>
        <w:t>37</w:t>
      </w:r>
      <w:r w:rsidR="00F56FD9">
        <w:rPr>
          <w:color w:val="auto"/>
          <w:lang w:val="sr-Cyrl-CS"/>
        </w:rPr>
        <w:t>/20</w:t>
      </w:r>
      <w:r w:rsidR="005114AE">
        <w:rPr>
          <w:color w:val="auto"/>
          <w:lang w:val="sr-Cyrl-CS"/>
        </w:rPr>
        <w:t>20</w:t>
      </w:r>
      <w:r>
        <w:rPr>
          <w:color w:val="auto"/>
        </w:rPr>
        <w:t xml:space="preserve"> </w:t>
      </w:r>
      <w:proofErr w:type="spellStart"/>
      <w:r>
        <w:rPr>
          <w:color w:val="auto"/>
        </w:rPr>
        <w:t>потврђује</w:t>
      </w:r>
      <w:proofErr w:type="spellEnd"/>
      <w:r>
        <w:rPr>
          <w:color w:val="auto"/>
        </w:rPr>
        <w:t xml:space="preserve">    </w:t>
      </w:r>
    </w:p>
    <w:p w:rsidR="00BE5A82" w:rsidRPr="00F830A0" w:rsidRDefault="00BE5A82" w:rsidP="00BE5A82">
      <w:pPr>
        <w:pStyle w:val="ListParagraph"/>
        <w:numPr>
          <w:ilvl w:val="0"/>
          <w:numId w:val="2"/>
        </w:numPr>
        <w:tabs>
          <w:tab w:val="clear" w:pos="0"/>
          <w:tab w:val="num" w:pos="-360"/>
        </w:tabs>
        <w:ind w:left="1080"/>
        <w:jc w:val="both"/>
        <w:rPr>
          <w:iCs/>
          <w:color w:val="auto"/>
          <w:lang w:val="sr-Cyrl-CS"/>
        </w:rPr>
      </w:pPr>
      <w:r w:rsidRPr="00F830A0">
        <w:rPr>
          <w:iCs/>
          <w:color w:val="auto"/>
          <w:lang w:val="sr-Cyrl-CS"/>
        </w:rPr>
        <w:t>Понуђач је р</w:t>
      </w:r>
      <w:proofErr w:type="spellStart"/>
      <w:r w:rsidRPr="00F830A0">
        <w:rPr>
          <w:iCs/>
          <w:color w:val="auto"/>
        </w:rPr>
        <w:t>егистрован</w:t>
      </w:r>
      <w:proofErr w:type="spellEnd"/>
      <w:r w:rsidRPr="00F830A0">
        <w:rPr>
          <w:iCs/>
          <w:color w:val="auto"/>
        </w:rPr>
        <w:t xml:space="preserve"> </w:t>
      </w:r>
      <w:proofErr w:type="spellStart"/>
      <w:r w:rsidRPr="00F830A0">
        <w:rPr>
          <w:iCs/>
          <w:color w:val="auto"/>
        </w:rPr>
        <w:t>код</w:t>
      </w:r>
      <w:proofErr w:type="spellEnd"/>
      <w:r w:rsidRPr="00F830A0">
        <w:rPr>
          <w:iCs/>
          <w:color w:val="auto"/>
        </w:rPr>
        <w:t xml:space="preserve"> </w:t>
      </w:r>
      <w:proofErr w:type="spellStart"/>
      <w:r w:rsidRPr="00F830A0">
        <w:rPr>
          <w:iCs/>
          <w:color w:val="auto"/>
        </w:rPr>
        <w:t>надлежног</w:t>
      </w:r>
      <w:proofErr w:type="spellEnd"/>
      <w:r w:rsidRPr="00F830A0">
        <w:rPr>
          <w:iCs/>
          <w:color w:val="auto"/>
        </w:rPr>
        <w:t xml:space="preserve"> </w:t>
      </w:r>
      <w:proofErr w:type="spellStart"/>
      <w:r w:rsidRPr="00F830A0">
        <w:rPr>
          <w:iCs/>
          <w:color w:val="auto"/>
        </w:rPr>
        <w:t>органа</w:t>
      </w:r>
      <w:proofErr w:type="spellEnd"/>
      <w:r w:rsidRPr="00F830A0">
        <w:rPr>
          <w:iCs/>
          <w:color w:val="auto"/>
        </w:rPr>
        <w:t xml:space="preserve">, </w:t>
      </w:r>
      <w:proofErr w:type="spellStart"/>
      <w:r w:rsidRPr="00F830A0">
        <w:rPr>
          <w:iCs/>
          <w:color w:val="auto"/>
        </w:rPr>
        <w:t>односно</w:t>
      </w:r>
      <w:proofErr w:type="spellEnd"/>
      <w:r w:rsidRPr="00F830A0">
        <w:rPr>
          <w:iCs/>
          <w:color w:val="auto"/>
        </w:rPr>
        <w:t xml:space="preserve"> </w:t>
      </w:r>
      <w:proofErr w:type="spellStart"/>
      <w:r w:rsidRPr="00F830A0">
        <w:rPr>
          <w:iCs/>
          <w:color w:val="auto"/>
        </w:rPr>
        <w:t>уписан</w:t>
      </w:r>
      <w:proofErr w:type="spellEnd"/>
      <w:r w:rsidRPr="00F830A0">
        <w:rPr>
          <w:iCs/>
          <w:color w:val="auto"/>
        </w:rPr>
        <w:t xml:space="preserve"> у </w:t>
      </w:r>
      <w:proofErr w:type="spellStart"/>
      <w:r w:rsidRPr="00F830A0">
        <w:rPr>
          <w:iCs/>
          <w:color w:val="auto"/>
        </w:rPr>
        <w:t>одговарајући</w:t>
      </w:r>
      <w:proofErr w:type="spellEnd"/>
      <w:r w:rsidRPr="00F830A0">
        <w:rPr>
          <w:iCs/>
          <w:color w:val="auto"/>
        </w:rPr>
        <w:t xml:space="preserve"> </w:t>
      </w:r>
      <w:proofErr w:type="spellStart"/>
      <w:r w:rsidRPr="00F830A0">
        <w:rPr>
          <w:iCs/>
          <w:color w:val="auto"/>
        </w:rPr>
        <w:t>регистар</w:t>
      </w:r>
      <w:proofErr w:type="spellEnd"/>
      <w:r w:rsidRPr="00F830A0">
        <w:rPr>
          <w:iCs/>
          <w:color w:val="auto"/>
        </w:rPr>
        <w:t>;</w:t>
      </w:r>
    </w:p>
    <w:p w:rsidR="00BE5A82" w:rsidRPr="00BE5A82" w:rsidRDefault="00BE5A82" w:rsidP="00BE5A82">
      <w:pPr>
        <w:pStyle w:val="ListParagraph"/>
        <w:numPr>
          <w:ilvl w:val="0"/>
          <w:numId w:val="2"/>
        </w:numPr>
        <w:tabs>
          <w:tab w:val="clear" w:pos="0"/>
          <w:tab w:val="num" w:pos="-360"/>
        </w:tabs>
        <w:ind w:left="1080"/>
        <w:jc w:val="both"/>
        <w:rPr>
          <w:bCs/>
          <w:iCs/>
          <w:color w:val="auto"/>
          <w:lang w:val="sr-Cyrl-CS"/>
        </w:rPr>
      </w:pPr>
      <w:r w:rsidRPr="00F830A0">
        <w:rPr>
          <w:iCs/>
          <w:color w:val="auto"/>
          <w:lang w:val="sr-Cyrl-CS"/>
        </w:rPr>
        <w:t xml:space="preserve">Понуђач и његов </w:t>
      </w:r>
      <w:proofErr w:type="spellStart"/>
      <w:r w:rsidRPr="00F830A0">
        <w:rPr>
          <w:iCs/>
          <w:color w:val="auto"/>
        </w:rPr>
        <w:t>законски</w:t>
      </w:r>
      <w:proofErr w:type="spellEnd"/>
      <w:r w:rsidRPr="00F830A0">
        <w:rPr>
          <w:iCs/>
          <w:color w:val="auto"/>
        </w:rPr>
        <w:t xml:space="preserve"> </w:t>
      </w:r>
      <w:proofErr w:type="spellStart"/>
      <w:r w:rsidRPr="00F830A0">
        <w:rPr>
          <w:color w:val="auto"/>
        </w:rPr>
        <w:t>заступник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нис</w:t>
      </w:r>
      <w:proofErr w:type="spellEnd"/>
      <w:r w:rsidRPr="00F830A0">
        <w:rPr>
          <w:color w:val="auto"/>
          <w:lang w:val="sr-Cyrl-CS"/>
        </w:rPr>
        <w:t>у</w:t>
      </w:r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осуђивани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за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неко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од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кривичних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дела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као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члан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организоване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криминалне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групе</w:t>
      </w:r>
      <w:proofErr w:type="spellEnd"/>
      <w:r w:rsidRPr="00F830A0">
        <w:rPr>
          <w:color w:val="auto"/>
        </w:rPr>
        <w:t xml:space="preserve">, </w:t>
      </w:r>
      <w:proofErr w:type="spellStart"/>
      <w:r w:rsidRPr="00F830A0">
        <w:rPr>
          <w:color w:val="auto"/>
        </w:rPr>
        <w:t>да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није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осуђиван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за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кривична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дела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против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привреде</w:t>
      </w:r>
      <w:proofErr w:type="spellEnd"/>
      <w:r w:rsidRPr="00F830A0">
        <w:rPr>
          <w:color w:val="auto"/>
        </w:rPr>
        <w:t xml:space="preserve">, </w:t>
      </w:r>
      <w:proofErr w:type="spellStart"/>
      <w:r w:rsidRPr="00F830A0">
        <w:rPr>
          <w:color w:val="auto"/>
        </w:rPr>
        <w:t>кривична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дела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против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животне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средине</w:t>
      </w:r>
      <w:proofErr w:type="spellEnd"/>
      <w:r w:rsidRPr="00F830A0">
        <w:rPr>
          <w:color w:val="auto"/>
        </w:rPr>
        <w:t xml:space="preserve">, </w:t>
      </w:r>
      <w:proofErr w:type="spellStart"/>
      <w:r w:rsidRPr="00F830A0">
        <w:rPr>
          <w:color w:val="auto"/>
        </w:rPr>
        <w:t>кривично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дело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примања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или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давања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мита</w:t>
      </w:r>
      <w:proofErr w:type="spellEnd"/>
      <w:r w:rsidRPr="00F830A0">
        <w:rPr>
          <w:color w:val="auto"/>
        </w:rPr>
        <w:t xml:space="preserve">, </w:t>
      </w:r>
      <w:r w:rsidRPr="00F830A0">
        <w:rPr>
          <w:color w:val="auto"/>
          <w:lang w:val="sr-Cyrl-CS"/>
        </w:rPr>
        <w:t>к</w:t>
      </w:r>
      <w:proofErr w:type="spellStart"/>
      <w:r w:rsidRPr="00F830A0">
        <w:rPr>
          <w:color w:val="auto"/>
        </w:rPr>
        <w:t>ривично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дело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преваре</w:t>
      </w:r>
      <w:proofErr w:type="spellEnd"/>
      <w:r w:rsidRPr="00F830A0">
        <w:rPr>
          <w:color w:val="auto"/>
        </w:rPr>
        <w:t>;</w:t>
      </w:r>
    </w:p>
    <w:p w:rsidR="00367482" w:rsidRPr="00BE5A82" w:rsidRDefault="00BE5A82" w:rsidP="00367482">
      <w:pPr>
        <w:pStyle w:val="ListParagraph"/>
        <w:numPr>
          <w:ilvl w:val="0"/>
          <w:numId w:val="2"/>
        </w:numPr>
        <w:tabs>
          <w:tab w:val="clear" w:pos="0"/>
          <w:tab w:val="num" w:pos="-360"/>
        </w:tabs>
        <w:ind w:left="1080"/>
        <w:jc w:val="both"/>
        <w:rPr>
          <w:bCs/>
          <w:iCs/>
          <w:color w:val="auto"/>
          <w:lang w:val="sr-Cyrl-CS"/>
        </w:rPr>
      </w:pPr>
      <w:r w:rsidRPr="00BE5A82">
        <w:rPr>
          <w:bCs/>
          <w:iCs/>
          <w:color w:val="auto"/>
          <w:lang w:val="sr-Cyrl-CS"/>
        </w:rPr>
        <w:t>Понуђач је и</w:t>
      </w:r>
      <w:proofErr w:type="spellStart"/>
      <w:r w:rsidRPr="00BE5A82">
        <w:rPr>
          <w:bCs/>
          <w:iCs/>
          <w:color w:val="auto"/>
        </w:rPr>
        <w:t>змирио</w:t>
      </w:r>
      <w:proofErr w:type="spellEnd"/>
      <w:r w:rsidRPr="00BE5A82">
        <w:rPr>
          <w:bCs/>
          <w:iCs/>
          <w:color w:val="auto"/>
        </w:rPr>
        <w:t xml:space="preserve"> </w:t>
      </w:r>
      <w:proofErr w:type="spellStart"/>
      <w:r w:rsidRPr="00BE5A82">
        <w:rPr>
          <w:color w:val="auto"/>
        </w:rPr>
        <w:t>доспеле</w:t>
      </w:r>
      <w:proofErr w:type="spellEnd"/>
      <w:r w:rsidRPr="00BE5A82">
        <w:rPr>
          <w:color w:val="auto"/>
        </w:rPr>
        <w:t xml:space="preserve"> </w:t>
      </w:r>
      <w:proofErr w:type="spellStart"/>
      <w:r w:rsidRPr="00BE5A82">
        <w:rPr>
          <w:color w:val="auto"/>
        </w:rPr>
        <w:t>порезе</w:t>
      </w:r>
      <w:proofErr w:type="spellEnd"/>
      <w:r w:rsidRPr="00BE5A82">
        <w:rPr>
          <w:color w:val="auto"/>
        </w:rPr>
        <w:t xml:space="preserve">, </w:t>
      </w:r>
      <w:proofErr w:type="spellStart"/>
      <w:r w:rsidRPr="00BE5A82">
        <w:rPr>
          <w:color w:val="auto"/>
        </w:rPr>
        <w:t>доприносе</w:t>
      </w:r>
      <w:proofErr w:type="spellEnd"/>
      <w:r w:rsidRPr="00BE5A82">
        <w:rPr>
          <w:color w:val="auto"/>
        </w:rPr>
        <w:t xml:space="preserve"> и </w:t>
      </w:r>
      <w:proofErr w:type="spellStart"/>
      <w:r w:rsidRPr="00BE5A82">
        <w:rPr>
          <w:color w:val="auto"/>
        </w:rPr>
        <w:t>друге</w:t>
      </w:r>
      <w:proofErr w:type="spellEnd"/>
      <w:r w:rsidRPr="00BE5A82">
        <w:rPr>
          <w:color w:val="auto"/>
        </w:rPr>
        <w:t xml:space="preserve"> </w:t>
      </w:r>
      <w:proofErr w:type="spellStart"/>
      <w:r w:rsidRPr="00BE5A82">
        <w:rPr>
          <w:color w:val="auto"/>
        </w:rPr>
        <w:t>јавне</w:t>
      </w:r>
      <w:proofErr w:type="spellEnd"/>
      <w:r w:rsidRPr="00BE5A82">
        <w:rPr>
          <w:color w:val="auto"/>
        </w:rPr>
        <w:t xml:space="preserve"> </w:t>
      </w:r>
      <w:proofErr w:type="spellStart"/>
      <w:r w:rsidRPr="00BE5A82">
        <w:rPr>
          <w:color w:val="auto"/>
        </w:rPr>
        <w:t>дажбине</w:t>
      </w:r>
      <w:proofErr w:type="spellEnd"/>
      <w:r w:rsidRPr="00BE5A82">
        <w:rPr>
          <w:color w:val="auto"/>
        </w:rPr>
        <w:t xml:space="preserve"> у </w:t>
      </w:r>
      <w:proofErr w:type="spellStart"/>
      <w:r w:rsidRPr="00BE5A82">
        <w:rPr>
          <w:color w:val="auto"/>
        </w:rPr>
        <w:t>складу</w:t>
      </w:r>
      <w:proofErr w:type="spellEnd"/>
      <w:r w:rsidRPr="00BE5A82">
        <w:rPr>
          <w:color w:val="auto"/>
        </w:rPr>
        <w:t xml:space="preserve"> </w:t>
      </w:r>
      <w:proofErr w:type="spellStart"/>
      <w:r w:rsidRPr="00BE5A82">
        <w:rPr>
          <w:color w:val="auto"/>
        </w:rPr>
        <w:t>са</w:t>
      </w:r>
      <w:proofErr w:type="spellEnd"/>
      <w:r w:rsidRPr="00BE5A82">
        <w:rPr>
          <w:color w:val="auto"/>
        </w:rPr>
        <w:t xml:space="preserve"> </w:t>
      </w:r>
      <w:proofErr w:type="spellStart"/>
      <w:r w:rsidRPr="00BE5A82">
        <w:rPr>
          <w:color w:val="auto"/>
        </w:rPr>
        <w:t>прописима</w:t>
      </w:r>
      <w:proofErr w:type="spellEnd"/>
      <w:r w:rsidRPr="00BE5A82">
        <w:rPr>
          <w:color w:val="auto"/>
        </w:rPr>
        <w:t xml:space="preserve"> </w:t>
      </w:r>
      <w:proofErr w:type="spellStart"/>
      <w:r w:rsidRPr="00BE5A82">
        <w:rPr>
          <w:color w:val="auto"/>
        </w:rPr>
        <w:t>Републике</w:t>
      </w:r>
      <w:proofErr w:type="spellEnd"/>
      <w:r w:rsidRPr="00BE5A82">
        <w:rPr>
          <w:color w:val="auto"/>
        </w:rPr>
        <w:t xml:space="preserve"> </w:t>
      </w:r>
      <w:proofErr w:type="spellStart"/>
      <w:r w:rsidRPr="00BE5A82">
        <w:rPr>
          <w:color w:val="auto"/>
        </w:rPr>
        <w:t>Србије</w:t>
      </w:r>
      <w:proofErr w:type="spellEnd"/>
      <w:r w:rsidRPr="00BE5A82">
        <w:rPr>
          <w:color w:val="auto"/>
        </w:rPr>
        <w:t xml:space="preserve"> (</w:t>
      </w:r>
      <w:proofErr w:type="spellStart"/>
      <w:r w:rsidRPr="00BE5A82">
        <w:rPr>
          <w:i/>
          <w:color w:val="auto"/>
        </w:rPr>
        <w:t>или</w:t>
      </w:r>
      <w:proofErr w:type="spellEnd"/>
      <w:r w:rsidRPr="00BE5A82">
        <w:rPr>
          <w:i/>
          <w:color w:val="auto"/>
        </w:rPr>
        <w:t xml:space="preserve"> </w:t>
      </w:r>
      <w:proofErr w:type="spellStart"/>
      <w:r w:rsidRPr="00BE5A82">
        <w:rPr>
          <w:i/>
          <w:color w:val="auto"/>
        </w:rPr>
        <w:t>стране</w:t>
      </w:r>
      <w:proofErr w:type="spellEnd"/>
      <w:r w:rsidRPr="00BE5A82">
        <w:rPr>
          <w:i/>
          <w:color w:val="auto"/>
        </w:rPr>
        <w:t xml:space="preserve"> </w:t>
      </w:r>
      <w:proofErr w:type="spellStart"/>
      <w:r w:rsidRPr="00BE5A82">
        <w:rPr>
          <w:i/>
          <w:color w:val="auto"/>
        </w:rPr>
        <w:t>државе</w:t>
      </w:r>
      <w:proofErr w:type="spellEnd"/>
      <w:r w:rsidRPr="00BE5A82">
        <w:rPr>
          <w:i/>
          <w:color w:val="auto"/>
        </w:rPr>
        <w:t xml:space="preserve"> </w:t>
      </w:r>
      <w:proofErr w:type="spellStart"/>
      <w:r w:rsidRPr="00BE5A82">
        <w:rPr>
          <w:i/>
          <w:color w:val="auto"/>
        </w:rPr>
        <w:t>када</w:t>
      </w:r>
      <w:proofErr w:type="spellEnd"/>
      <w:r w:rsidRPr="00BE5A82">
        <w:rPr>
          <w:i/>
          <w:color w:val="auto"/>
        </w:rPr>
        <w:t xml:space="preserve"> </w:t>
      </w:r>
      <w:proofErr w:type="spellStart"/>
      <w:r w:rsidRPr="00BE5A82">
        <w:rPr>
          <w:i/>
          <w:color w:val="auto"/>
        </w:rPr>
        <w:t>има</w:t>
      </w:r>
      <w:proofErr w:type="spellEnd"/>
      <w:r w:rsidRPr="00BE5A82">
        <w:rPr>
          <w:i/>
          <w:color w:val="auto"/>
        </w:rPr>
        <w:t xml:space="preserve"> </w:t>
      </w:r>
      <w:proofErr w:type="spellStart"/>
      <w:r w:rsidRPr="00BE5A82">
        <w:rPr>
          <w:i/>
          <w:color w:val="auto"/>
        </w:rPr>
        <w:t>седиште</w:t>
      </w:r>
      <w:proofErr w:type="spellEnd"/>
      <w:r w:rsidRPr="00BE5A82">
        <w:rPr>
          <w:i/>
          <w:color w:val="auto"/>
        </w:rPr>
        <w:t xml:space="preserve"> </w:t>
      </w:r>
      <w:proofErr w:type="spellStart"/>
      <w:r w:rsidRPr="00BE5A82">
        <w:rPr>
          <w:i/>
          <w:color w:val="auto"/>
        </w:rPr>
        <w:t>на</w:t>
      </w:r>
      <w:proofErr w:type="spellEnd"/>
      <w:r w:rsidRPr="00BE5A82">
        <w:rPr>
          <w:i/>
          <w:color w:val="auto"/>
        </w:rPr>
        <w:t xml:space="preserve"> </w:t>
      </w:r>
      <w:proofErr w:type="spellStart"/>
      <w:r w:rsidRPr="00BE5A82">
        <w:rPr>
          <w:i/>
          <w:color w:val="auto"/>
        </w:rPr>
        <w:t>њеној</w:t>
      </w:r>
      <w:proofErr w:type="spellEnd"/>
      <w:r w:rsidRPr="00BE5A82">
        <w:rPr>
          <w:i/>
          <w:color w:val="auto"/>
        </w:rPr>
        <w:t xml:space="preserve"> </w:t>
      </w:r>
      <w:proofErr w:type="spellStart"/>
      <w:r w:rsidRPr="00BE5A82">
        <w:rPr>
          <w:i/>
          <w:color w:val="auto"/>
        </w:rPr>
        <w:t>територији</w:t>
      </w:r>
      <w:proofErr w:type="spellEnd"/>
      <w:r>
        <w:rPr>
          <w:i/>
          <w:color w:val="auto"/>
        </w:rPr>
        <w:t xml:space="preserve"> </w:t>
      </w:r>
      <w:r w:rsidR="00367482" w:rsidRPr="00BE5A82">
        <w:rPr>
          <w:iCs/>
          <w:color w:val="auto"/>
          <w:lang w:val="sr-Cyrl-CS"/>
        </w:rPr>
        <w:t>је р</w:t>
      </w:r>
      <w:proofErr w:type="spellStart"/>
      <w:r w:rsidR="00367482" w:rsidRPr="00BE5A82">
        <w:rPr>
          <w:iCs/>
          <w:color w:val="auto"/>
        </w:rPr>
        <w:t>егистрован</w:t>
      </w:r>
      <w:proofErr w:type="spellEnd"/>
      <w:r w:rsidR="00367482" w:rsidRPr="00BE5A82">
        <w:rPr>
          <w:iCs/>
          <w:color w:val="auto"/>
        </w:rPr>
        <w:t xml:space="preserve"> </w:t>
      </w:r>
      <w:proofErr w:type="spellStart"/>
      <w:r w:rsidR="00367482" w:rsidRPr="00BE5A82">
        <w:rPr>
          <w:iCs/>
          <w:color w:val="auto"/>
        </w:rPr>
        <w:t>код</w:t>
      </w:r>
      <w:proofErr w:type="spellEnd"/>
      <w:r w:rsidR="00367482" w:rsidRPr="00BE5A82">
        <w:rPr>
          <w:iCs/>
          <w:color w:val="auto"/>
        </w:rPr>
        <w:t xml:space="preserve"> </w:t>
      </w:r>
      <w:proofErr w:type="spellStart"/>
      <w:r w:rsidR="00367482" w:rsidRPr="00BE5A82">
        <w:rPr>
          <w:iCs/>
          <w:color w:val="auto"/>
        </w:rPr>
        <w:t>надлежног</w:t>
      </w:r>
      <w:proofErr w:type="spellEnd"/>
      <w:r w:rsidR="00367482" w:rsidRPr="00BE5A82">
        <w:rPr>
          <w:iCs/>
          <w:color w:val="auto"/>
        </w:rPr>
        <w:t xml:space="preserve"> </w:t>
      </w:r>
      <w:proofErr w:type="spellStart"/>
      <w:r w:rsidR="00367482" w:rsidRPr="00BE5A82">
        <w:rPr>
          <w:iCs/>
          <w:color w:val="auto"/>
        </w:rPr>
        <w:t>органа</w:t>
      </w:r>
      <w:proofErr w:type="spellEnd"/>
      <w:r w:rsidR="00367482" w:rsidRPr="00BE5A82">
        <w:rPr>
          <w:iCs/>
          <w:color w:val="auto"/>
        </w:rPr>
        <w:t xml:space="preserve">, </w:t>
      </w:r>
      <w:proofErr w:type="spellStart"/>
      <w:r w:rsidR="00367482" w:rsidRPr="00BE5A82">
        <w:rPr>
          <w:iCs/>
          <w:color w:val="auto"/>
        </w:rPr>
        <w:t>односно</w:t>
      </w:r>
      <w:proofErr w:type="spellEnd"/>
      <w:r w:rsidR="00367482" w:rsidRPr="00BE5A82">
        <w:rPr>
          <w:iCs/>
          <w:color w:val="auto"/>
        </w:rPr>
        <w:t xml:space="preserve"> </w:t>
      </w:r>
      <w:proofErr w:type="spellStart"/>
      <w:r w:rsidR="00367482" w:rsidRPr="00BE5A82">
        <w:rPr>
          <w:iCs/>
          <w:color w:val="auto"/>
        </w:rPr>
        <w:t>уписан</w:t>
      </w:r>
      <w:proofErr w:type="spellEnd"/>
      <w:r w:rsidR="00367482" w:rsidRPr="00BE5A82">
        <w:rPr>
          <w:iCs/>
          <w:color w:val="auto"/>
        </w:rPr>
        <w:t xml:space="preserve"> у </w:t>
      </w:r>
      <w:proofErr w:type="spellStart"/>
      <w:r w:rsidR="00367482" w:rsidRPr="00BE5A82">
        <w:rPr>
          <w:iCs/>
          <w:color w:val="auto"/>
        </w:rPr>
        <w:t>одговарајући</w:t>
      </w:r>
      <w:proofErr w:type="spellEnd"/>
      <w:r w:rsidR="00367482" w:rsidRPr="00BE5A82">
        <w:rPr>
          <w:iCs/>
          <w:color w:val="auto"/>
        </w:rPr>
        <w:t xml:space="preserve"> </w:t>
      </w:r>
      <w:proofErr w:type="spellStart"/>
      <w:r w:rsidR="00367482" w:rsidRPr="00BE5A82">
        <w:rPr>
          <w:iCs/>
          <w:color w:val="auto"/>
        </w:rPr>
        <w:t>регистар</w:t>
      </w:r>
      <w:proofErr w:type="spellEnd"/>
      <w:r w:rsidR="00367482" w:rsidRPr="00BE5A82">
        <w:rPr>
          <w:iCs/>
          <w:color w:val="auto"/>
        </w:rPr>
        <w:t>.</w:t>
      </w:r>
    </w:p>
    <w:p w:rsidR="00367482" w:rsidRDefault="00367482" w:rsidP="00367482"/>
    <w:p w:rsidR="00367482" w:rsidRPr="00464C29" w:rsidRDefault="00367482" w:rsidP="00367482"/>
    <w:p w:rsidR="00367482" w:rsidRDefault="00367482" w:rsidP="00367482"/>
    <w:p w:rsidR="00367482" w:rsidRDefault="00367482" w:rsidP="00367482">
      <w:pPr>
        <w:jc w:val="both"/>
        <w:rPr>
          <w:b/>
          <w:i/>
          <w:sz w:val="20"/>
          <w:szCs w:val="20"/>
          <w:lang w:val="sr-Cyrl-CS"/>
        </w:rPr>
      </w:pPr>
    </w:p>
    <w:p w:rsidR="00367482" w:rsidRDefault="00367482" w:rsidP="00367482">
      <w:pPr>
        <w:ind w:left="720" w:firstLine="720"/>
        <w:jc w:val="both"/>
        <w:rPr>
          <w:rFonts w:eastAsia="TimesNewRomanPSMT"/>
          <w:bCs/>
        </w:rPr>
      </w:pPr>
      <w:proofErr w:type="spellStart"/>
      <w:r>
        <w:rPr>
          <w:rFonts w:eastAsia="TimesNewRomanPSMT"/>
          <w:bCs/>
        </w:rPr>
        <w:t>Датум</w:t>
      </w:r>
      <w:proofErr w:type="spellEnd"/>
      <w:r>
        <w:rPr>
          <w:rFonts w:eastAsia="TimesNewRomanPSMT"/>
          <w:bCs/>
        </w:rPr>
        <w:t xml:space="preserve"> </w:t>
      </w:r>
      <w:r>
        <w:rPr>
          <w:rFonts w:eastAsia="TimesNewRomanPSMT"/>
          <w:bCs/>
        </w:rPr>
        <w:tab/>
      </w:r>
      <w:r>
        <w:rPr>
          <w:rFonts w:eastAsia="TimesNewRomanPSMT"/>
          <w:bCs/>
        </w:rPr>
        <w:tab/>
      </w:r>
      <w:r>
        <w:rPr>
          <w:rFonts w:eastAsia="TimesNewRomanPSMT"/>
          <w:bCs/>
        </w:rPr>
        <w:tab/>
      </w:r>
      <w:r>
        <w:rPr>
          <w:rFonts w:eastAsia="TimesNewRomanPSMT"/>
          <w:bCs/>
        </w:rPr>
        <w:tab/>
      </w:r>
      <w:r>
        <w:rPr>
          <w:rFonts w:eastAsia="TimesNewRomanPSMT"/>
          <w:bCs/>
        </w:rPr>
        <w:tab/>
        <w:t xml:space="preserve">              </w:t>
      </w:r>
      <w:proofErr w:type="spellStart"/>
      <w:r>
        <w:rPr>
          <w:rFonts w:eastAsia="TimesNewRomanPSMT"/>
          <w:bCs/>
        </w:rPr>
        <w:t>Понуђач</w:t>
      </w:r>
      <w:proofErr w:type="spellEnd"/>
    </w:p>
    <w:p w:rsidR="00367482" w:rsidRDefault="00367482" w:rsidP="00367482">
      <w:pPr>
        <w:ind w:left="2880" w:firstLine="720"/>
        <w:jc w:val="both"/>
        <w:rPr>
          <w:rFonts w:eastAsia="TimesNewRomanPS-BoldMT"/>
          <w:b/>
          <w:bCs/>
          <w:i/>
          <w:iCs/>
          <w:color w:val="002060"/>
        </w:rPr>
      </w:pPr>
      <w:r>
        <w:rPr>
          <w:rFonts w:eastAsia="TimesNewRomanPSMT"/>
          <w:bCs/>
        </w:rPr>
        <w:t xml:space="preserve">    М. П. </w:t>
      </w:r>
    </w:p>
    <w:p w:rsidR="00367482" w:rsidRDefault="00367482" w:rsidP="00367482">
      <w:pPr>
        <w:jc w:val="both"/>
        <w:rPr>
          <w:rFonts w:eastAsia="TimesNewRomanPS-BoldMT"/>
          <w:b/>
          <w:bCs/>
          <w:i/>
          <w:iCs/>
          <w:color w:val="002060"/>
        </w:rPr>
      </w:pPr>
      <w:r>
        <w:rPr>
          <w:rFonts w:eastAsia="TimesNewRomanPS-BoldMT"/>
          <w:b/>
          <w:bCs/>
          <w:i/>
          <w:iCs/>
          <w:color w:val="002060"/>
        </w:rPr>
        <w:t>_____________________________</w:t>
      </w:r>
      <w:r>
        <w:rPr>
          <w:rFonts w:eastAsia="TimesNewRomanPS-BoldMT"/>
          <w:b/>
          <w:bCs/>
          <w:i/>
          <w:iCs/>
          <w:color w:val="002060"/>
        </w:rPr>
        <w:tab/>
      </w:r>
      <w:r>
        <w:rPr>
          <w:rFonts w:eastAsia="TimesNewRomanPS-BoldMT"/>
          <w:b/>
          <w:bCs/>
          <w:i/>
          <w:iCs/>
          <w:color w:val="002060"/>
        </w:rPr>
        <w:tab/>
      </w:r>
      <w:r>
        <w:rPr>
          <w:rFonts w:eastAsia="TimesNewRomanPS-BoldMT"/>
          <w:b/>
          <w:bCs/>
          <w:i/>
          <w:iCs/>
          <w:color w:val="002060"/>
        </w:rPr>
        <w:tab/>
        <w:t>________________________________</w:t>
      </w:r>
    </w:p>
    <w:p w:rsidR="00367482" w:rsidRDefault="00367482" w:rsidP="00367482"/>
    <w:p w:rsidR="00057793" w:rsidRDefault="00057793" w:rsidP="00057793">
      <w:pPr>
        <w:ind w:firstLine="720"/>
      </w:pPr>
    </w:p>
    <w:p w:rsidR="00057793" w:rsidRDefault="00057793" w:rsidP="00057793">
      <w:pPr>
        <w:ind w:firstLine="720"/>
      </w:pPr>
    </w:p>
    <w:p w:rsidR="00057793" w:rsidRDefault="00057793" w:rsidP="00BF7F6C"/>
    <w:p w:rsidR="00057793" w:rsidRDefault="00057793" w:rsidP="00BF7F6C"/>
    <w:p w:rsidR="00367482" w:rsidRDefault="00367482" w:rsidP="00BF7F6C"/>
    <w:p w:rsidR="00367482" w:rsidRDefault="00367482" w:rsidP="00BF7F6C"/>
    <w:p w:rsidR="00367482" w:rsidRDefault="00367482" w:rsidP="00BF7F6C"/>
    <w:p w:rsidR="005114AE" w:rsidRDefault="005114AE" w:rsidP="00BF7F6C"/>
    <w:p w:rsidR="005114AE" w:rsidRPr="005114AE" w:rsidRDefault="005114AE" w:rsidP="00BF7F6C"/>
    <w:p w:rsidR="00367482" w:rsidRPr="00BE5A82" w:rsidRDefault="00367482" w:rsidP="00057793"/>
    <w:p w:rsidR="00367482" w:rsidRPr="00057793" w:rsidRDefault="00367482" w:rsidP="00057793"/>
    <w:p w:rsidR="00057793" w:rsidRDefault="00057793" w:rsidP="00057793"/>
    <w:p w:rsidR="00057793" w:rsidRPr="00367482" w:rsidRDefault="00057793" w:rsidP="00057793">
      <w:pPr>
        <w:shd w:val="clear" w:color="auto" w:fill="C6D9F1"/>
        <w:jc w:val="center"/>
        <w:rPr>
          <w:bCs/>
        </w:rPr>
      </w:pPr>
      <w:r>
        <w:rPr>
          <w:b/>
          <w:bCs/>
          <w:i/>
          <w:iCs/>
          <w:sz w:val="28"/>
          <w:szCs w:val="28"/>
        </w:rPr>
        <w:t xml:space="preserve">  ОБРАЗАЦ ИЗЈАВЕ </w:t>
      </w:r>
      <w:r w:rsidR="00367482">
        <w:rPr>
          <w:b/>
          <w:bCs/>
          <w:i/>
          <w:iCs/>
          <w:sz w:val="28"/>
          <w:szCs w:val="28"/>
        </w:rPr>
        <w:t>БРОЈ 2</w:t>
      </w:r>
    </w:p>
    <w:p w:rsidR="00057793" w:rsidRDefault="00057793" w:rsidP="00057793">
      <w:pPr>
        <w:pStyle w:val="BodyText3"/>
        <w:shd w:val="clear" w:color="auto" w:fill="C6D9F1"/>
        <w:spacing w:after="0"/>
        <w:jc w:val="center"/>
        <w:rPr>
          <w:bCs/>
          <w:sz w:val="24"/>
          <w:szCs w:val="24"/>
        </w:rPr>
      </w:pPr>
    </w:p>
    <w:p w:rsidR="00057793" w:rsidRDefault="00057793" w:rsidP="00057793">
      <w:pPr>
        <w:pStyle w:val="BodyText3"/>
        <w:spacing w:after="0"/>
        <w:jc w:val="center"/>
        <w:rPr>
          <w:bCs/>
          <w:sz w:val="24"/>
          <w:szCs w:val="24"/>
        </w:rPr>
      </w:pPr>
    </w:p>
    <w:p w:rsidR="00057793" w:rsidRDefault="00057793" w:rsidP="00057793">
      <w:pPr>
        <w:pStyle w:val="BodyText3"/>
        <w:spacing w:after="0"/>
        <w:jc w:val="center"/>
        <w:rPr>
          <w:bCs/>
          <w:sz w:val="24"/>
          <w:szCs w:val="24"/>
        </w:rPr>
      </w:pPr>
    </w:p>
    <w:p w:rsidR="00057793" w:rsidRDefault="00057793" w:rsidP="00057793">
      <w:pPr>
        <w:pStyle w:val="BodyText3"/>
        <w:spacing w:before="360" w:after="360"/>
        <w:ind w:firstLine="227"/>
        <w:jc w:val="center"/>
        <w:rPr>
          <w:b/>
          <w:bCs/>
          <w:sz w:val="24"/>
          <w:szCs w:val="24"/>
          <w:lang w:val="sr-Cyrl-CS"/>
        </w:rPr>
      </w:pPr>
      <w:r>
        <w:rPr>
          <w:b/>
          <w:bCs/>
          <w:sz w:val="24"/>
          <w:szCs w:val="24"/>
          <w:lang w:val="sr-Cyrl-CS"/>
        </w:rPr>
        <w:t>ИЗЈАВ</w:t>
      </w:r>
      <w:r w:rsidR="00BF7F6C"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  <w:lang w:val="sr-Cyrl-CS"/>
        </w:rPr>
        <w:t xml:space="preserve"> </w:t>
      </w:r>
    </w:p>
    <w:p w:rsidR="00057793" w:rsidRDefault="00057793" w:rsidP="00057793">
      <w:pPr>
        <w:pStyle w:val="BodyText3"/>
        <w:spacing w:before="360" w:after="360"/>
        <w:ind w:firstLine="227"/>
        <w:jc w:val="center"/>
        <w:rPr>
          <w:bCs/>
          <w:sz w:val="24"/>
          <w:szCs w:val="24"/>
        </w:rPr>
      </w:pPr>
      <w:r>
        <w:rPr>
          <w:b/>
          <w:bCs/>
          <w:sz w:val="24"/>
          <w:szCs w:val="24"/>
          <w:lang w:val="sr-Cyrl-CS"/>
        </w:rPr>
        <w:t>О НЕЗАВИСНОЈ</w:t>
      </w:r>
      <w:r>
        <w:rPr>
          <w:b/>
          <w:bCs/>
          <w:sz w:val="24"/>
          <w:szCs w:val="24"/>
        </w:rPr>
        <w:t xml:space="preserve"> ПОНУДИ</w:t>
      </w:r>
    </w:p>
    <w:p w:rsidR="00057793" w:rsidRDefault="00057793" w:rsidP="00057793">
      <w:pPr>
        <w:pStyle w:val="BodyText3"/>
        <w:spacing w:after="0"/>
        <w:jc w:val="both"/>
        <w:rPr>
          <w:bCs/>
          <w:sz w:val="24"/>
          <w:szCs w:val="24"/>
        </w:rPr>
      </w:pPr>
    </w:p>
    <w:p w:rsidR="00057793" w:rsidRDefault="00057793" w:rsidP="00057793">
      <w:pPr>
        <w:pStyle w:val="BodyText3"/>
        <w:spacing w:after="0"/>
        <w:jc w:val="both"/>
        <w:rPr>
          <w:bCs/>
          <w:sz w:val="24"/>
          <w:szCs w:val="24"/>
        </w:rPr>
      </w:pPr>
    </w:p>
    <w:p w:rsidR="00057793" w:rsidRDefault="00057793" w:rsidP="00057793">
      <w:pPr>
        <w:jc w:val="both"/>
      </w:pPr>
      <w:r>
        <w:tab/>
      </w:r>
      <w:r>
        <w:tab/>
      </w:r>
      <w:r>
        <w:tab/>
      </w:r>
      <w:r>
        <w:rPr>
          <w:bCs/>
        </w:rPr>
        <w:t xml:space="preserve"> </w:t>
      </w:r>
    </w:p>
    <w:p w:rsidR="00057793" w:rsidRDefault="00057793" w:rsidP="00057793">
      <w:pPr>
        <w:jc w:val="both"/>
        <w:rPr>
          <w:bCs/>
        </w:rPr>
      </w:pPr>
      <w:proofErr w:type="spellStart"/>
      <w:r>
        <w:t>Под</w:t>
      </w:r>
      <w:proofErr w:type="spellEnd"/>
      <w:r>
        <w:t xml:space="preserve"> </w:t>
      </w:r>
      <w:proofErr w:type="spellStart"/>
      <w:r>
        <w:t>пуном</w:t>
      </w:r>
      <w:proofErr w:type="spellEnd"/>
      <w:r>
        <w:t xml:space="preserve"> </w:t>
      </w:r>
      <w:proofErr w:type="spellStart"/>
      <w:r>
        <w:t>материјалном</w:t>
      </w:r>
      <w:proofErr w:type="spellEnd"/>
      <w:r>
        <w:t xml:space="preserve"> и </w:t>
      </w:r>
      <w:proofErr w:type="spellStart"/>
      <w:r>
        <w:t>кривичном</w:t>
      </w:r>
      <w:proofErr w:type="spellEnd"/>
      <w:r>
        <w:t xml:space="preserve"> </w:t>
      </w:r>
      <w:proofErr w:type="spellStart"/>
      <w:r>
        <w:t>одговорношћу</w:t>
      </w:r>
      <w:proofErr w:type="spellEnd"/>
      <w:r>
        <w:t xml:space="preserve"> </w:t>
      </w:r>
      <w:proofErr w:type="spellStart"/>
      <w:r>
        <w:t>п</w:t>
      </w:r>
      <w:r>
        <w:rPr>
          <w:bCs/>
        </w:rPr>
        <w:t>отврђујем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да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сам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понуду</w:t>
      </w:r>
      <w:proofErr w:type="spellEnd"/>
      <w:r>
        <w:rPr>
          <w:bCs/>
        </w:rPr>
        <w:t xml:space="preserve"> у </w:t>
      </w:r>
      <w:proofErr w:type="gramStart"/>
      <w:r>
        <w:rPr>
          <w:bCs/>
          <w:lang w:val="sr-Cyrl-CS"/>
        </w:rPr>
        <w:t>поступку</w:t>
      </w:r>
      <w:r>
        <w:rPr>
          <w:bCs/>
        </w:rPr>
        <w:t xml:space="preserve"> </w:t>
      </w:r>
      <w:r w:rsidR="00BF7F6C">
        <w:rPr>
          <w:bCs/>
        </w:rPr>
        <w:t xml:space="preserve"> </w:t>
      </w:r>
      <w:proofErr w:type="spellStart"/>
      <w:r>
        <w:rPr>
          <w:bCs/>
        </w:rPr>
        <w:t>набавке</w:t>
      </w:r>
      <w:proofErr w:type="spellEnd"/>
      <w:proofErr w:type="gramEnd"/>
      <w:r w:rsidR="00891DAD">
        <w:rPr>
          <w:bCs/>
          <w:lang/>
        </w:rPr>
        <w:t xml:space="preserve"> </w:t>
      </w:r>
      <w:r w:rsidR="005114AE">
        <w:rPr>
          <w:iCs/>
          <w:lang w:val="sr-Cyrl-CS"/>
        </w:rPr>
        <w:t xml:space="preserve">канцеларијског и осталог материјала </w:t>
      </w:r>
      <w:r w:rsidR="00464C29">
        <w:t xml:space="preserve">, </w:t>
      </w:r>
      <w:proofErr w:type="spellStart"/>
      <w:r w:rsidR="00BF7F6C">
        <w:rPr>
          <w:iCs/>
        </w:rPr>
        <w:t>број</w:t>
      </w:r>
      <w:proofErr w:type="spellEnd"/>
      <w:r w:rsidR="00BF7F6C">
        <w:rPr>
          <w:iCs/>
        </w:rPr>
        <w:t xml:space="preserve"> </w:t>
      </w:r>
      <w:r w:rsidR="005114AE">
        <w:rPr>
          <w:iCs/>
          <w:lang w:val="sr-Cyrl-CS"/>
        </w:rPr>
        <w:t>37</w:t>
      </w:r>
      <w:r w:rsidR="006D1522">
        <w:rPr>
          <w:iCs/>
          <w:lang w:val="sr-Cyrl-CS"/>
        </w:rPr>
        <w:t>/20</w:t>
      </w:r>
      <w:r w:rsidR="005114AE">
        <w:rPr>
          <w:iCs/>
          <w:lang w:val="sr-Cyrl-CS"/>
        </w:rPr>
        <w:t>20</w:t>
      </w:r>
      <w:r w:rsidR="006D1522">
        <w:rPr>
          <w:iCs/>
          <w:lang w:val="sr-Cyrl-CS"/>
        </w:rPr>
        <w:t xml:space="preserve"> </w:t>
      </w:r>
      <w:proofErr w:type="spellStart"/>
      <w:r>
        <w:rPr>
          <w:bCs/>
        </w:rPr>
        <w:t>поднео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независно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без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договора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са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другим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понуђачима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или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заинтересованим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лицима</w:t>
      </w:r>
      <w:proofErr w:type="spellEnd"/>
      <w:r>
        <w:rPr>
          <w:bCs/>
        </w:rPr>
        <w:t>.</w:t>
      </w:r>
    </w:p>
    <w:p w:rsidR="00057793" w:rsidRDefault="00057793" w:rsidP="00057793">
      <w:pPr>
        <w:jc w:val="both"/>
        <w:rPr>
          <w:bCs/>
        </w:rPr>
      </w:pPr>
    </w:p>
    <w:p w:rsidR="00057793" w:rsidRDefault="00057793" w:rsidP="00057793">
      <w:pPr>
        <w:jc w:val="both"/>
        <w:rPr>
          <w:bCs/>
        </w:rPr>
      </w:pPr>
    </w:p>
    <w:p w:rsidR="00057793" w:rsidRDefault="00057793" w:rsidP="00057793">
      <w:pPr>
        <w:pStyle w:val="BodyText3"/>
        <w:spacing w:after="0"/>
        <w:ind w:firstLine="227"/>
        <w:jc w:val="both"/>
        <w:rPr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3080"/>
        <w:gridCol w:w="3065"/>
        <w:gridCol w:w="3097"/>
      </w:tblGrid>
      <w:tr w:rsidR="00057793" w:rsidTr="00D66E53">
        <w:tc>
          <w:tcPr>
            <w:tcW w:w="3080" w:type="dxa"/>
            <w:shd w:val="clear" w:color="auto" w:fill="auto"/>
            <w:vAlign w:val="center"/>
          </w:tcPr>
          <w:p w:rsidR="00057793" w:rsidRDefault="00057793" w:rsidP="00D66E53">
            <w:pPr>
              <w:pStyle w:val="BodyText2"/>
              <w:spacing w:line="100" w:lineRule="atLeast"/>
              <w:jc w:val="center"/>
            </w:pPr>
            <w:proofErr w:type="spellStart"/>
            <w:r>
              <w:t>Датум</w:t>
            </w:r>
            <w:proofErr w:type="spellEnd"/>
            <w:r>
              <w:t>: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057793" w:rsidRDefault="00057793" w:rsidP="00D66E53">
            <w:pPr>
              <w:pStyle w:val="BodyText2"/>
              <w:spacing w:line="100" w:lineRule="atLeast"/>
              <w:jc w:val="center"/>
            </w:pPr>
            <w:r>
              <w:t>М.П.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057793" w:rsidRDefault="00057793" w:rsidP="00D66E53">
            <w:pPr>
              <w:pStyle w:val="BodyText2"/>
              <w:spacing w:line="100" w:lineRule="atLeast"/>
              <w:ind w:left="-708"/>
              <w:jc w:val="center"/>
            </w:pPr>
            <w:r>
              <w:t xml:space="preserve">         </w:t>
            </w:r>
            <w:proofErr w:type="spellStart"/>
            <w:r>
              <w:t>Понуђач</w:t>
            </w:r>
            <w:proofErr w:type="spellEnd"/>
            <w:r>
              <w:t>:</w:t>
            </w:r>
          </w:p>
        </w:tc>
      </w:tr>
      <w:tr w:rsidR="00057793" w:rsidTr="00D66E53">
        <w:tc>
          <w:tcPr>
            <w:tcW w:w="3080" w:type="dxa"/>
            <w:tcBorders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pStyle w:val="BodyText2"/>
              <w:snapToGrid w:val="0"/>
              <w:spacing w:line="100" w:lineRule="atLeast"/>
              <w:jc w:val="both"/>
            </w:pPr>
          </w:p>
        </w:tc>
        <w:tc>
          <w:tcPr>
            <w:tcW w:w="3065" w:type="dxa"/>
            <w:shd w:val="clear" w:color="auto" w:fill="auto"/>
          </w:tcPr>
          <w:p w:rsidR="00057793" w:rsidRDefault="00057793" w:rsidP="00D66E53">
            <w:pPr>
              <w:pStyle w:val="BodyText2"/>
              <w:snapToGrid w:val="0"/>
              <w:spacing w:line="100" w:lineRule="atLeast"/>
              <w:jc w:val="both"/>
            </w:pPr>
          </w:p>
        </w:tc>
        <w:tc>
          <w:tcPr>
            <w:tcW w:w="3097" w:type="dxa"/>
            <w:tcBorders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pStyle w:val="BodyText2"/>
              <w:snapToGrid w:val="0"/>
              <w:spacing w:line="100" w:lineRule="atLeast"/>
              <w:jc w:val="both"/>
            </w:pPr>
          </w:p>
        </w:tc>
      </w:tr>
    </w:tbl>
    <w:p w:rsidR="00057793" w:rsidRDefault="00057793" w:rsidP="00057793">
      <w:pPr>
        <w:pStyle w:val="BodyText3"/>
        <w:spacing w:after="0"/>
        <w:ind w:firstLine="227"/>
        <w:jc w:val="both"/>
      </w:pPr>
    </w:p>
    <w:p w:rsidR="00057793" w:rsidRDefault="00057793" w:rsidP="00057793">
      <w:pPr>
        <w:ind w:firstLine="720"/>
      </w:pPr>
    </w:p>
    <w:p w:rsidR="00057793" w:rsidRDefault="00057793" w:rsidP="00057793">
      <w:pPr>
        <w:ind w:firstLine="720"/>
      </w:pPr>
    </w:p>
    <w:p w:rsidR="00057793" w:rsidRDefault="00057793" w:rsidP="00057793">
      <w:pPr>
        <w:ind w:firstLine="720"/>
      </w:pPr>
    </w:p>
    <w:p w:rsidR="00057793" w:rsidRDefault="00057793" w:rsidP="00057793">
      <w:pPr>
        <w:ind w:firstLine="720"/>
      </w:pPr>
    </w:p>
    <w:p w:rsidR="00057793" w:rsidRDefault="00057793" w:rsidP="00057793">
      <w:pPr>
        <w:ind w:firstLine="720"/>
      </w:pPr>
    </w:p>
    <w:p w:rsidR="00057793" w:rsidRDefault="00057793" w:rsidP="00057793">
      <w:pPr>
        <w:ind w:firstLine="720"/>
      </w:pPr>
    </w:p>
    <w:p w:rsidR="00BF7F6C" w:rsidRDefault="00BF7F6C" w:rsidP="00057793">
      <w:pPr>
        <w:ind w:firstLine="720"/>
      </w:pPr>
    </w:p>
    <w:p w:rsidR="00BF7F6C" w:rsidRDefault="00BF7F6C" w:rsidP="00057793">
      <w:pPr>
        <w:ind w:firstLine="720"/>
      </w:pPr>
    </w:p>
    <w:p w:rsidR="00BF7F6C" w:rsidRDefault="00BF7F6C" w:rsidP="00057793">
      <w:pPr>
        <w:ind w:firstLine="720"/>
      </w:pPr>
    </w:p>
    <w:p w:rsidR="00BF7F6C" w:rsidRDefault="00BF7F6C" w:rsidP="00057793">
      <w:pPr>
        <w:ind w:firstLine="720"/>
      </w:pPr>
    </w:p>
    <w:p w:rsidR="00BF7F6C" w:rsidRPr="00BF7F6C" w:rsidRDefault="00BF7F6C" w:rsidP="00057793">
      <w:pPr>
        <w:ind w:firstLine="720"/>
      </w:pPr>
    </w:p>
    <w:p w:rsidR="00057793" w:rsidRDefault="00057793" w:rsidP="00057793">
      <w:pPr>
        <w:ind w:firstLine="720"/>
      </w:pPr>
    </w:p>
    <w:p w:rsidR="00057793" w:rsidRDefault="00057793" w:rsidP="00057793">
      <w:pPr>
        <w:ind w:firstLine="720"/>
      </w:pPr>
    </w:p>
    <w:p w:rsidR="00057793" w:rsidRDefault="00057793" w:rsidP="00057793">
      <w:pPr>
        <w:ind w:firstLine="720"/>
      </w:pPr>
    </w:p>
    <w:p w:rsidR="00367482" w:rsidRDefault="00367482" w:rsidP="00057793">
      <w:pPr>
        <w:ind w:firstLine="720"/>
      </w:pPr>
    </w:p>
    <w:p w:rsidR="00367482" w:rsidRDefault="00367482" w:rsidP="00057793">
      <w:pPr>
        <w:ind w:firstLine="720"/>
      </w:pPr>
    </w:p>
    <w:p w:rsidR="00367482" w:rsidRDefault="00367482" w:rsidP="00BE5A82"/>
    <w:p w:rsidR="00990F8B" w:rsidRDefault="00990F8B" w:rsidP="00BE5A82"/>
    <w:p w:rsidR="005114AE" w:rsidRDefault="005114AE" w:rsidP="00BE5A82"/>
    <w:p w:rsidR="005114AE" w:rsidRDefault="005114AE" w:rsidP="00BE5A82"/>
    <w:p w:rsidR="005114AE" w:rsidRDefault="005114AE" w:rsidP="00BE5A82"/>
    <w:p w:rsidR="005114AE" w:rsidRDefault="005114AE" w:rsidP="00BE5A82"/>
    <w:p w:rsidR="005114AE" w:rsidRPr="005114AE" w:rsidRDefault="005114AE" w:rsidP="00BE5A82"/>
    <w:p w:rsidR="00057793" w:rsidRPr="00057793" w:rsidRDefault="00057793" w:rsidP="00057793"/>
    <w:p w:rsidR="00057793" w:rsidRDefault="00057793" w:rsidP="00057793"/>
    <w:p w:rsidR="00367482" w:rsidRDefault="00057793" w:rsidP="00057793">
      <w:pPr>
        <w:shd w:val="clear" w:color="auto" w:fill="C6D9F1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</w:t>
      </w:r>
    </w:p>
    <w:p w:rsidR="00367482" w:rsidRDefault="00367482" w:rsidP="00057793">
      <w:pPr>
        <w:shd w:val="clear" w:color="auto" w:fill="C6D9F1"/>
        <w:jc w:val="center"/>
        <w:rPr>
          <w:b/>
          <w:bCs/>
          <w:i/>
          <w:iCs/>
          <w:sz w:val="28"/>
          <w:szCs w:val="28"/>
        </w:rPr>
      </w:pPr>
    </w:p>
    <w:p w:rsidR="00057793" w:rsidRPr="00367482" w:rsidRDefault="00057793" w:rsidP="00057793">
      <w:pPr>
        <w:shd w:val="clear" w:color="auto" w:fill="C6D9F1"/>
        <w:jc w:val="center"/>
        <w:rPr>
          <w:bCs/>
        </w:rPr>
      </w:pPr>
      <w:r>
        <w:rPr>
          <w:b/>
          <w:bCs/>
          <w:i/>
          <w:iCs/>
          <w:sz w:val="28"/>
          <w:szCs w:val="28"/>
        </w:rPr>
        <w:t xml:space="preserve">ОБРАЗАЦ ИЗЈАВЕ </w:t>
      </w:r>
      <w:r w:rsidR="00367482">
        <w:rPr>
          <w:b/>
          <w:bCs/>
          <w:i/>
          <w:iCs/>
          <w:sz w:val="28"/>
          <w:szCs w:val="28"/>
        </w:rPr>
        <w:t>БРОЈ 3</w:t>
      </w:r>
    </w:p>
    <w:p w:rsidR="00057793" w:rsidRDefault="00057793" w:rsidP="00057793">
      <w:pPr>
        <w:pStyle w:val="BodyText3"/>
        <w:shd w:val="clear" w:color="auto" w:fill="C6D9F1"/>
        <w:spacing w:after="0"/>
        <w:jc w:val="center"/>
        <w:rPr>
          <w:bCs/>
          <w:sz w:val="24"/>
          <w:szCs w:val="24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/>
          <w:iCs/>
          <w:color w:val="auto"/>
          <w:lang w:val="sr-Cyrl-CS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/>
          <w:iCs/>
          <w:color w:val="auto"/>
        </w:rPr>
      </w:pPr>
    </w:p>
    <w:p w:rsidR="00367482" w:rsidRDefault="00367482" w:rsidP="00057793">
      <w:pPr>
        <w:pStyle w:val="ListParagraph"/>
        <w:ind w:left="0"/>
        <w:jc w:val="both"/>
        <w:rPr>
          <w:lang w:val="sr-Cyrl-CS"/>
        </w:rPr>
      </w:pPr>
    </w:p>
    <w:p w:rsidR="00367482" w:rsidRDefault="00367482" w:rsidP="00057793">
      <w:pPr>
        <w:pStyle w:val="ListParagraph"/>
        <w:ind w:left="0"/>
        <w:jc w:val="both"/>
        <w:rPr>
          <w:lang w:val="sr-Cyrl-CS"/>
        </w:rPr>
      </w:pPr>
    </w:p>
    <w:p w:rsidR="00464C29" w:rsidRDefault="00057793" w:rsidP="00464C29">
      <w:pPr>
        <w:pStyle w:val="ListParagraph"/>
        <w:ind w:left="0"/>
        <w:jc w:val="both"/>
        <w:rPr>
          <w:lang w:val="sr-Cyrl-CS"/>
        </w:rPr>
      </w:pPr>
      <w:r>
        <w:rPr>
          <w:lang w:val="sr-Cyrl-CS"/>
        </w:rPr>
        <w:t xml:space="preserve">Овим под пуном материјалном, моралном и кривичном одговорношћу  изјављујем да понуђач </w:t>
      </w:r>
      <w:r w:rsidR="00990F8B">
        <w:t>____________________________________________</w:t>
      </w:r>
      <w:r>
        <w:rPr>
          <w:lang w:val="sr-Cyrl-CS"/>
        </w:rPr>
        <w:t xml:space="preserve">  поседује довољну </w:t>
      </w:r>
      <w:r w:rsidR="006D1522">
        <w:rPr>
          <w:lang w:val="sr-Cyrl-CS"/>
        </w:rPr>
        <w:t xml:space="preserve">кадровску </w:t>
      </w:r>
      <w:r w:rsidR="007E5A5A">
        <w:rPr>
          <w:lang w:val="sr-Cyrl-CS"/>
        </w:rPr>
        <w:t xml:space="preserve">и техничку </w:t>
      </w:r>
      <w:r w:rsidR="006D1522">
        <w:rPr>
          <w:lang w:val="sr-Cyrl-CS"/>
        </w:rPr>
        <w:t xml:space="preserve">оспособљеност </w:t>
      </w:r>
      <w:r w:rsidR="007E5A5A">
        <w:rPr>
          <w:lang w:val="sr-Cyrl-CS"/>
        </w:rPr>
        <w:t xml:space="preserve">за </w:t>
      </w:r>
      <w:r w:rsidR="005114AE">
        <w:rPr>
          <w:lang w:val="sr-Cyrl-CS"/>
        </w:rPr>
        <w:t xml:space="preserve"> испоруку канцеларијског материјала</w:t>
      </w:r>
      <w:r w:rsidR="00464C29">
        <w:rPr>
          <w:iCs/>
          <w:lang w:val="sr-Cyrl-CS"/>
        </w:rPr>
        <w:t xml:space="preserve">,  </w:t>
      </w:r>
      <w:r w:rsidR="00464C29">
        <w:rPr>
          <w:iCs/>
        </w:rPr>
        <w:t xml:space="preserve"> </w:t>
      </w:r>
      <w:proofErr w:type="spellStart"/>
      <w:r w:rsidR="00464C29">
        <w:rPr>
          <w:iCs/>
        </w:rPr>
        <w:t>број</w:t>
      </w:r>
      <w:proofErr w:type="spellEnd"/>
      <w:r w:rsidR="00464C29">
        <w:rPr>
          <w:iCs/>
        </w:rPr>
        <w:t xml:space="preserve"> </w:t>
      </w:r>
      <w:r w:rsidR="005114AE">
        <w:rPr>
          <w:iCs/>
          <w:lang w:val="sr-Cyrl-CS"/>
        </w:rPr>
        <w:t>37</w:t>
      </w:r>
      <w:r w:rsidR="00464C29">
        <w:rPr>
          <w:iCs/>
          <w:lang w:val="sr-Cyrl-CS"/>
        </w:rPr>
        <w:t>/20</w:t>
      </w:r>
      <w:r w:rsidR="005114AE">
        <w:rPr>
          <w:iCs/>
          <w:lang w:val="sr-Cyrl-CS"/>
        </w:rPr>
        <w:t>20</w:t>
      </w:r>
      <w:r w:rsidR="00464C29">
        <w:rPr>
          <w:iCs/>
          <w:lang w:val="sr-Cyrl-CS"/>
        </w:rPr>
        <w:t xml:space="preserve">. </w:t>
      </w:r>
    </w:p>
    <w:p w:rsidR="00057793" w:rsidRDefault="00057793" w:rsidP="00464C29">
      <w:pPr>
        <w:pStyle w:val="ListParagraph"/>
        <w:ind w:left="0"/>
        <w:jc w:val="both"/>
        <w:rPr>
          <w:lang w:val="sr-Cyrl-CS"/>
        </w:rPr>
      </w:pPr>
    </w:p>
    <w:p w:rsidR="00057793" w:rsidRDefault="00057793" w:rsidP="00057793">
      <w:pPr>
        <w:autoSpaceDE w:val="0"/>
        <w:rPr>
          <w:lang w:val="sr-Cyrl-CS"/>
        </w:rPr>
      </w:pPr>
    </w:p>
    <w:p w:rsidR="00057793" w:rsidRDefault="00057793" w:rsidP="00057793">
      <w:pPr>
        <w:pStyle w:val="BodyText3"/>
        <w:spacing w:after="0"/>
        <w:ind w:firstLine="227"/>
        <w:jc w:val="both"/>
        <w:rPr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3080"/>
        <w:gridCol w:w="3065"/>
        <w:gridCol w:w="3097"/>
      </w:tblGrid>
      <w:tr w:rsidR="00057793" w:rsidTr="00D66E53">
        <w:tc>
          <w:tcPr>
            <w:tcW w:w="3080" w:type="dxa"/>
            <w:shd w:val="clear" w:color="auto" w:fill="auto"/>
            <w:vAlign w:val="center"/>
          </w:tcPr>
          <w:p w:rsidR="00057793" w:rsidRDefault="00057793" w:rsidP="00D66E53">
            <w:pPr>
              <w:pStyle w:val="BodyText2"/>
              <w:spacing w:line="100" w:lineRule="atLeast"/>
              <w:jc w:val="center"/>
            </w:pPr>
            <w:proofErr w:type="spellStart"/>
            <w:r>
              <w:t>Датум</w:t>
            </w:r>
            <w:proofErr w:type="spellEnd"/>
            <w:r>
              <w:t>: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057793" w:rsidRDefault="00057793" w:rsidP="00D66E53">
            <w:pPr>
              <w:pStyle w:val="BodyText2"/>
              <w:spacing w:line="100" w:lineRule="atLeast"/>
              <w:jc w:val="center"/>
            </w:pPr>
            <w:r>
              <w:t>М.П.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057793" w:rsidRDefault="00057793" w:rsidP="00D66E53">
            <w:pPr>
              <w:pStyle w:val="BodyText2"/>
              <w:spacing w:line="100" w:lineRule="atLeast"/>
              <w:ind w:left="-708"/>
              <w:jc w:val="center"/>
            </w:pPr>
            <w:r>
              <w:t xml:space="preserve">       </w:t>
            </w:r>
            <w:proofErr w:type="spellStart"/>
            <w:r>
              <w:t>Понуђач</w:t>
            </w:r>
            <w:proofErr w:type="spellEnd"/>
            <w:r>
              <w:t>:</w:t>
            </w:r>
          </w:p>
        </w:tc>
      </w:tr>
      <w:tr w:rsidR="00057793" w:rsidTr="00D66E53">
        <w:tc>
          <w:tcPr>
            <w:tcW w:w="3080" w:type="dxa"/>
            <w:tcBorders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pStyle w:val="BodyText2"/>
              <w:snapToGrid w:val="0"/>
              <w:spacing w:line="100" w:lineRule="atLeast"/>
              <w:jc w:val="both"/>
            </w:pPr>
          </w:p>
        </w:tc>
        <w:tc>
          <w:tcPr>
            <w:tcW w:w="3065" w:type="dxa"/>
            <w:shd w:val="clear" w:color="auto" w:fill="auto"/>
          </w:tcPr>
          <w:p w:rsidR="00057793" w:rsidRDefault="00057793" w:rsidP="00D66E53">
            <w:pPr>
              <w:pStyle w:val="BodyText2"/>
              <w:snapToGrid w:val="0"/>
              <w:spacing w:line="100" w:lineRule="atLeast"/>
              <w:jc w:val="both"/>
            </w:pPr>
          </w:p>
        </w:tc>
        <w:tc>
          <w:tcPr>
            <w:tcW w:w="3097" w:type="dxa"/>
            <w:tcBorders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pStyle w:val="BodyText2"/>
              <w:snapToGrid w:val="0"/>
              <w:spacing w:line="100" w:lineRule="atLeast"/>
              <w:jc w:val="both"/>
            </w:pPr>
          </w:p>
        </w:tc>
      </w:tr>
    </w:tbl>
    <w:p w:rsidR="00057793" w:rsidRDefault="00057793" w:rsidP="00057793">
      <w:pPr>
        <w:pStyle w:val="BodyText3"/>
        <w:spacing w:after="0"/>
        <w:ind w:firstLine="227"/>
        <w:jc w:val="both"/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BE5A82" w:rsidRDefault="00BE5A82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BE5A82" w:rsidRDefault="00BE5A82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BE5A82" w:rsidRDefault="00BE5A82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BE5A82" w:rsidRDefault="00BE5A82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BE5A82" w:rsidRDefault="00BE5A82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BE5A82" w:rsidRDefault="00BE5A82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057793" w:rsidRPr="00057793" w:rsidRDefault="00057793" w:rsidP="00057793"/>
    <w:sectPr w:rsidR="00057793" w:rsidRPr="00057793" w:rsidSect="00FC2E8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B63" w:rsidRDefault="00F02B63" w:rsidP="0047158F">
      <w:pPr>
        <w:spacing w:line="240" w:lineRule="auto"/>
      </w:pPr>
      <w:r>
        <w:separator/>
      </w:r>
    </w:p>
  </w:endnote>
  <w:endnote w:type="continuationSeparator" w:id="0">
    <w:p w:rsidR="00F02B63" w:rsidRDefault="00F02B63" w:rsidP="0047158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71189"/>
      <w:docPartObj>
        <w:docPartGallery w:val="Page Numbers (Bottom of Page)"/>
        <w:docPartUnique/>
      </w:docPartObj>
    </w:sdtPr>
    <w:sdtContent>
      <w:p w:rsidR="00F45453" w:rsidRDefault="008B6E28">
        <w:pPr>
          <w:pStyle w:val="Footer"/>
          <w:jc w:val="center"/>
        </w:pPr>
        <w:fldSimple w:instr=" PAGE   \* MERGEFORMAT ">
          <w:r w:rsidR="00A946CD">
            <w:rPr>
              <w:noProof/>
            </w:rPr>
            <w:t>8</w:t>
          </w:r>
        </w:fldSimple>
      </w:p>
    </w:sdtContent>
  </w:sdt>
  <w:p w:rsidR="00F45453" w:rsidRDefault="00F4545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B63" w:rsidRDefault="00F02B63" w:rsidP="0047158F">
      <w:pPr>
        <w:spacing w:line="240" w:lineRule="auto"/>
      </w:pPr>
      <w:r>
        <w:separator/>
      </w:r>
    </w:p>
  </w:footnote>
  <w:footnote w:type="continuationSeparator" w:id="0">
    <w:p w:rsidR="00F02B63" w:rsidRDefault="00F02B63" w:rsidP="0047158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31366E26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b/>
        <w:color w:val="auto"/>
        <w:lang w:val="sr-Cyrl-C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b/>
        <w:bCs/>
        <w:i w:val="0"/>
        <w:iCs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-90"/>
        </w:tabs>
        <w:ind w:left="630" w:hanging="360"/>
      </w:pPr>
      <w:rPr>
        <w:rFonts w:ascii="Symbol" w:hAnsi="Symbol" w:cs="Arial"/>
        <w:b w:val="0"/>
        <w:i w:val="0"/>
        <w:sz w:val="24"/>
        <w:lang w:val="sr-Cyrl-CS"/>
      </w:rPr>
    </w:lvl>
    <w:lvl w:ilvl="1">
      <w:start w:val="1"/>
      <w:numFmt w:val="bullet"/>
      <w:lvlText w:val="o"/>
      <w:lvlJc w:val="left"/>
      <w:pPr>
        <w:tabs>
          <w:tab w:val="num" w:pos="-90"/>
        </w:tabs>
        <w:ind w:left="135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-90"/>
        </w:tabs>
        <w:ind w:left="207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90"/>
        </w:tabs>
        <w:ind w:left="2790" w:hanging="360"/>
      </w:pPr>
      <w:rPr>
        <w:rFonts w:ascii="Symbol" w:hAnsi="Symbol" w:cs="Arial"/>
        <w:b w:val="0"/>
        <w:i w:val="0"/>
        <w:sz w:val="24"/>
        <w:lang w:val="sr-Cyrl-CS"/>
      </w:rPr>
    </w:lvl>
    <w:lvl w:ilvl="4">
      <w:start w:val="1"/>
      <w:numFmt w:val="bullet"/>
      <w:lvlText w:val="o"/>
      <w:lvlJc w:val="left"/>
      <w:pPr>
        <w:tabs>
          <w:tab w:val="num" w:pos="-90"/>
        </w:tabs>
        <w:ind w:left="351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-90"/>
        </w:tabs>
        <w:ind w:left="423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90"/>
        </w:tabs>
        <w:ind w:left="4950" w:hanging="360"/>
      </w:pPr>
      <w:rPr>
        <w:rFonts w:ascii="Symbol" w:hAnsi="Symbol" w:cs="Arial"/>
        <w:b w:val="0"/>
        <w:i w:val="0"/>
        <w:sz w:val="24"/>
        <w:lang w:val="sr-Cyrl-CS"/>
      </w:rPr>
    </w:lvl>
    <w:lvl w:ilvl="7">
      <w:start w:val="1"/>
      <w:numFmt w:val="bullet"/>
      <w:lvlText w:val="o"/>
      <w:lvlJc w:val="left"/>
      <w:pPr>
        <w:tabs>
          <w:tab w:val="num" w:pos="-90"/>
        </w:tabs>
        <w:ind w:left="567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-90"/>
        </w:tabs>
        <w:ind w:left="6390" w:hanging="360"/>
      </w:pPr>
      <w:rPr>
        <w:rFonts w:ascii="Wingdings" w:hAnsi="Wingdings"/>
      </w:rPr>
    </w:lvl>
  </w:abstractNum>
  <w:abstractNum w:abstractNumId="2">
    <w:nsid w:val="00000007"/>
    <w:multiLevelType w:val="singleLevel"/>
    <w:tmpl w:val="00000007"/>
    <w:name w:val="WW8Num7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i w:val="0"/>
        <w:color w:val="00000A"/>
        <w:lang w:val="sr-Cyrl-CS"/>
      </w:r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i w:val="0"/>
        <w:color w:val="auto"/>
        <w:lang w:val="sr-Cyrl-CS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i w:val="0"/>
        <w:color w:val="auto"/>
        <w:lang w:val="sr-Cyrl-CS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i w:val="0"/>
        <w:color w:val="auto"/>
        <w:lang w:val="sr-Cyrl-CS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i w:val="0"/>
        <w:color w:val="auto"/>
        <w:lang w:val="sr-Cyrl-CS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i w:val="0"/>
        <w:color w:val="auto"/>
        <w:lang w:val="sr-Cyrl-CS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i w:val="0"/>
        <w:color w:val="auto"/>
        <w:lang w:val="sr-Cyrl-CS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i w:val="0"/>
        <w:color w:val="auto"/>
        <w:lang w:val="sr-Cyrl-CS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i w:val="0"/>
        <w:color w:val="auto"/>
        <w:lang w:val="sr-Cyrl-CS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i w:val="0"/>
        <w:color w:val="auto"/>
        <w:lang w:val="sr-Cyrl-CS"/>
      </w:rPr>
    </w:lvl>
  </w:abstractNum>
  <w:abstractNum w:abstractNumId="4">
    <w:nsid w:val="0000000A"/>
    <w:multiLevelType w:val="singleLevel"/>
    <w:tmpl w:val="0000000A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242D0333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275B7E0A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31747887"/>
    <w:multiLevelType w:val="hybridMultilevel"/>
    <w:tmpl w:val="DA06D00A"/>
    <w:lvl w:ilvl="0" w:tplc="61B28026">
      <w:start w:val="4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3F62E2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3881749F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3D7628A2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517E1F94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730B2ADD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78873359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7"/>
  </w:num>
  <w:num w:numId="7">
    <w:abstractNumId w:val="6"/>
  </w:num>
  <w:num w:numId="8">
    <w:abstractNumId w:val="14"/>
  </w:num>
  <w:num w:numId="9">
    <w:abstractNumId w:val="9"/>
  </w:num>
  <w:num w:numId="10">
    <w:abstractNumId w:val="10"/>
  </w:num>
  <w:num w:numId="11">
    <w:abstractNumId w:val="12"/>
  </w:num>
  <w:num w:numId="12">
    <w:abstractNumId w:val="13"/>
  </w:num>
  <w:num w:numId="13">
    <w:abstractNumId w:val="11"/>
  </w:num>
  <w:num w:numId="14">
    <w:abstractNumId w:val="8"/>
  </w:num>
  <w:num w:numId="15">
    <w:abstractNumId w:val="4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7793"/>
    <w:rsid w:val="00002A96"/>
    <w:rsid w:val="00015CB2"/>
    <w:rsid w:val="00041514"/>
    <w:rsid w:val="00057793"/>
    <w:rsid w:val="00061B2E"/>
    <w:rsid w:val="000D2B20"/>
    <w:rsid w:val="000D6665"/>
    <w:rsid w:val="000D7AA6"/>
    <w:rsid w:val="0014288D"/>
    <w:rsid w:val="00155CED"/>
    <w:rsid w:val="00165750"/>
    <w:rsid w:val="00182AC5"/>
    <w:rsid w:val="00192C59"/>
    <w:rsid w:val="001C2260"/>
    <w:rsid w:val="001E64A3"/>
    <w:rsid w:val="002162EC"/>
    <w:rsid w:val="0022230B"/>
    <w:rsid w:val="0025020E"/>
    <w:rsid w:val="00271AE8"/>
    <w:rsid w:val="00276459"/>
    <w:rsid w:val="002910D0"/>
    <w:rsid w:val="002C4B1B"/>
    <w:rsid w:val="002E33B3"/>
    <w:rsid w:val="00324E3E"/>
    <w:rsid w:val="0033273A"/>
    <w:rsid w:val="00357BE3"/>
    <w:rsid w:val="00367482"/>
    <w:rsid w:val="0037421B"/>
    <w:rsid w:val="00393713"/>
    <w:rsid w:val="003A3245"/>
    <w:rsid w:val="00414DCC"/>
    <w:rsid w:val="00417D72"/>
    <w:rsid w:val="00444DFD"/>
    <w:rsid w:val="00462E02"/>
    <w:rsid w:val="00463536"/>
    <w:rsid w:val="00464C29"/>
    <w:rsid w:val="0047158F"/>
    <w:rsid w:val="00476FD1"/>
    <w:rsid w:val="004A23DC"/>
    <w:rsid w:val="004A5370"/>
    <w:rsid w:val="004B5725"/>
    <w:rsid w:val="004C0600"/>
    <w:rsid w:val="004C343B"/>
    <w:rsid w:val="004D3677"/>
    <w:rsid w:val="004D5AE9"/>
    <w:rsid w:val="004F7269"/>
    <w:rsid w:val="005114AE"/>
    <w:rsid w:val="00513C06"/>
    <w:rsid w:val="0051658B"/>
    <w:rsid w:val="005420BA"/>
    <w:rsid w:val="005534F4"/>
    <w:rsid w:val="00592635"/>
    <w:rsid w:val="005A1D16"/>
    <w:rsid w:val="005B5AFB"/>
    <w:rsid w:val="005C7C64"/>
    <w:rsid w:val="005F0BBA"/>
    <w:rsid w:val="006106B6"/>
    <w:rsid w:val="00646D04"/>
    <w:rsid w:val="006C12A4"/>
    <w:rsid w:val="006D1522"/>
    <w:rsid w:val="0071411B"/>
    <w:rsid w:val="00717F72"/>
    <w:rsid w:val="00723455"/>
    <w:rsid w:val="00725D4A"/>
    <w:rsid w:val="00760D35"/>
    <w:rsid w:val="00771C6B"/>
    <w:rsid w:val="00784F62"/>
    <w:rsid w:val="00790CCE"/>
    <w:rsid w:val="0079760B"/>
    <w:rsid w:val="007A75F0"/>
    <w:rsid w:val="007E5A5A"/>
    <w:rsid w:val="007E6058"/>
    <w:rsid w:val="007F4F3A"/>
    <w:rsid w:val="00804B8A"/>
    <w:rsid w:val="00832782"/>
    <w:rsid w:val="0084153B"/>
    <w:rsid w:val="00891DAD"/>
    <w:rsid w:val="008A1D92"/>
    <w:rsid w:val="008B6E28"/>
    <w:rsid w:val="008C52AD"/>
    <w:rsid w:val="008F6FCF"/>
    <w:rsid w:val="00955338"/>
    <w:rsid w:val="00981A50"/>
    <w:rsid w:val="00990F8B"/>
    <w:rsid w:val="00997C37"/>
    <w:rsid w:val="009D31AC"/>
    <w:rsid w:val="009E5E7D"/>
    <w:rsid w:val="009F012B"/>
    <w:rsid w:val="009F22A2"/>
    <w:rsid w:val="00A413E1"/>
    <w:rsid w:val="00A55CDC"/>
    <w:rsid w:val="00A82E9A"/>
    <w:rsid w:val="00A946CD"/>
    <w:rsid w:val="00AF071F"/>
    <w:rsid w:val="00AF62F9"/>
    <w:rsid w:val="00B018AA"/>
    <w:rsid w:val="00B2695E"/>
    <w:rsid w:val="00B764D5"/>
    <w:rsid w:val="00BB3A4E"/>
    <w:rsid w:val="00BE0328"/>
    <w:rsid w:val="00BE3516"/>
    <w:rsid w:val="00BE5A82"/>
    <w:rsid w:val="00BF17D5"/>
    <w:rsid w:val="00BF5FF8"/>
    <w:rsid w:val="00BF7F6C"/>
    <w:rsid w:val="00C30FD0"/>
    <w:rsid w:val="00C40E1F"/>
    <w:rsid w:val="00C41BAE"/>
    <w:rsid w:val="00C86EFC"/>
    <w:rsid w:val="00C90451"/>
    <w:rsid w:val="00CB0D46"/>
    <w:rsid w:val="00CC0A1A"/>
    <w:rsid w:val="00CE17AF"/>
    <w:rsid w:val="00D01950"/>
    <w:rsid w:val="00D04679"/>
    <w:rsid w:val="00D111C9"/>
    <w:rsid w:val="00D20547"/>
    <w:rsid w:val="00D25492"/>
    <w:rsid w:val="00D444D3"/>
    <w:rsid w:val="00D465CC"/>
    <w:rsid w:val="00D6407B"/>
    <w:rsid w:val="00D65692"/>
    <w:rsid w:val="00D66E53"/>
    <w:rsid w:val="00D709FB"/>
    <w:rsid w:val="00D82A9D"/>
    <w:rsid w:val="00DB41AA"/>
    <w:rsid w:val="00DC082E"/>
    <w:rsid w:val="00DC2527"/>
    <w:rsid w:val="00DD5274"/>
    <w:rsid w:val="00DD5A3D"/>
    <w:rsid w:val="00E01796"/>
    <w:rsid w:val="00E20FBB"/>
    <w:rsid w:val="00E45CA6"/>
    <w:rsid w:val="00E47092"/>
    <w:rsid w:val="00EA2E06"/>
    <w:rsid w:val="00ED5CC9"/>
    <w:rsid w:val="00EF346B"/>
    <w:rsid w:val="00EF593F"/>
    <w:rsid w:val="00F02B63"/>
    <w:rsid w:val="00F0398C"/>
    <w:rsid w:val="00F16413"/>
    <w:rsid w:val="00F243F6"/>
    <w:rsid w:val="00F32660"/>
    <w:rsid w:val="00F419B2"/>
    <w:rsid w:val="00F44749"/>
    <w:rsid w:val="00F45453"/>
    <w:rsid w:val="00F47C57"/>
    <w:rsid w:val="00F56FD9"/>
    <w:rsid w:val="00F876EF"/>
    <w:rsid w:val="00FB25CA"/>
    <w:rsid w:val="00FC2E81"/>
    <w:rsid w:val="00FE1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793"/>
    <w:pPr>
      <w:suppressAutoHyphens/>
      <w:spacing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5779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57793"/>
    <w:pPr>
      <w:ind w:left="720"/>
    </w:pPr>
  </w:style>
  <w:style w:type="paragraph" w:customStyle="1" w:styleId="a">
    <w:name w:val="Садржај табеле"/>
    <w:basedOn w:val="Normal"/>
    <w:rsid w:val="00057793"/>
    <w:pPr>
      <w:suppressLineNumbers/>
    </w:pPr>
  </w:style>
  <w:style w:type="paragraph" w:styleId="BodyText2">
    <w:name w:val="Body Text 2"/>
    <w:basedOn w:val="Normal"/>
    <w:link w:val="BodyText2Char"/>
    <w:rsid w:val="0005779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57793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BodyText3">
    <w:name w:val="Body Text 3"/>
    <w:basedOn w:val="Normal"/>
    <w:link w:val="BodyText3Char"/>
    <w:rsid w:val="00057793"/>
    <w:pPr>
      <w:spacing w:after="120"/>
    </w:pPr>
    <w:rPr>
      <w:rFonts w:eastAsia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57793"/>
    <w:rPr>
      <w:rFonts w:ascii="Times New Roman" w:eastAsia="Times New Roman" w:hAnsi="Times New Roman" w:cs="Times New Roman"/>
      <w:color w:val="000000"/>
      <w:kern w:val="1"/>
      <w:sz w:val="16"/>
      <w:szCs w:val="16"/>
      <w:lang w:eastAsia="ar-SA"/>
    </w:rPr>
  </w:style>
  <w:style w:type="paragraph" w:customStyle="1" w:styleId="Default">
    <w:name w:val="Default"/>
    <w:rsid w:val="00057793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47158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15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58F"/>
    <w:rPr>
      <w:rFonts w:ascii="Tahoma" w:eastAsia="Arial Unicode MS" w:hAnsi="Tahoma" w:cs="Tahoma"/>
      <w:color w:val="000000"/>
      <w:kern w:val="1"/>
      <w:sz w:val="16"/>
      <w:szCs w:val="16"/>
      <w:lang w:eastAsia="ar-SA"/>
    </w:rPr>
  </w:style>
  <w:style w:type="paragraph" w:styleId="Header">
    <w:name w:val="header"/>
    <w:basedOn w:val="Normal"/>
    <w:link w:val="HeaderChar"/>
    <w:uiPriority w:val="99"/>
    <w:semiHidden/>
    <w:unhideWhenUsed/>
    <w:rsid w:val="0047158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158F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47158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58F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styleId="Strong">
    <w:name w:val="Strong"/>
    <w:basedOn w:val="DefaultParagraphFont"/>
    <w:uiPriority w:val="22"/>
    <w:qFormat/>
    <w:rsid w:val="004C0600"/>
    <w:rPr>
      <w:b/>
      <w:bCs/>
    </w:rPr>
  </w:style>
  <w:style w:type="character" w:customStyle="1" w:styleId="apple-converted-space">
    <w:name w:val="apple-converted-space"/>
    <w:basedOn w:val="DefaultParagraphFont"/>
    <w:rsid w:val="004C0600"/>
  </w:style>
  <w:style w:type="paragraph" w:styleId="BodyText">
    <w:name w:val="Body Text"/>
    <w:basedOn w:val="Normal"/>
    <w:link w:val="BodyTextChar"/>
    <w:uiPriority w:val="99"/>
    <w:semiHidden/>
    <w:unhideWhenUsed/>
    <w:rsid w:val="00BE35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E3516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52895-2296-431F-ACF8-CF9DA3669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11</Pages>
  <Words>1291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Dragana Antonijevic</cp:lastModifiedBy>
  <cp:revision>24</cp:revision>
  <cp:lastPrinted>2019-01-25T09:55:00Z</cp:lastPrinted>
  <dcterms:created xsi:type="dcterms:W3CDTF">2020-02-03T11:39:00Z</dcterms:created>
  <dcterms:modified xsi:type="dcterms:W3CDTF">2020-02-06T10:25:00Z</dcterms:modified>
</cp:coreProperties>
</file>