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1FDB" w:rsidRPr="00DF7F44" w:rsidRDefault="002E1FDB" w:rsidP="00A324CC">
      <w:pPr>
        <w:autoSpaceDE w:val="0"/>
        <w:autoSpaceDN w:val="0"/>
        <w:adjustRightInd w:val="0"/>
        <w:ind w:firstLine="720"/>
        <w:jc w:val="both"/>
        <w:rPr>
          <w:rFonts w:ascii="Times New Roman" w:hAnsi="Times New Roman"/>
          <w:b w:val="0"/>
          <w:bCs/>
          <w:szCs w:val="24"/>
        </w:rPr>
      </w:pPr>
    </w:p>
    <w:p w:rsidR="002E1FDB" w:rsidRDefault="002E1FDB" w:rsidP="00A324CC">
      <w:pPr>
        <w:autoSpaceDE w:val="0"/>
        <w:autoSpaceDN w:val="0"/>
        <w:adjustRightInd w:val="0"/>
        <w:ind w:firstLine="720"/>
        <w:jc w:val="both"/>
        <w:rPr>
          <w:rFonts w:ascii="Times New Roman" w:hAnsi="Times New Roman"/>
          <w:b w:val="0"/>
          <w:bCs/>
          <w:szCs w:val="24"/>
          <w:lang w:val="sr-Cyrl-CS"/>
        </w:rPr>
      </w:pPr>
    </w:p>
    <w:p w:rsidR="00A324CC" w:rsidRDefault="00A324CC" w:rsidP="00A324CC">
      <w:pPr>
        <w:autoSpaceDE w:val="0"/>
        <w:autoSpaceDN w:val="0"/>
        <w:adjustRightInd w:val="0"/>
        <w:ind w:firstLine="720"/>
        <w:jc w:val="both"/>
        <w:rPr>
          <w:rFonts w:ascii="Times New Roman" w:hAnsi="Times New Roman"/>
          <w:b w:val="0"/>
          <w:bCs/>
          <w:szCs w:val="24"/>
          <w:lang w:val="sr-Cyrl-CS"/>
        </w:rPr>
      </w:pPr>
      <w:r w:rsidRPr="004B074D">
        <w:rPr>
          <w:rFonts w:ascii="Times New Roman" w:hAnsi="Times New Roman"/>
          <w:b w:val="0"/>
          <w:bCs/>
          <w:szCs w:val="24"/>
          <w:lang w:val="sr-Cyrl-CS"/>
        </w:rPr>
        <w:t>На основу члана 64. став 3. Закона о пољопривредном земљишту («Сл.г</w:t>
      </w:r>
      <w:r>
        <w:rPr>
          <w:rFonts w:ascii="Times New Roman" w:hAnsi="Times New Roman"/>
          <w:b w:val="0"/>
          <w:bCs/>
          <w:szCs w:val="24"/>
          <w:lang w:val="sr-Cyrl-CS"/>
        </w:rPr>
        <w:t>ласник РС», број 62/06, 69/</w:t>
      </w:r>
      <w:r w:rsidRPr="005008E1">
        <w:rPr>
          <w:rFonts w:ascii="Times New Roman" w:hAnsi="Times New Roman"/>
          <w:b w:val="0"/>
          <w:bCs/>
          <w:szCs w:val="24"/>
          <w:lang w:val="sr-Cyrl-CS"/>
        </w:rPr>
        <w:t>08-др закон, 41</w:t>
      </w:r>
      <w:r w:rsidRPr="004B074D">
        <w:rPr>
          <w:rFonts w:ascii="Times New Roman" w:hAnsi="Times New Roman"/>
          <w:b w:val="0"/>
          <w:bCs/>
          <w:szCs w:val="24"/>
          <w:lang w:val="sr-Cyrl-CS"/>
        </w:rPr>
        <w:t>/09</w:t>
      </w:r>
      <w:r w:rsidRPr="00FA024D">
        <w:rPr>
          <w:rFonts w:ascii="Times New Roman" w:hAnsi="Times New Roman"/>
          <w:b w:val="0"/>
          <w:bCs/>
          <w:szCs w:val="24"/>
        </w:rPr>
        <w:t>и 112/2015</w:t>
      </w:r>
      <w:r w:rsidRPr="004B074D">
        <w:rPr>
          <w:rFonts w:ascii="Times New Roman" w:hAnsi="Times New Roman"/>
          <w:b w:val="0"/>
          <w:bCs/>
          <w:szCs w:val="24"/>
          <w:lang w:val="sr-Cyrl-CS"/>
        </w:rPr>
        <w:t>)</w:t>
      </w:r>
      <w:r>
        <w:rPr>
          <w:rFonts w:ascii="Times New Roman" w:hAnsi="Times New Roman"/>
          <w:b w:val="0"/>
          <w:bCs/>
          <w:szCs w:val="24"/>
        </w:rPr>
        <w:t xml:space="preserve">, </w:t>
      </w:r>
      <w:r w:rsidRPr="003B740F">
        <w:rPr>
          <w:rFonts w:ascii="Times New Roman" w:hAnsi="Times New Roman"/>
          <w:b w:val="0"/>
          <w:bCs/>
          <w:color w:val="FF0000"/>
          <w:szCs w:val="24"/>
        </w:rPr>
        <w:t xml:space="preserve">Правилникa о условима и поступку давања у закуп и на коришћење пољопривредног земљишта у државној својини </w:t>
      </w:r>
      <w:r w:rsidRPr="003B740F">
        <w:rPr>
          <w:rFonts w:ascii="Times New Roman" w:hAnsi="Times New Roman"/>
          <w:b w:val="0"/>
          <w:bCs/>
          <w:color w:val="FF0000"/>
          <w:szCs w:val="24"/>
          <w:lang w:val="sr-Cyrl-CS"/>
        </w:rPr>
        <w:t xml:space="preserve">(«Сл.гласник РС», </w:t>
      </w:r>
      <w:r w:rsidRPr="003B740F">
        <w:rPr>
          <w:rFonts w:ascii="Times New Roman" w:hAnsi="Times New Roman"/>
          <w:b w:val="0"/>
          <w:bCs/>
          <w:color w:val="FF0000"/>
          <w:szCs w:val="24"/>
        </w:rPr>
        <w:t xml:space="preserve"> бр.16/2017)</w:t>
      </w:r>
      <w:r w:rsidRPr="004B074D">
        <w:rPr>
          <w:rFonts w:ascii="Times New Roman" w:hAnsi="Times New Roman"/>
          <w:b w:val="0"/>
          <w:bCs/>
          <w:szCs w:val="24"/>
          <w:lang w:val="sr-Cyrl-CS"/>
        </w:rPr>
        <w:t xml:space="preserve"> и члана </w:t>
      </w:r>
      <w:r w:rsidR="001E0052">
        <w:rPr>
          <w:rFonts w:ascii="Times New Roman" w:hAnsi="Times New Roman"/>
          <w:b w:val="0"/>
          <w:bCs/>
          <w:szCs w:val="24"/>
        </w:rPr>
        <w:t xml:space="preserve">1. </w:t>
      </w:r>
      <w:r w:rsidRPr="004B074D">
        <w:rPr>
          <w:rFonts w:ascii="Times New Roman" w:hAnsi="Times New Roman"/>
          <w:b w:val="0"/>
          <w:bCs/>
          <w:szCs w:val="24"/>
          <w:lang w:val="sr-Cyrl-CS"/>
        </w:rPr>
        <w:t>Одлуке о одређивању надлежног органа за спровођење поступка давања у закуп пољопривредног земљишта у др</w:t>
      </w:r>
      <w:r>
        <w:rPr>
          <w:rFonts w:ascii="Times New Roman" w:hAnsi="Times New Roman"/>
          <w:b w:val="0"/>
          <w:bCs/>
          <w:szCs w:val="24"/>
          <w:lang w:val="sr-Cyrl-CS"/>
        </w:rPr>
        <w:t>жавној својини («Сл.</w:t>
      </w:r>
      <w:r w:rsidR="001E0052">
        <w:rPr>
          <w:rFonts w:ascii="Times New Roman" w:hAnsi="Times New Roman"/>
          <w:b w:val="0"/>
          <w:bCs/>
          <w:szCs w:val="24"/>
          <w:lang w:val="sr-Cyrl-CS"/>
        </w:rPr>
        <w:t>гласник СО-е Рача</w:t>
      </w:r>
      <w:r w:rsidRPr="004B074D">
        <w:rPr>
          <w:rFonts w:ascii="Times New Roman" w:hAnsi="Times New Roman"/>
          <w:b w:val="0"/>
          <w:szCs w:val="24"/>
          <w:lang w:val="sr-Cyrl-CS"/>
        </w:rPr>
        <w:t>»</w:t>
      </w:r>
      <w:r w:rsidRPr="004B074D">
        <w:rPr>
          <w:rFonts w:ascii="Times New Roman" w:hAnsi="Times New Roman"/>
          <w:b w:val="0"/>
          <w:bCs/>
          <w:szCs w:val="24"/>
          <w:lang w:val="sr-Cyrl-CS"/>
        </w:rPr>
        <w:t xml:space="preserve"> број</w:t>
      </w:r>
      <w:r w:rsidR="00187525">
        <w:rPr>
          <w:rFonts w:ascii="Times New Roman" w:hAnsi="Times New Roman"/>
          <w:b w:val="0"/>
          <w:bCs/>
          <w:szCs w:val="24"/>
        </w:rPr>
        <w:t>13</w:t>
      </w:r>
      <w:r>
        <w:rPr>
          <w:rFonts w:ascii="Times New Roman" w:hAnsi="Times New Roman"/>
          <w:b w:val="0"/>
          <w:bCs/>
          <w:szCs w:val="24"/>
          <w:lang w:val="sr-Cyrl-CS"/>
        </w:rPr>
        <w:t xml:space="preserve"> /</w:t>
      </w:r>
      <w:r w:rsidR="001E0052">
        <w:rPr>
          <w:rFonts w:ascii="Times New Roman" w:hAnsi="Times New Roman"/>
          <w:b w:val="0"/>
          <w:bCs/>
          <w:szCs w:val="24"/>
        </w:rPr>
        <w:t>17</w:t>
      </w:r>
      <w:r>
        <w:rPr>
          <w:rFonts w:ascii="Times New Roman" w:hAnsi="Times New Roman"/>
          <w:b w:val="0"/>
          <w:bCs/>
          <w:szCs w:val="24"/>
          <w:lang w:val="sr-Cyrl-CS"/>
        </w:rPr>
        <w:t>), председник општине</w:t>
      </w:r>
      <w:r w:rsidR="001E0052">
        <w:rPr>
          <w:rFonts w:ascii="Times New Roman" w:hAnsi="Times New Roman"/>
          <w:b w:val="0"/>
          <w:bCs/>
          <w:szCs w:val="24"/>
          <w:lang w:val="sr-Cyrl-CS"/>
        </w:rPr>
        <w:t xml:space="preserve"> Рача</w:t>
      </w:r>
      <w:r w:rsidR="000C349A">
        <w:rPr>
          <w:rFonts w:ascii="Times New Roman" w:hAnsi="Times New Roman"/>
          <w:b w:val="0"/>
          <w:bCs/>
          <w:szCs w:val="24"/>
          <w:lang w:val="sr-Cyrl-CS"/>
        </w:rPr>
        <w:t xml:space="preserve"> је дана 30.06.</w:t>
      </w:r>
      <w:r w:rsidR="001E0052">
        <w:rPr>
          <w:rFonts w:ascii="Times New Roman" w:hAnsi="Times New Roman"/>
          <w:b w:val="0"/>
          <w:bCs/>
          <w:szCs w:val="24"/>
          <w:lang w:val="sr-Cyrl-CS"/>
        </w:rPr>
        <w:t>2017.</w:t>
      </w:r>
      <w:r w:rsidRPr="004B074D">
        <w:rPr>
          <w:rFonts w:ascii="Times New Roman" w:hAnsi="Times New Roman"/>
          <w:b w:val="0"/>
          <w:bCs/>
          <w:szCs w:val="24"/>
          <w:lang w:val="sr-Cyrl-CS"/>
        </w:rPr>
        <w:t>године, донео</w:t>
      </w:r>
    </w:p>
    <w:p w:rsidR="002E1FDB" w:rsidRPr="007B623E" w:rsidRDefault="00167B26" w:rsidP="007B623E">
      <w:pPr>
        <w:autoSpaceDE w:val="0"/>
        <w:autoSpaceDN w:val="0"/>
        <w:adjustRightInd w:val="0"/>
        <w:ind w:firstLine="720"/>
        <w:jc w:val="both"/>
        <w:rPr>
          <w:rFonts w:ascii="Times New Roman" w:hAnsi="Times New Roman"/>
          <w:b w:val="0"/>
          <w:sz w:val="17"/>
          <w:szCs w:val="17"/>
        </w:rPr>
      </w:pPr>
      <w:r>
        <w:rPr>
          <w:rFonts w:ascii="Times New Roman" w:hAnsi="Times New Roman"/>
          <w:b w:val="0"/>
          <w:sz w:val="17"/>
          <w:szCs w:val="17"/>
        </w:rPr>
        <w:t>19.06.2017.</w:t>
      </w:r>
    </w:p>
    <w:p w:rsidR="001E0052" w:rsidRDefault="001E0052" w:rsidP="001E0052">
      <w:pPr>
        <w:pStyle w:val="Heading1"/>
        <w:spacing w:line="360" w:lineRule="auto"/>
      </w:pPr>
      <w:r>
        <w:t xml:space="preserve">ОДЛУКУ </w:t>
      </w:r>
    </w:p>
    <w:p w:rsidR="001E0052" w:rsidRPr="00B325FB" w:rsidRDefault="001E0052" w:rsidP="001E0052">
      <w:pPr>
        <w:jc w:val="center"/>
        <w:rPr>
          <w:rFonts w:ascii="Times New Roman" w:hAnsi="Times New Roman" w:cs="Times New Roman"/>
          <w:bCs/>
          <w:i/>
          <w:iCs/>
          <w:szCs w:val="24"/>
        </w:rPr>
      </w:pPr>
      <w:r>
        <w:rPr>
          <w:rFonts w:ascii="Times New Roman" w:hAnsi="Times New Roman" w:cs="Times New Roman"/>
          <w:bCs/>
          <w:szCs w:val="24"/>
          <w:lang w:val="sr-Cyrl-CS"/>
        </w:rPr>
        <w:t xml:space="preserve">О РАСПИСИВАЊУ ЈАВНОГ ОГЛАСА ЗА ДАВАЊЕ У ЗАКУП И </w:t>
      </w:r>
      <w:r>
        <w:rPr>
          <w:rFonts w:ascii="Times New Roman" w:hAnsi="Times New Roman" w:cs="Times New Roman"/>
          <w:bCs/>
          <w:szCs w:val="24"/>
        </w:rPr>
        <w:t xml:space="preserve">НА </w:t>
      </w:r>
      <w:r>
        <w:rPr>
          <w:rFonts w:ascii="Times New Roman" w:hAnsi="Times New Roman" w:cs="Times New Roman"/>
          <w:bCs/>
          <w:szCs w:val="24"/>
          <w:lang w:val="sr-Cyrl-CS"/>
        </w:rPr>
        <w:t xml:space="preserve">КОРИШЋЕЊЕ ПОЉОПРИВРЕДНОГ ЗЕМЉИШТА </w:t>
      </w:r>
      <w:r>
        <w:rPr>
          <w:rFonts w:ascii="Times New Roman" w:hAnsi="Times New Roman" w:cs="Times New Roman"/>
          <w:bCs/>
          <w:szCs w:val="24"/>
        </w:rPr>
        <w:t xml:space="preserve">И ПОЉОПРИВРЕДНИХ ОБЈЕКАТА </w:t>
      </w:r>
      <w:r>
        <w:rPr>
          <w:rFonts w:ascii="Times New Roman" w:hAnsi="Times New Roman" w:cs="Times New Roman"/>
          <w:bCs/>
          <w:szCs w:val="24"/>
          <w:lang w:val="sr-Cyrl-CS"/>
        </w:rPr>
        <w:t xml:space="preserve">У ДРЖАВНОЈ СВОЈИНИ У ОПШТИНИ </w:t>
      </w:r>
      <w:r w:rsidRPr="00B325FB">
        <w:rPr>
          <w:rFonts w:ascii="Times New Roman" w:hAnsi="Times New Roman" w:cs="Times New Roman"/>
          <w:bCs/>
          <w:iCs/>
          <w:szCs w:val="24"/>
        </w:rPr>
        <w:t>РАЧА</w:t>
      </w:r>
    </w:p>
    <w:p w:rsidR="001E0052" w:rsidRDefault="001E0052" w:rsidP="001E0052">
      <w:pPr>
        <w:jc w:val="center"/>
        <w:rPr>
          <w:rFonts w:ascii="Times New Roman" w:hAnsi="Times New Roman" w:cs="Times New Roman"/>
          <w:b w:val="0"/>
          <w:bCs/>
          <w:i/>
          <w:iCs/>
          <w:szCs w:val="24"/>
          <w:lang w:val="sr-Cyrl-CS"/>
        </w:rPr>
      </w:pPr>
      <w:r>
        <w:rPr>
          <w:rFonts w:ascii="Times New Roman" w:hAnsi="Times New Roman" w:cs="Times New Roman"/>
          <w:bCs/>
          <w:i/>
          <w:iCs/>
          <w:szCs w:val="24"/>
          <w:lang w:val="sr-Cyrl-CS"/>
        </w:rPr>
        <w:t>и расписује</w:t>
      </w:r>
    </w:p>
    <w:p w:rsidR="001E0052" w:rsidRDefault="001E0052" w:rsidP="001E0052">
      <w:pPr>
        <w:jc w:val="center"/>
        <w:rPr>
          <w:rFonts w:ascii="Times New Roman" w:hAnsi="Times New Roman" w:cs="Times New Roman"/>
          <w:b w:val="0"/>
          <w:bCs/>
          <w:i/>
          <w:iCs/>
          <w:szCs w:val="24"/>
          <w:lang w:val="sr-Cyrl-CS"/>
        </w:rPr>
      </w:pPr>
    </w:p>
    <w:p w:rsidR="002E1FDB" w:rsidRDefault="002E1FDB" w:rsidP="001E0052">
      <w:pPr>
        <w:jc w:val="center"/>
        <w:rPr>
          <w:rFonts w:ascii="Times New Roman" w:hAnsi="Times New Roman" w:cs="Times New Roman"/>
          <w:b w:val="0"/>
          <w:bCs/>
          <w:i/>
          <w:iCs/>
          <w:szCs w:val="24"/>
          <w:lang w:val="sr-Cyrl-CS"/>
        </w:rPr>
      </w:pPr>
    </w:p>
    <w:p w:rsidR="001E0052" w:rsidRDefault="001E0052" w:rsidP="001E0052">
      <w:pPr>
        <w:pStyle w:val="Heading1"/>
      </w:pPr>
      <w:r>
        <w:t xml:space="preserve">О Г Л А С </w:t>
      </w:r>
    </w:p>
    <w:p w:rsidR="002E1FDB" w:rsidRDefault="002E1FDB" w:rsidP="001E0052"/>
    <w:p w:rsidR="002E1FDB" w:rsidRPr="004B074D" w:rsidRDefault="001E0052" w:rsidP="007B623E">
      <w:pPr>
        <w:jc w:val="center"/>
      </w:pPr>
      <w:r>
        <w:rPr>
          <w:rFonts w:ascii="Times New Roman" w:hAnsi="Times New Roman" w:cs="Times New Roman"/>
          <w:lang w:val="ru-RU"/>
        </w:rPr>
        <w:t>ЗА ПРИКУПЉАЊЕ ПИСАНИХ  ПОНУДА ЗА ДАВАЊЕ У</w:t>
      </w:r>
      <w:r>
        <w:rPr>
          <w:rFonts w:ascii="Times New Roman" w:hAnsi="Times New Roman" w:cs="Times New Roman"/>
        </w:rPr>
        <w:t xml:space="preserve"> У </w:t>
      </w:r>
      <w:r>
        <w:rPr>
          <w:rFonts w:ascii="Times New Roman" w:hAnsi="Times New Roman" w:cs="Times New Roman"/>
          <w:lang w:val="ru-RU"/>
        </w:rPr>
        <w:t xml:space="preserve">ЗАКУП И </w:t>
      </w:r>
      <w:r>
        <w:rPr>
          <w:rFonts w:ascii="Times New Roman" w:hAnsi="Times New Roman" w:cs="Times New Roman"/>
        </w:rPr>
        <w:t xml:space="preserve">НА </w:t>
      </w:r>
      <w:r>
        <w:rPr>
          <w:rFonts w:ascii="Times New Roman" w:hAnsi="Times New Roman" w:cs="Times New Roman"/>
          <w:lang w:val="ru-RU"/>
        </w:rPr>
        <w:t xml:space="preserve">КОРИШЋЕЊЕ </w:t>
      </w:r>
      <w:r>
        <w:rPr>
          <w:rFonts w:ascii="Times New Roman" w:hAnsi="Times New Roman" w:cs="Times New Roman"/>
        </w:rPr>
        <w:t>П</w:t>
      </w:r>
      <w:r>
        <w:rPr>
          <w:rFonts w:ascii="Times New Roman" w:hAnsi="Times New Roman" w:cs="Times New Roman"/>
          <w:lang w:val="ru-RU"/>
        </w:rPr>
        <w:t xml:space="preserve">ОЉОПРИВРЕДНОГ ЗЕМЉИШТА  </w:t>
      </w:r>
      <w:r>
        <w:rPr>
          <w:rFonts w:ascii="Times New Roman" w:hAnsi="Times New Roman" w:cs="Times New Roman"/>
        </w:rPr>
        <w:t xml:space="preserve">И  ПОЉОПРИВРЕДНИХ ОБЈЕКАТА </w:t>
      </w:r>
      <w:r>
        <w:rPr>
          <w:rFonts w:ascii="Times New Roman" w:hAnsi="Times New Roman" w:cs="Times New Roman"/>
          <w:lang w:val="ru-RU"/>
        </w:rPr>
        <w:t xml:space="preserve">У ДРЖАВНОЈ СВОЈИНИ У  ОПШТИНИ </w:t>
      </w:r>
      <w:r>
        <w:rPr>
          <w:rFonts w:ascii="Times New Roman" w:hAnsi="Times New Roman" w:cs="Times New Roman"/>
        </w:rPr>
        <w:t>РАЧА</w:t>
      </w:r>
    </w:p>
    <w:p w:rsidR="00A324CC" w:rsidRPr="004B074D" w:rsidRDefault="00A324CC" w:rsidP="00A324CC">
      <w:pPr>
        <w:pStyle w:val="BodyText2"/>
        <w:rPr>
          <w:lang w:val="sr-Latn-CS"/>
        </w:rPr>
      </w:pPr>
      <w:r w:rsidRPr="004B074D">
        <w:rPr>
          <w:lang w:val="sr-Latn-CS"/>
        </w:rPr>
        <w:t>I</w:t>
      </w:r>
    </w:p>
    <w:p w:rsidR="00A324CC" w:rsidRPr="004B074D" w:rsidRDefault="00A324CC" w:rsidP="00A324CC">
      <w:pPr>
        <w:pStyle w:val="BodyText2"/>
      </w:pPr>
      <w:r w:rsidRPr="004B074D">
        <w:t>-Предмет јавног надметања -</w:t>
      </w:r>
    </w:p>
    <w:p w:rsidR="00A324CC" w:rsidRDefault="00A324CC" w:rsidP="00A324CC">
      <w:pPr>
        <w:rPr>
          <w:rFonts w:ascii="Times New Roman" w:hAnsi="Times New Roman"/>
          <w:szCs w:val="24"/>
          <w:lang w:val="sr-Cyrl-CS"/>
        </w:rPr>
      </w:pPr>
    </w:p>
    <w:p w:rsidR="002E1FDB" w:rsidRPr="004B074D" w:rsidRDefault="002E1FDB" w:rsidP="00A324CC">
      <w:pPr>
        <w:rPr>
          <w:rFonts w:ascii="Times New Roman" w:hAnsi="Times New Roman"/>
          <w:szCs w:val="24"/>
          <w:lang w:val="sr-Cyrl-CS"/>
        </w:rPr>
      </w:pPr>
    </w:p>
    <w:p w:rsidR="00A324CC" w:rsidRPr="00FE7B37" w:rsidRDefault="00A324CC" w:rsidP="00A324CC">
      <w:pPr>
        <w:pStyle w:val="BodyText"/>
        <w:numPr>
          <w:ilvl w:val="0"/>
          <w:numId w:val="16"/>
        </w:numPr>
        <w:suppressAutoHyphens w:val="0"/>
        <w:rPr>
          <w:rFonts w:ascii="Times New Roman" w:hAnsi="Times New Roman"/>
        </w:rPr>
      </w:pPr>
      <w:r w:rsidRPr="001E0DDC">
        <w:rPr>
          <w:rFonts w:ascii="Times New Roman" w:hAnsi="Times New Roman"/>
          <w:b w:val="0"/>
        </w:rPr>
        <w:t>Расписује се оглас за</w:t>
      </w:r>
      <w:r w:rsidRPr="0068658A">
        <w:rPr>
          <w:rFonts w:ascii="Times New Roman" w:hAnsi="Times New Roman"/>
          <w:b w:val="0"/>
        </w:rPr>
        <w:t xml:space="preserve"> прикупљање писаних понуда </w:t>
      </w:r>
      <w:r w:rsidRPr="001E0DDC">
        <w:rPr>
          <w:rFonts w:ascii="Times New Roman" w:hAnsi="Times New Roman"/>
          <w:b w:val="0"/>
        </w:rPr>
        <w:t>у првом кругу за давање у закуп</w:t>
      </w:r>
      <w:r w:rsidRPr="00D87F96">
        <w:rPr>
          <w:rFonts w:ascii="Times New Roman" w:hAnsi="Times New Roman"/>
          <w:b w:val="0"/>
        </w:rPr>
        <w:t>и на коришћење пољопривредног земљиш</w:t>
      </w:r>
      <w:r w:rsidR="001E0052">
        <w:rPr>
          <w:rFonts w:ascii="Times New Roman" w:hAnsi="Times New Roman"/>
          <w:b w:val="0"/>
        </w:rPr>
        <w:t>та у државној својини у општиниРача</w:t>
      </w:r>
      <w:r w:rsidRPr="001E0DDC">
        <w:rPr>
          <w:rFonts w:ascii="Times New Roman" w:hAnsi="Times New Roman"/>
          <w:b w:val="0"/>
        </w:rPr>
        <w:t xml:space="preserve"> у следећим катастарским општинама:</w:t>
      </w:r>
    </w:p>
    <w:p w:rsidR="002E1FDB" w:rsidRDefault="002E1FDB">
      <w:pPr>
        <w:pStyle w:val="BodyText"/>
        <w:rPr>
          <w:rFonts w:ascii="Times New Roman" w:hAnsi="Times New Roman" w:cs="Times New Roman"/>
        </w:rPr>
      </w:pPr>
    </w:p>
    <w:tbl>
      <w:tblPr>
        <w:tblW w:w="9774" w:type="dxa"/>
        <w:tblInd w:w="118" w:type="dxa"/>
        <w:tblLayout w:type="fixed"/>
        <w:tblLook w:val="04A0"/>
      </w:tblPr>
      <w:tblGrid>
        <w:gridCol w:w="898"/>
        <w:gridCol w:w="1444"/>
        <w:gridCol w:w="1248"/>
        <w:gridCol w:w="1302"/>
        <w:gridCol w:w="1510"/>
        <w:gridCol w:w="898"/>
        <w:gridCol w:w="838"/>
        <w:gridCol w:w="785"/>
        <w:gridCol w:w="851"/>
      </w:tblGrid>
      <w:tr w:rsidR="007B623E" w:rsidRPr="00DF7F44" w:rsidTr="00242614">
        <w:trPr>
          <w:trHeight w:val="300"/>
        </w:trPr>
        <w:tc>
          <w:tcPr>
            <w:tcW w:w="8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F7F44" w:rsidRPr="00DF7F44" w:rsidRDefault="00DF7F44" w:rsidP="00DF7F44">
            <w:pPr>
              <w:suppressAutoHyphens w:val="0"/>
              <w:jc w:val="center"/>
              <w:rPr>
                <w:rFonts w:ascii="Times New Roman" w:hAnsi="Times New Roman" w:cs="Times New Roman"/>
                <w:bCs/>
                <w:sz w:val="18"/>
                <w:szCs w:val="18"/>
                <w:lang w:eastAsia="en-US"/>
              </w:rPr>
            </w:pPr>
            <w:r w:rsidRPr="00DF7F44">
              <w:rPr>
                <w:rFonts w:ascii="Times New Roman" w:hAnsi="Times New Roman" w:cs="Times New Roman"/>
                <w:bCs/>
                <w:sz w:val="18"/>
                <w:szCs w:val="18"/>
                <w:lang w:eastAsia="en-US"/>
              </w:rPr>
              <w:t>Број јавног надмета-ња</w:t>
            </w:r>
          </w:p>
        </w:tc>
        <w:tc>
          <w:tcPr>
            <w:tcW w:w="14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F7F44" w:rsidRPr="00DF7F44" w:rsidRDefault="00DF7F44" w:rsidP="00DF7F44">
            <w:pPr>
              <w:suppressAutoHyphens w:val="0"/>
              <w:jc w:val="center"/>
              <w:rPr>
                <w:rFonts w:ascii="Times New Roman" w:hAnsi="Times New Roman" w:cs="Times New Roman"/>
                <w:bCs/>
                <w:sz w:val="18"/>
                <w:szCs w:val="18"/>
                <w:lang w:eastAsia="en-US"/>
              </w:rPr>
            </w:pPr>
            <w:r w:rsidRPr="00DF7F44">
              <w:rPr>
                <w:rFonts w:ascii="Times New Roman" w:hAnsi="Times New Roman" w:cs="Times New Roman"/>
                <w:bCs/>
                <w:sz w:val="18"/>
                <w:szCs w:val="18"/>
                <w:lang w:eastAsia="en-US"/>
              </w:rPr>
              <w:t>КО</w:t>
            </w:r>
          </w:p>
        </w:tc>
        <w:tc>
          <w:tcPr>
            <w:tcW w:w="12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F7F44" w:rsidRPr="00DF7F44" w:rsidRDefault="00DF7F44" w:rsidP="00DF7F44">
            <w:pPr>
              <w:suppressAutoHyphens w:val="0"/>
              <w:jc w:val="center"/>
              <w:rPr>
                <w:rFonts w:ascii="Times New Roman" w:hAnsi="Times New Roman" w:cs="Times New Roman"/>
                <w:bCs/>
                <w:sz w:val="18"/>
                <w:szCs w:val="18"/>
                <w:lang w:eastAsia="en-US"/>
              </w:rPr>
            </w:pPr>
            <w:r w:rsidRPr="00DF7F44">
              <w:rPr>
                <w:rFonts w:ascii="Times New Roman" w:hAnsi="Times New Roman" w:cs="Times New Roman"/>
                <w:bCs/>
                <w:sz w:val="18"/>
                <w:szCs w:val="18"/>
                <w:lang w:eastAsia="en-US"/>
              </w:rPr>
              <w:t>Површина</w:t>
            </w:r>
          </w:p>
        </w:tc>
        <w:tc>
          <w:tcPr>
            <w:tcW w:w="130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F7F44" w:rsidRPr="00DF7F44" w:rsidRDefault="00DF7F44" w:rsidP="00DF7F44">
            <w:pPr>
              <w:suppressAutoHyphens w:val="0"/>
              <w:jc w:val="center"/>
              <w:rPr>
                <w:rFonts w:ascii="Times New Roman" w:hAnsi="Times New Roman" w:cs="Times New Roman"/>
                <w:bCs/>
                <w:sz w:val="18"/>
                <w:szCs w:val="18"/>
                <w:lang w:eastAsia="en-US"/>
              </w:rPr>
            </w:pPr>
            <w:r w:rsidRPr="00DF7F44">
              <w:rPr>
                <w:rFonts w:ascii="Times New Roman" w:hAnsi="Times New Roman" w:cs="Times New Roman"/>
                <w:bCs/>
                <w:sz w:val="18"/>
                <w:szCs w:val="18"/>
                <w:lang w:eastAsia="en-US"/>
              </w:rPr>
              <w:t>Површина пољопривредног објекта (ха)</w:t>
            </w:r>
          </w:p>
        </w:tc>
        <w:tc>
          <w:tcPr>
            <w:tcW w:w="15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F7F44" w:rsidRPr="00DF7F44" w:rsidRDefault="00DF7F44" w:rsidP="00DF7F44">
            <w:pPr>
              <w:suppressAutoHyphens w:val="0"/>
              <w:jc w:val="center"/>
              <w:rPr>
                <w:rFonts w:ascii="Times New Roman" w:hAnsi="Times New Roman" w:cs="Times New Roman"/>
                <w:bCs/>
                <w:sz w:val="18"/>
                <w:szCs w:val="18"/>
                <w:lang w:eastAsia="en-US"/>
              </w:rPr>
            </w:pPr>
            <w:r w:rsidRPr="00DF7F44">
              <w:rPr>
                <w:rFonts w:ascii="Times New Roman" w:hAnsi="Times New Roman" w:cs="Times New Roman"/>
                <w:bCs/>
                <w:sz w:val="18"/>
                <w:szCs w:val="18"/>
                <w:lang w:eastAsia="en-US"/>
              </w:rPr>
              <w:t>Почетна цена пољопривредног објекта             (дин/м</w:t>
            </w:r>
            <w:r w:rsidRPr="00DF7F44">
              <w:rPr>
                <w:rFonts w:ascii="Calibri" w:hAnsi="Calibri" w:cs="Calibri"/>
                <w:bCs/>
                <w:sz w:val="18"/>
                <w:szCs w:val="18"/>
                <w:lang w:eastAsia="en-US"/>
              </w:rPr>
              <w:t>²</w:t>
            </w:r>
            <w:r w:rsidRPr="00DF7F44">
              <w:rPr>
                <w:rFonts w:ascii="Times New Roman" w:hAnsi="Times New Roman" w:cs="Times New Roman"/>
                <w:bCs/>
                <w:sz w:val="18"/>
                <w:szCs w:val="18"/>
                <w:lang w:eastAsia="en-US"/>
              </w:rPr>
              <w:t>)</w:t>
            </w:r>
          </w:p>
        </w:tc>
        <w:tc>
          <w:tcPr>
            <w:tcW w:w="8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F7F44" w:rsidRPr="00DF7F44" w:rsidRDefault="00DF7F44" w:rsidP="00DF7F44">
            <w:pPr>
              <w:suppressAutoHyphens w:val="0"/>
              <w:jc w:val="center"/>
              <w:rPr>
                <w:rFonts w:ascii="Times New Roman" w:hAnsi="Times New Roman" w:cs="Times New Roman"/>
                <w:bCs/>
                <w:sz w:val="18"/>
                <w:szCs w:val="18"/>
                <w:lang w:eastAsia="en-US"/>
              </w:rPr>
            </w:pPr>
            <w:r w:rsidRPr="00DF7F44">
              <w:rPr>
                <w:rFonts w:ascii="Times New Roman" w:hAnsi="Times New Roman" w:cs="Times New Roman"/>
                <w:bCs/>
                <w:sz w:val="18"/>
                <w:szCs w:val="18"/>
                <w:lang w:eastAsia="en-US"/>
              </w:rPr>
              <w:t>Почетна цена (дин/ха)</w:t>
            </w:r>
          </w:p>
        </w:tc>
        <w:tc>
          <w:tcPr>
            <w:tcW w:w="83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F7F44" w:rsidRPr="00DF7F44" w:rsidRDefault="00DF7F44" w:rsidP="00DF7F44">
            <w:pPr>
              <w:suppressAutoHyphens w:val="0"/>
              <w:jc w:val="center"/>
              <w:rPr>
                <w:rFonts w:ascii="Times New Roman" w:hAnsi="Times New Roman" w:cs="Times New Roman"/>
                <w:bCs/>
                <w:sz w:val="18"/>
                <w:szCs w:val="18"/>
                <w:lang w:eastAsia="en-US"/>
              </w:rPr>
            </w:pPr>
            <w:r w:rsidRPr="00DF7F44">
              <w:rPr>
                <w:rFonts w:ascii="Times New Roman" w:hAnsi="Times New Roman" w:cs="Times New Roman"/>
                <w:bCs/>
                <w:sz w:val="18"/>
                <w:szCs w:val="18"/>
                <w:lang w:eastAsia="en-US"/>
              </w:rPr>
              <w:t>Депозит (дин)              20%</w:t>
            </w:r>
          </w:p>
        </w:tc>
        <w:tc>
          <w:tcPr>
            <w:tcW w:w="7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F7F44" w:rsidRPr="00DF7F44" w:rsidRDefault="00DF7F44" w:rsidP="00DF7F44">
            <w:pPr>
              <w:suppressAutoHyphens w:val="0"/>
              <w:jc w:val="center"/>
              <w:rPr>
                <w:rFonts w:ascii="Times New Roman" w:hAnsi="Times New Roman" w:cs="Times New Roman"/>
                <w:bCs/>
                <w:sz w:val="18"/>
                <w:szCs w:val="18"/>
                <w:lang w:eastAsia="en-US"/>
              </w:rPr>
            </w:pPr>
            <w:r w:rsidRPr="00DF7F44">
              <w:rPr>
                <w:rFonts w:ascii="Times New Roman" w:hAnsi="Times New Roman" w:cs="Times New Roman"/>
                <w:bCs/>
                <w:sz w:val="18"/>
                <w:szCs w:val="18"/>
                <w:lang w:eastAsia="en-US"/>
              </w:rPr>
              <w:t>Период закупа  (год)</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F7F44" w:rsidRPr="00DF7F44" w:rsidRDefault="00DF7F44" w:rsidP="00DF7F44">
            <w:pPr>
              <w:suppressAutoHyphens w:val="0"/>
              <w:jc w:val="center"/>
              <w:rPr>
                <w:rFonts w:ascii="Times New Roman" w:hAnsi="Times New Roman" w:cs="Times New Roman"/>
                <w:bCs/>
                <w:sz w:val="18"/>
                <w:szCs w:val="18"/>
                <w:lang w:eastAsia="en-US"/>
              </w:rPr>
            </w:pPr>
            <w:r w:rsidRPr="00DF7F44">
              <w:rPr>
                <w:rFonts w:ascii="Times New Roman" w:hAnsi="Times New Roman" w:cs="Times New Roman"/>
                <w:bCs/>
                <w:sz w:val="18"/>
                <w:szCs w:val="18"/>
                <w:lang w:eastAsia="en-US"/>
              </w:rPr>
              <w:t>Степен заштите</w:t>
            </w:r>
          </w:p>
        </w:tc>
      </w:tr>
      <w:tr w:rsidR="007B623E" w:rsidRPr="00DF7F44" w:rsidTr="00242614">
        <w:trPr>
          <w:trHeight w:val="300"/>
        </w:trPr>
        <w:tc>
          <w:tcPr>
            <w:tcW w:w="898"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1444"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1248"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1302"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1510"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898"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838"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785"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r>
      <w:tr w:rsidR="007B623E" w:rsidRPr="00DF7F44" w:rsidTr="00242614">
        <w:trPr>
          <w:trHeight w:val="300"/>
        </w:trPr>
        <w:tc>
          <w:tcPr>
            <w:tcW w:w="898"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1444"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1248"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1302"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1510"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898"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838"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785"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r>
      <w:tr w:rsidR="007B623E" w:rsidRPr="00DF7F44" w:rsidTr="00242614">
        <w:trPr>
          <w:trHeight w:val="300"/>
        </w:trPr>
        <w:tc>
          <w:tcPr>
            <w:tcW w:w="898"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1444"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1248"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1302"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1510"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898"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838"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785"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r>
      <w:tr w:rsidR="007B623E" w:rsidRPr="00DF7F44" w:rsidTr="00242614">
        <w:trPr>
          <w:trHeight w:val="315"/>
        </w:trPr>
        <w:tc>
          <w:tcPr>
            <w:tcW w:w="898"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1444"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1248"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1302"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1510"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898"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838"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785"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DF7F44" w:rsidRPr="00DF7F44" w:rsidRDefault="00DF7F44" w:rsidP="00DF7F44">
            <w:pPr>
              <w:suppressAutoHyphens w:val="0"/>
              <w:rPr>
                <w:rFonts w:ascii="Times New Roman" w:hAnsi="Times New Roman" w:cs="Times New Roman"/>
                <w:bCs/>
                <w:sz w:val="18"/>
                <w:szCs w:val="18"/>
                <w:lang w:eastAsia="en-US"/>
              </w:rPr>
            </w:pP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Адровац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0,1285</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2.530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Адровац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5,7287</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10.439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bottom"/>
            <w:hideMark/>
          </w:tcPr>
          <w:p w:rsidR="00DF7F44" w:rsidRPr="00DF7F44" w:rsidRDefault="00DF7F44" w:rsidP="00DF7F44">
            <w:pPr>
              <w:suppressAutoHyphens w:val="0"/>
              <w:rPr>
                <w:rFonts w:ascii="Times New Roman" w:hAnsi="Times New Roman" w:cs="Times New Roman"/>
                <w:b w:val="0"/>
                <w:sz w:val="20"/>
                <w:lang w:eastAsia="en-US"/>
              </w:rPr>
            </w:pPr>
            <w:r w:rsidRPr="00DF7F44">
              <w:rPr>
                <w:rFonts w:ascii="Times New Roman" w:hAnsi="Times New Roman" w:cs="Times New Roman"/>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Адровац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0,1436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363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Адровац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0,1347</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341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Адровац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0,2792</w:t>
            </w:r>
          </w:p>
        </w:tc>
        <w:tc>
          <w:tcPr>
            <w:tcW w:w="1302" w:type="dxa"/>
            <w:tcBorders>
              <w:top w:val="nil"/>
              <w:left w:val="nil"/>
              <w:bottom w:val="nil"/>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nil"/>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572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Адровац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0,1674</w:t>
            </w:r>
          </w:p>
        </w:tc>
        <w:tc>
          <w:tcPr>
            <w:tcW w:w="1302" w:type="dxa"/>
            <w:tcBorders>
              <w:top w:val="single" w:sz="8" w:space="0" w:color="auto"/>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single" w:sz="8" w:space="0" w:color="auto"/>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11.145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373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Адровац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0,1978</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501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Адровац</w:t>
            </w:r>
          </w:p>
        </w:tc>
        <w:tc>
          <w:tcPr>
            <w:tcW w:w="1248" w:type="dxa"/>
            <w:tcBorders>
              <w:top w:val="nil"/>
              <w:left w:val="nil"/>
              <w:bottom w:val="single" w:sz="8" w:space="0" w:color="auto"/>
              <w:right w:val="nil"/>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4,3025</w:t>
            </w:r>
          </w:p>
        </w:tc>
        <w:tc>
          <w:tcPr>
            <w:tcW w:w="1302" w:type="dxa"/>
            <w:tcBorders>
              <w:top w:val="nil"/>
              <w:left w:val="single" w:sz="8" w:space="0" w:color="auto"/>
              <w:bottom w:val="single" w:sz="8" w:space="0" w:color="auto"/>
              <w:right w:val="single" w:sz="8"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10.889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Адровац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0,5496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225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Адровац</w:t>
            </w:r>
          </w:p>
        </w:tc>
        <w:tc>
          <w:tcPr>
            <w:tcW w:w="1248" w:type="dxa"/>
            <w:tcBorders>
              <w:top w:val="nil"/>
              <w:left w:val="nil"/>
              <w:bottom w:val="single" w:sz="8" w:space="0" w:color="auto"/>
              <w:right w:val="nil"/>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0,1160</w:t>
            </w:r>
          </w:p>
        </w:tc>
        <w:tc>
          <w:tcPr>
            <w:tcW w:w="1302" w:type="dxa"/>
            <w:tcBorders>
              <w:top w:val="nil"/>
              <w:left w:val="single" w:sz="8" w:space="0" w:color="auto"/>
              <w:bottom w:val="single" w:sz="8" w:space="0" w:color="auto"/>
              <w:right w:val="single" w:sz="8"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 w:val="0"/>
                <w:sz w:val="22"/>
                <w:szCs w:val="22"/>
                <w:lang w:eastAsia="en-US"/>
              </w:rPr>
            </w:pPr>
            <w:r w:rsidRPr="00DF7F44">
              <w:rPr>
                <w:rFonts w:ascii="Calibri" w:hAnsi="Calibri" w:cs="Calibri"/>
                <w:b w:val="0"/>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 w:val="0"/>
                <w:sz w:val="22"/>
                <w:szCs w:val="22"/>
                <w:lang w:eastAsia="en-US"/>
              </w:rPr>
            </w:pPr>
            <w:r w:rsidRPr="00DF7F44">
              <w:rPr>
                <w:rFonts w:ascii="Calibri" w:hAnsi="Calibri" w:cs="Calibri"/>
                <w:b w:val="0"/>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294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Адровац</w:t>
            </w:r>
          </w:p>
        </w:tc>
        <w:tc>
          <w:tcPr>
            <w:tcW w:w="1248" w:type="dxa"/>
            <w:tcBorders>
              <w:top w:val="nil"/>
              <w:left w:val="nil"/>
              <w:bottom w:val="single" w:sz="8" w:space="0" w:color="auto"/>
              <w:right w:val="nil"/>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0,2928</w:t>
            </w:r>
          </w:p>
        </w:tc>
        <w:tc>
          <w:tcPr>
            <w:tcW w:w="1302" w:type="dxa"/>
            <w:tcBorders>
              <w:top w:val="nil"/>
              <w:left w:val="single" w:sz="8" w:space="0" w:color="auto"/>
              <w:bottom w:val="single" w:sz="8" w:space="0" w:color="auto"/>
              <w:right w:val="single" w:sz="8"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 w:val="0"/>
                <w:sz w:val="22"/>
                <w:szCs w:val="22"/>
                <w:lang w:eastAsia="en-US"/>
              </w:rPr>
            </w:pPr>
            <w:r w:rsidRPr="00DF7F44">
              <w:rPr>
                <w:rFonts w:ascii="Calibri" w:hAnsi="Calibri" w:cs="Calibri"/>
                <w:b w:val="0"/>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 w:val="0"/>
                <w:sz w:val="22"/>
                <w:szCs w:val="22"/>
                <w:lang w:eastAsia="en-US"/>
              </w:rPr>
            </w:pPr>
            <w:r w:rsidRPr="00DF7F44">
              <w:rPr>
                <w:rFonts w:ascii="Calibri" w:hAnsi="Calibri" w:cs="Calibri"/>
                <w:b w:val="0"/>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600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bottom"/>
            <w:hideMark/>
          </w:tcPr>
          <w:p w:rsidR="00DF7F44" w:rsidRPr="00DF7F44" w:rsidRDefault="00DF7F44" w:rsidP="00DF7F44">
            <w:pPr>
              <w:suppressAutoHyphens w:val="0"/>
              <w:rPr>
                <w:rFonts w:ascii="Times New Roman" w:hAnsi="Times New Roman" w:cs="Times New Roman"/>
                <w:b w:val="0"/>
                <w:sz w:val="20"/>
                <w:lang w:eastAsia="en-US"/>
              </w:rPr>
            </w:pPr>
            <w:r w:rsidRPr="00DF7F44">
              <w:rPr>
                <w:rFonts w:ascii="Times New Roman" w:hAnsi="Times New Roman" w:cs="Times New Roman"/>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0,3019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881</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50</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152.361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9.200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1,3323</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5.516</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1.470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0,5861</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6.453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756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0,7625</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1.389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0,0564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lastRenderedPageBreak/>
              <w:t>17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1,7870</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7.906</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2.826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0,3998</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7.783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622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0,6671</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1.216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0,4051</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830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1,1158</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2.033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0,2998</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7.288</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437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nil"/>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0,8827</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5.314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938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1,3180</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2.402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0,2921</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466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1,3333</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10.077</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2.687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1,3081</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2.384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2,4500</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3.906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Борци</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6,9552</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12.674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4,2336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7.714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1,6896</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8.576</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2.898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3,5555</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8.918</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6.342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0,6511</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1.335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4,3862</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7.993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0,9373</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1.494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0,3276</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672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0,3356</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535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0,4855</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885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0,4807</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985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0,5974</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1.225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0,6805</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8.451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0,8929</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1.424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0,3804</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693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0,1263</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230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0,0750</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Бошњане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0,4157</w:t>
            </w:r>
          </w:p>
        </w:tc>
        <w:tc>
          <w:tcPr>
            <w:tcW w:w="1302" w:type="dxa"/>
            <w:tcBorders>
              <w:top w:val="nil"/>
              <w:left w:val="nil"/>
              <w:bottom w:val="single" w:sz="8" w:space="0" w:color="auto"/>
              <w:right w:val="single" w:sz="4" w:space="0" w:color="auto"/>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957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0,7891</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1.258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0,3855</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702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0,5479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1.123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0,0642</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2,0138</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7.007</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2.822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1,6504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3.007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0,2268</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413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1,7133</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3.122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0,5329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218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xml:space="preserve">Велико </w:t>
            </w:r>
            <w:r w:rsidRPr="00DF7F44">
              <w:rPr>
                <w:rFonts w:ascii="Calibri" w:hAnsi="Calibri" w:cs="Calibri"/>
                <w:bCs/>
                <w:sz w:val="22"/>
                <w:szCs w:val="22"/>
                <w:lang w:eastAsia="en-US"/>
              </w:rPr>
              <w:lastRenderedPageBreak/>
              <w:t>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lastRenderedPageBreak/>
              <w:t>0,1218</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1.962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lastRenderedPageBreak/>
              <w:t>57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0,1629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8.200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267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0,6813</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8.200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1.117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1,2055</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4.374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1.055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60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0,1251</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228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61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0,5521</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5.808</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62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0,5779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1.185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63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0,0306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64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0,7310</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1.499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65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1,0944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1.994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66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0,3227</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515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67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0,3871</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705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68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1,0288</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1.640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69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1,1066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1.764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70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0,5292</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217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71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0,9938</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5.351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1.063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72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1,0289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6.963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1.433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73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1,2969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2.068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74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0,7645</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313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75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0,0687</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76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0,7115</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1.459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77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0,5194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828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78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0,7694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1.402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79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1,4468</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2.966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80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0,2329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424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81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1,9624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3.576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82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1,2928</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2.356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83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1,7096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3.505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lastRenderedPageBreak/>
              <w:t>84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1,1401</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1.818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85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0,2397</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382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86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1,5676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2.499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87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0,7926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1.444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88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0,8392</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9.077</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1.524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89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4,2610</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8.735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90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0,5066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923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91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0,4279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780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92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0,9014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1.643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93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0,8504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9.404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1.599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94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1,7451</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3.180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95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0,0591</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96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0,1005</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97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0,9719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1.992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98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0,8155</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1.822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297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nil"/>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99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nil"/>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2,5265</w:t>
            </w:r>
          </w:p>
        </w:tc>
        <w:tc>
          <w:tcPr>
            <w:tcW w:w="1302" w:type="dxa"/>
            <w:tcBorders>
              <w:top w:val="nil"/>
              <w:left w:val="nil"/>
              <w:bottom w:val="nil"/>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nil"/>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4.604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100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1,5523</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2.829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bCs/>
                <w:sz w:val="20"/>
                <w:lang w:eastAsia="en-US"/>
              </w:rPr>
            </w:pPr>
            <w:r w:rsidRPr="00DF7F44">
              <w:rPr>
                <w:bCs/>
                <w:sz w:val="20"/>
                <w:lang w:eastAsia="en-US"/>
              </w:rPr>
              <w:t>101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1,1919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2.172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102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0,8275</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1.508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103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1,2777</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2.328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104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0,7135</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1.463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105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1,7942</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3.678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106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0,6239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1.279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107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0,6074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1.245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108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0,3870</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109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Велико Крчмаре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0,1933</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352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110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1,0502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1.674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111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0,3004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6.453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388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lastRenderedPageBreak/>
              <w:t>112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0,2419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386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113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0,6479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1.033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114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0,2345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481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115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0,4383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116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0,1077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117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0,1866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298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118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0,2068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377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119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0,0682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120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0,2176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501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121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0,3532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724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122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0,1276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123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0,3105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637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124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0,1238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125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0,1211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221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126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0,1358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247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127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0,0311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128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0,1953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400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129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0,8262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1.694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130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0,6821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7.551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1.030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131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0,3924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626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132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0,1838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423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133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1,0706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1.707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134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0,2537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404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135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0,9739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7.547</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1.470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136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0,1738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6.453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224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137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0,2542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405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138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0,2245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409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139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0,7181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1.145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140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1,0504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6.453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1.356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141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0,3205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511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142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0,9321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9.995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1.863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143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0,5162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6.453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666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144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0,0859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145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0,0491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146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0,6029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1.236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147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0,3374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615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148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0,6236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1.136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149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0,9730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1.773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150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0,1169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213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151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0,3145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573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152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1,7796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2.837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153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0,5535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883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nil"/>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154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Вишевац</w:t>
            </w:r>
          </w:p>
        </w:tc>
        <w:tc>
          <w:tcPr>
            <w:tcW w:w="1248" w:type="dxa"/>
            <w:tcBorders>
              <w:top w:val="nil"/>
              <w:left w:val="nil"/>
              <w:bottom w:val="nil"/>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0,0926</w:t>
            </w:r>
          </w:p>
        </w:tc>
        <w:tc>
          <w:tcPr>
            <w:tcW w:w="1302" w:type="dxa"/>
            <w:tcBorders>
              <w:top w:val="nil"/>
              <w:left w:val="nil"/>
              <w:bottom w:val="nil"/>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nil"/>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155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Војиновац</w:t>
            </w:r>
          </w:p>
        </w:tc>
        <w:tc>
          <w:tcPr>
            <w:tcW w:w="1248" w:type="dxa"/>
            <w:tcBorders>
              <w:top w:val="single" w:sz="8" w:space="0" w:color="auto"/>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0,3105</w:t>
            </w:r>
          </w:p>
        </w:tc>
        <w:tc>
          <w:tcPr>
            <w:tcW w:w="1302" w:type="dxa"/>
            <w:tcBorders>
              <w:top w:val="single" w:sz="8" w:space="0" w:color="auto"/>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single" w:sz="8" w:space="0" w:color="auto"/>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566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156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Војиновац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0,2630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479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157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Војиновац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0,7852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1.431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lastRenderedPageBreak/>
              <w:t>158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Војиновац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0,8229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1.499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159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Војиновац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2,0675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3.767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160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0,1910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440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161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1,8718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767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162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0,2893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9.212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533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163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0,2793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164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0,1057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217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165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0,0420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166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0,0719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166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167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0,7581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1.554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168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0,0410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169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0,2862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659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170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0,0495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171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0,0428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172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0,0695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160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173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4,9458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11.390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174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3,6534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7.489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175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1,4710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10.057</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2.959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176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2,3954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982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177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1,8192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2.303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838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178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0,2386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435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179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0,3294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675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180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0,8137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1.668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181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0,8986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1.842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182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0,2369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486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183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1,1062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2.268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184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5,4388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9.911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185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0,4680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959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186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0,1623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333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187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0,1260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188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0,4987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909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189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0,3839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700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190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1,8000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6.453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2.323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191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0,7244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1.822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264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192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1,0988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451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193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Вучић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0,8177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10.740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1.756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194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0,4080</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940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195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0,3305</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761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196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0,1313</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302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197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0,3122</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10.645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665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198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0,0397</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199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0,0318</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200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0,0974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177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201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0,0472</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9.212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202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0,0308</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nil"/>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203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nil"/>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0,0068</w:t>
            </w:r>
          </w:p>
        </w:tc>
        <w:tc>
          <w:tcPr>
            <w:tcW w:w="1302" w:type="dxa"/>
            <w:tcBorders>
              <w:top w:val="nil"/>
              <w:left w:val="nil"/>
              <w:bottom w:val="nil"/>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nil"/>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lastRenderedPageBreak/>
              <w:t>204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single" w:sz="8" w:space="0" w:color="auto"/>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0,0050</w:t>
            </w:r>
          </w:p>
        </w:tc>
        <w:tc>
          <w:tcPr>
            <w:tcW w:w="1302" w:type="dxa"/>
            <w:tcBorders>
              <w:top w:val="single" w:sz="8" w:space="0" w:color="auto"/>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single" w:sz="8" w:space="0" w:color="auto"/>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205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0,0139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206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0,0026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207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0,0427</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208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0,6109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974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209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0,0783</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180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210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0,4715</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1.086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211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0,1200</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276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212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Доња Рача</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0,0044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9.212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213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Доње Јарушице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0,1012</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233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214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Доње Јарушице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0,7755</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6.453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1.001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215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Доње Јарушице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0,1402</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255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216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Доње Јарушице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0,1074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220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217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Доње Јарушице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0,3200</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583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218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Доње Јарушице</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1,5066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8.582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2.586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219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0,7733</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1.409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220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0,4806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766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221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0,4280</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780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222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0,5100</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813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223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0,2753</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502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224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0,7209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9.369</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1.351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225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0,1417</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226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226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0,2874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524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227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0,2580</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411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228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0,2824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450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229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0,2418</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6.453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312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230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0,3122</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498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231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0,1906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347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232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1,6877</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9.817</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3.314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233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0,5021</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801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234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0,3718</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9.448</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703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235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2,0627</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3.759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236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0,2657</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484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237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0,1834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292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238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0,8713</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1.786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239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0,3172</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8.983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570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240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0,2113</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337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241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0,5907</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6.751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242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1,0896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2.234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243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1,171</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2.134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244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0,3037</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553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lastRenderedPageBreak/>
              <w:t>245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Ђурђево</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3,8359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8.470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6.498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246</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0,0349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247</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0,0459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248</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0,3076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6.453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397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249</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0,1944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399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250</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0,1139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233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251</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0,4964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252</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1,0115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1.843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253</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0,3962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812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254</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0,8149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7.998</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1.303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255</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0,3552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728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256</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2,2026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6.453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2.843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257</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0,2169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6.453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280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258</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0,6323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1.008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259</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0,2117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434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260</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0,6010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1.232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261</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1,5897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2.897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262</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0,1238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226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263</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0,2932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601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264</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1,8779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9.747</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3.661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265</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0,3339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684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266</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0,4891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1.003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267</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0,3216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586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268</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4,1267</w:t>
            </w:r>
          </w:p>
        </w:tc>
        <w:tc>
          <w:tcPr>
            <w:tcW w:w="1302" w:type="dxa"/>
            <w:tcBorders>
              <w:top w:val="nil"/>
              <w:left w:val="nil"/>
              <w:bottom w:val="nil"/>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nil"/>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6.453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5.326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269</w:t>
            </w:r>
          </w:p>
        </w:tc>
        <w:tc>
          <w:tcPr>
            <w:tcW w:w="1444" w:type="dxa"/>
            <w:tcBorders>
              <w:top w:val="nil"/>
              <w:left w:val="single" w:sz="8" w:space="0" w:color="auto"/>
              <w:bottom w:val="single" w:sz="8" w:space="0" w:color="auto"/>
              <w:right w:val="nil"/>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Мало Крчмаре</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0,2855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6.453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368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270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0,0678</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271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0,0277</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272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0,7821</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1.425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273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0,3019</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619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274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0,1884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9.212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347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lastRenderedPageBreak/>
              <w:t>275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0,2631</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419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276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0,3036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553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277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0,6385</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278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0,4062</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740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279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0,1703</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310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280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0,4954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281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0,5043</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804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282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1,2294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2.240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283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0,5658</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5.314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601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284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0,0876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285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3,4356</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6.260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286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0,4361</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287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0,0953</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152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288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0,5533</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1.008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289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0,0019</w:t>
            </w:r>
          </w:p>
        </w:tc>
        <w:tc>
          <w:tcPr>
            <w:tcW w:w="1302" w:type="dxa"/>
            <w:tcBorders>
              <w:top w:val="nil"/>
              <w:left w:val="nil"/>
              <w:bottom w:val="nil"/>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nil"/>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9.212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290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0,0482</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291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Мирашевац</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0,0024</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4"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292</w:t>
            </w:r>
          </w:p>
        </w:tc>
        <w:tc>
          <w:tcPr>
            <w:tcW w:w="1444" w:type="dxa"/>
            <w:tcBorders>
              <w:top w:val="nil"/>
              <w:left w:val="single" w:sz="8"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Поповић</w:t>
            </w:r>
          </w:p>
        </w:tc>
        <w:tc>
          <w:tcPr>
            <w:tcW w:w="1248" w:type="dxa"/>
            <w:tcBorders>
              <w:top w:val="nil"/>
              <w:left w:val="single" w:sz="4" w:space="0" w:color="auto"/>
              <w:bottom w:val="single" w:sz="4"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1,1559</w:t>
            </w:r>
          </w:p>
        </w:tc>
        <w:tc>
          <w:tcPr>
            <w:tcW w:w="1302" w:type="dxa"/>
            <w:tcBorders>
              <w:top w:val="nil"/>
              <w:left w:val="nil"/>
              <w:bottom w:val="single" w:sz="4"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nil"/>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1.843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293</w:t>
            </w:r>
          </w:p>
        </w:tc>
        <w:tc>
          <w:tcPr>
            <w:tcW w:w="1444" w:type="dxa"/>
            <w:tcBorders>
              <w:top w:val="nil"/>
              <w:left w:val="single" w:sz="8"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Поповић</w:t>
            </w:r>
          </w:p>
        </w:tc>
        <w:tc>
          <w:tcPr>
            <w:tcW w:w="1248"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0,0345</w:t>
            </w:r>
          </w:p>
        </w:tc>
        <w:tc>
          <w:tcPr>
            <w:tcW w:w="1302" w:type="dxa"/>
            <w:tcBorders>
              <w:top w:val="single" w:sz="8" w:space="0" w:color="auto"/>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single" w:sz="8" w:space="0" w:color="auto"/>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9.212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294</w:t>
            </w:r>
          </w:p>
        </w:tc>
        <w:tc>
          <w:tcPr>
            <w:tcW w:w="1444" w:type="dxa"/>
            <w:tcBorders>
              <w:top w:val="nil"/>
              <w:left w:val="single" w:sz="8"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Поповић</w:t>
            </w:r>
          </w:p>
        </w:tc>
        <w:tc>
          <w:tcPr>
            <w:tcW w:w="124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0,2152</w:t>
            </w:r>
          </w:p>
        </w:tc>
        <w:tc>
          <w:tcPr>
            <w:tcW w:w="1302" w:type="dxa"/>
            <w:tcBorders>
              <w:top w:val="nil"/>
              <w:left w:val="nil"/>
              <w:bottom w:val="single" w:sz="8" w:space="0" w:color="auto"/>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441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295</w:t>
            </w:r>
          </w:p>
        </w:tc>
        <w:tc>
          <w:tcPr>
            <w:tcW w:w="1444" w:type="dxa"/>
            <w:tcBorders>
              <w:top w:val="nil"/>
              <w:left w:val="single" w:sz="8"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Поповић</w:t>
            </w:r>
          </w:p>
        </w:tc>
        <w:tc>
          <w:tcPr>
            <w:tcW w:w="124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0,4258</w:t>
            </w:r>
          </w:p>
        </w:tc>
        <w:tc>
          <w:tcPr>
            <w:tcW w:w="1302" w:type="dxa"/>
            <w:tcBorders>
              <w:top w:val="nil"/>
              <w:left w:val="nil"/>
              <w:bottom w:val="nil"/>
              <w:right w:val="nil"/>
            </w:tcBorders>
            <w:shd w:val="clear" w:color="auto" w:fill="auto"/>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nil"/>
              <w:right w:val="nil"/>
            </w:tcBorders>
            <w:shd w:val="clear" w:color="auto" w:fill="auto"/>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776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296</w:t>
            </w:r>
          </w:p>
        </w:tc>
        <w:tc>
          <w:tcPr>
            <w:tcW w:w="1444" w:type="dxa"/>
            <w:tcBorders>
              <w:top w:val="nil"/>
              <w:left w:val="single" w:sz="8"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Поповић</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0,0816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297</w:t>
            </w:r>
          </w:p>
        </w:tc>
        <w:tc>
          <w:tcPr>
            <w:tcW w:w="1444" w:type="dxa"/>
            <w:tcBorders>
              <w:top w:val="nil"/>
              <w:left w:val="single" w:sz="8"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Поповић</w:t>
            </w:r>
          </w:p>
        </w:tc>
        <w:tc>
          <w:tcPr>
            <w:tcW w:w="124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0,1618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258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298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1,204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8.101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1.951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299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0,2619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537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300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0,2000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410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301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0,0238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302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0,3563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902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303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0,6507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1.334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304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0,2132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10.123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432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305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0,9128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10.437</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1.905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306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0,3576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11.301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808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307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1,0603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9.083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1.926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308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4,4540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10.207</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9.093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309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0,5568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1.409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310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0,0565</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311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0,1060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268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312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0,3139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313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0,7344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2.530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372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314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0,0760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315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0,2363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2.530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316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0,2926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600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317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2,3392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8.002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3.743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318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0,1971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404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319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0,3739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766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320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3,4214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7.014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lastRenderedPageBreak/>
              <w:t>321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1,7948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3.270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322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0,0558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10.474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323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0,3482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714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324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0,2091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429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325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0,0776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159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326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0,0023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327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1,4123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2.895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328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0,0512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329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0,3503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718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330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0,0147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331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0,0523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332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0,2088</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428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333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0,8328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1.707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334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0,0112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335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0,0028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336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0,0519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337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0,0075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338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0,1010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256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339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0,7160</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2.530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362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340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0,0006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341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0,0271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342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0,0015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343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0,0070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344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0,1489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305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345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0,0112</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346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0,0795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163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347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0,0636</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348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0,0256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8.200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349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0,0097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350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0,0103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10.123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351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0,0091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10.123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352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0,0195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353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0,1443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296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354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0,1905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482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355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0,2090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428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356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0,4186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858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357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0,0115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358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0,3386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780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359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0,0355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10.123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360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0,0211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10.123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361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0,0379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10.123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362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0,1813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10.123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367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363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0,1475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302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364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0,1465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365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0,0462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366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0,5365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978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367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0,1226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10.123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248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368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0,0139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369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0,0292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370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0,3887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984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371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0,1649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417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nil"/>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372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nil"/>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0,2619</w:t>
            </w:r>
          </w:p>
        </w:tc>
        <w:tc>
          <w:tcPr>
            <w:tcW w:w="1302" w:type="dxa"/>
            <w:tcBorders>
              <w:top w:val="nil"/>
              <w:left w:val="nil"/>
              <w:bottom w:val="nil"/>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nil"/>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603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373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single" w:sz="8" w:space="0" w:color="auto"/>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0,1523</w:t>
            </w:r>
          </w:p>
        </w:tc>
        <w:tc>
          <w:tcPr>
            <w:tcW w:w="1302" w:type="dxa"/>
            <w:tcBorders>
              <w:top w:val="single" w:sz="8" w:space="0" w:color="auto"/>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single" w:sz="8" w:space="0" w:color="auto"/>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10.156</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309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374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0,0536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375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0,0408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376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0,1353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342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nil"/>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377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nil"/>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0,0470</w:t>
            </w:r>
          </w:p>
        </w:tc>
        <w:tc>
          <w:tcPr>
            <w:tcW w:w="1302" w:type="dxa"/>
            <w:tcBorders>
              <w:top w:val="nil"/>
              <w:left w:val="nil"/>
              <w:bottom w:val="nil"/>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nil"/>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378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single" w:sz="8" w:space="0" w:color="auto"/>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0,0759</w:t>
            </w:r>
          </w:p>
        </w:tc>
        <w:tc>
          <w:tcPr>
            <w:tcW w:w="1302" w:type="dxa"/>
            <w:tcBorders>
              <w:top w:val="single" w:sz="8" w:space="0" w:color="auto"/>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single" w:sz="8" w:space="0" w:color="auto"/>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379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0,0878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160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380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0,5131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935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381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0,2129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436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382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0,2304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9.125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420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383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0,0883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10.123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179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384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0,5615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1.421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385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0,1048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10.944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229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386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0,3823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784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387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0,1032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261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388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0,0234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389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0,0197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390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0,1287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235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391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0,2193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450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392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0,5109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10.123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1.034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393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0,1913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10.184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390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394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0,6920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2.530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350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395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0,0601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396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0,2405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554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397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0,7079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10.221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1.447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398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0,0854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10.123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173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399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0,1298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11.469</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298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400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0,1457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10.123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295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401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0,3015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549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402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0,0984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2.530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403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0,1502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2.530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404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0,7321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1.501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405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0,6382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10.756</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1.373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406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0,5154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1.304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407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0,6800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1.721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408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0,1282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263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409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0,4871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888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410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0,0596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151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411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0,0604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153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412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0,1920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350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413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0,0960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175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414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bCs/>
                <w:sz w:val="20"/>
                <w:lang w:eastAsia="en-US"/>
              </w:rPr>
            </w:pPr>
            <w:r w:rsidRPr="00DF7F44">
              <w:rPr>
                <w:bCs/>
                <w:sz w:val="20"/>
                <w:lang w:eastAsia="en-US"/>
              </w:rPr>
              <w:t>Рача</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0,1516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12.654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384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415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0,0239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416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0,0359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417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0,2731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435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418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0,1813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372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419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0,3718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762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420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1,0509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1.915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421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0,4473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815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422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0,8038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1.851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423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0,5784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1.054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424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0,6562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1.196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425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0,1953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356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426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0,3192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509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427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single" w:sz="4" w:space="0" w:color="auto"/>
              <w:left w:val="nil"/>
              <w:bottom w:val="single" w:sz="4"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0,5000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6.453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428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single" w:sz="8" w:space="0" w:color="auto"/>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0,4679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853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429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0,1015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430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single" w:sz="4" w:space="0" w:color="auto"/>
              <w:left w:val="nil"/>
              <w:bottom w:val="single" w:sz="4"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0,3330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9.826</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654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431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single" w:sz="8" w:space="0" w:color="auto"/>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0,1868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298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432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0,5786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923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433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0,5817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1.060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434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0,5342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852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435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0,0652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436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0,5986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1.091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437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0,1825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333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438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0,3723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594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439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0,3362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613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440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2,5802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4.114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441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0,6555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1.045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442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nil"/>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0,5734</w:t>
            </w:r>
          </w:p>
        </w:tc>
        <w:tc>
          <w:tcPr>
            <w:tcW w:w="1302"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1.045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443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0,3019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1.594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444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1,2643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7.691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1.945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445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0,0351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446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0,0175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447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0,4487</w:t>
            </w:r>
          </w:p>
        </w:tc>
        <w:tc>
          <w:tcPr>
            <w:tcW w:w="1302" w:type="dxa"/>
            <w:tcBorders>
              <w:top w:val="nil"/>
              <w:left w:val="nil"/>
              <w:bottom w:val="nil"/>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nil"/>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920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448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0,2498</w:t>
            </w:r>
          </w:p>
        </w:tc>
        <w:tc>
          <w:tcPr>
            <w:tcW w:w="1302" w:type="dxa"/>
            <w:tcBorders>
              <w:top w:val="single" w:sz="8" w:space="0" w:color="auto"/>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single" w:sz="8" w:space="0" w:color="auto"/>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8.627</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431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449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0,0004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450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Сараново</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0,1303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Tahoma" w:hAnsi="Tahoma" w:cs="Tahoma"/>
                <w:bCs/>
                <w:sz w:val="20"/>
                <w:lang w:eastAsia="en-US"/>
              </w:rPr>
            </w:pPr>
            <w:r w:rsidRPr="00DF7F44">
              <w:rPr>
                <w:rFonts w:ascii="Tahoma" w:hAnsi="Tahoma" w:cs="Tahoma"/>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451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0,1705</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350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452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0,1058</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244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453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0,2055</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421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454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0,2392</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436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455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0,3299</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676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456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0,0560</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9.764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457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0,2659</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485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458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0,2483</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880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50</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183.822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9.129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459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0,3930</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806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460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0,3806</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694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461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0,0206</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1.822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462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1,0254</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6.048</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1.240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463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0,8870</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1.414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464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1,7629</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2.811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465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0,1135</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181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466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0,0230</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467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0,2527</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582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468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1,3746</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2.818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469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0,1227</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224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470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0,2592</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531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471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0,1065</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170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472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2,5563</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5.240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473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0,6466</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11.515</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1.489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474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0,2968</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608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475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0,2290</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469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476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1,3581</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2.784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477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0,5684</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1.165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478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0,6021</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1.234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479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1,5902</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3.260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4"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480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4"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0,0718</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481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single" w:sz="8" w:space="0" w:color="auto"/>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0,7027</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1.441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482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Сепци</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1,4294</w:t>
            </w:r>
          </w:p>
        </w:tc>
        <w:tc>
          <w:tcPr>
            <w:tcW w:w="1302" w:type="dxa"/>
            <w:tcBorders>
              <w:top w:val="nil"/>
              <w:left w:val="nil"/>
              <w:bottom w:val="single" w:sz="8" w:space="0" w:color="auto"/>
              <w:right w:val="single" w:sz="4" w:space="0" w:color="auto"/>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2.930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483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0,7057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1.286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484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0,5117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210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485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0,0563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486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1,4024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2.555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487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1,0398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2.132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488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1,3668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2.802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489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0,2397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491</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490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0,1666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342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491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0,2467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506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492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0,9539</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1.955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493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0,1687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346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494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1,4886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2.373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495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0,4501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820</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496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1,0695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1.949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497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1,2641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2.303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498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0,6015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1.096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499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0,9297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1.906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500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0,2848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584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501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0,1471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302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502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0,1910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392</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503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vAlign w:val="bottom"/>
            <w:hideMark/>
          </w:tcPr>
          <w:p w:rsidR="00DF7F44" w:rsidRPr="00DF7F44" w:rsidRDefault="00DF7F44" w:rsidP="00DF7F44">
            <w:pPr>
              <w:suppressAutoHyphens w:val="0"/>
              <w:jc w:val="right"/>
              <w:rPr>
                <w:rFonts w:ascii="Tahoma" w:hAnsi="Tahoma" w:cs="Tahoma"/>
                <w:bCs/>
                <w:sz w:val="20"/>
                <w:lang w:eastAsia="en-US"/>
              </w:rPr>
            </w:pPr>
            <w:r w:rsidRPr="00DF7F44">
              <w:rPr>
                <w:rFonts w:ascii="Tahoma" w:hAnsi="Tahoma" w:cs="Tahoma"/>
                <w:bCs/>
                <w:sz w:val="20"/>
                <w:lang w:eastAsia="en-US"/>
              </w:rPr>
              <w:t>0,4126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846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504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0,7871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1.614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505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0,9928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2.035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506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1,3583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2.785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507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0,9547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1.957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508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4,6300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10.047</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9.303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509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0,1018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510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0,0950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195</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511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0,3646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664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512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0,6374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1.307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513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1,3758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7.972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2.194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514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0,0761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156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515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1,0922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9.766</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2.133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516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1,2620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2.587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517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0,1163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238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518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1,9526</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8.074</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3.153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nil"/>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519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0,4941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1.013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520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0,8500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9.681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1.646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521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1,3018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2.669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522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1,3837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6.453</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1.786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523</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6,0991</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9.111</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11.114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524</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0,8803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8.572</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1.509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525</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0,1405</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288</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526</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0,0670</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527</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0,1362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279</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528</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0,0063</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529</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0,0098</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8.200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16</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530</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0,0314</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64</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4"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531</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0,3337</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2.050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137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DF7F44" w:rsidRPr="00DF7F44" w:rsidTr="00242614">
        <w:trPr>
          <w:trHeight w:val="315"/>
        </w:trPr>
        <w:tc>
          <w:tcPr>
            <w:tcW w:w="898"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Cs/>
                <w:sz w:val="22"/>
                <w:szCs w:val="22"/>
                <w:lang w:eastAsia="en-US"/>
              </w:rPr>
            </w:pPr>
            <w:r w:rsidRPr="00DF7F44">
              <w:rPr>
                <w:rFonts w:ascii="Calibri" w:hAnsi="Calibri" w:cs="Calibri"/>
                <w:bCs/>
                <w:sz w:val="22"/>
                <w:szCs w:val="22"/>
                <w:lang w:eastAsia="en-US"/>
              </w:rPr>
              <w:t>532</w:t>
            </w:r>
          </w:p>
        </w:tc>
        <w:tc>
          <w:tcPr>
            <w:tcW w:w="1444" w:type="dxa"/>
            <w:tcBorders>
              <w:top w:val="nil"/>
              <w:left w:val="single" w:sz="8" w:space="0" w:color="auto"/>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rPr>
                <w:rFonts w:ascii="Calibri" w:hAnsi="Calibri" w:cs="Calibri"/>
                <w:bCs/>
                <w:sz w:val="22"/>
                <w:szCs w:val="22"/>
                <w:lang w:eastAsia="en-US"/>
              </w:rPr>
            </w:pPr>
            <w:r w:rsidRPr="00DF7F44">
              <w:rPr>
                <w:rFonts w:ascii="Calibri" w:hAnsi="Calibri" w:cs="Calibri"/>
                <w:bCs/>
                <w:sz w:val="22"/>
                <w:szCs w:val="22"/>
                <w:lang w:eastAsia="en-US"/>
              </w:rPr>
              <w:t>Сипић</w:t>
            </w:r>
          </w:p>
        </w:tc>
        <w:tc>
          <w:tcPr>
            <w:tcW w:w="1248" w:type="dxa"/>
            <w:tcBorders>
              <w:top w:val="nil"/>
              <w:left w:val="nil"/>
              <w:bottom w:val="single" w:sz="8" w:space="0" w:color="auto"/>
              <w:right w:val="single" w:sz="4" w:space="0" w:color="auto"/>
            </w:tcBorders>
            <w:shd w:val="clear" w:color="000000" w:fill="FFFFFF"/>
            <w:noWrap/>
            <w:vAlign w:val="bottom"/>
            <w:hideMark/>
          </w:tcPr>
          <w:p w:rsidR="00DF7F44" w:rsidRPr="00DF7F44" w:rsidRDefault="00DF7F44" w:rsidP="00DF7F44">
            <w:pPr>
              <w:suppressAutoHyphens w:val="0"/>
              <w:jc w:val="right"/>
              <w:rPr>
                <w:rFonts w:ascii="Calibri" w:hAnsi="Calibri" w:cs="Calibri"/>
                <w:bCs/>
                <w:sz w:val="22"/>
                <w:szCs w:val="22"/>
                <w:lang w:eastAsia="en-US"/>
              </w:rPr>
            </w:pPr>
            <w:r w:rsidRPr="00DF7F44">
              <w:rPr>
                <w:rFonts w:ascii="Calibri" w:hAnsi="Calibri" w:cs="Calibri"/>
                <w:bCs/>
                <w:sz w:val="22"/>
                <w:szCs w:val="22"/>
                <w:lang w:eastAsia="en-US"/>
              </w:rPr>
              <w:t>0,0182</w:t>
            </w:r>
          </w:p>
        </w:tc>
        <w:tc>
          <w:tcPr>
            <w:tcW w:w="1302" w:type="dxa"/>
            <w:tcBorders>
              <w:top w:val="nil"/>
              <w:left w:val="nil"/>
              <w:bottom w:val="single" w:sz="8" w:space="0" w:color="auto"/>
              <w:right w:val="nil"/>
            </w:tcBorders>
            <w:shd w:val="clear" w:color="auto" w:fill="auto"/>
            <w:vAlign w:val="bottom"/>
            <w:hideMark/>
          </w:tcPr>
          <w:p w:rsidR="00DF7F44" w:rsidRPr="00DF7F44" w:rsidRDefault="00DF7F44" w:rsidP="00DF7F44">
            <w:pPr>
              <w:suppressAutoHyphens w:val="0"/>
              <w:jc w:val="right"/>
              <w:rPr>
                <w:rFonts w:ascii="Calibri" w:hAnsi="Calibri" w:cs="Calibri"/>
                <w:bCs/>
                <w:sz w:val="20"/>
                <w:lang w:eastAsia="en-US"/>
              </w:rPr>
            </w:pPr>
            <w:r w:rsidRPr="00DF7F44">
              <w:rPr>
                <w:rFonts w:ascii="Calibri" w:hAnsi="Calibri" w:cs="Calibri"/>
                <w:bCs/>
                <w:sz w:val="20"/>
                <w:lang w:eastAsia="en-US"/>
              </w:rPr>
              <w:t>0</w:t>
            </w:r>
          </w:p>
        </w:tc>
        <w:tc>
          <w:tcPr>
            <w:tcW w:w="1510" w:type="dxa"/>
            <w:tcBorders>
              <w:top w:val="nil"/>
              <w:left w:val="single" w:sz="4" w:space="0" w:color="auto"/>
              <w:bottom w:val="single" w:sz="8" w:space="0" w:color="auto"/>
              <w:right w:val="nil"/>
            </w:tcBorders>
            <w:shd w:val="clear" w:color="auto" w:fill="auto"/>
            <w:vAlign w:val="bottom"/>
            <w:hideMark/>
          </w:tcPr>
          <w:p w:rsidR="00DF7F44" w:rsidRPr="00DF7F44" w:rsidRDefault="00DF7F44" w:rsidP="00DF7F44">
            <w:pPr>
              <w:suppressAutoHyphens w:val="0"/>
              <w:rPr>
                <w:rFonts w:ascii="Calibri" w:hAnsi="Calibri" w:cs="Calibri"/>
                <w:bCs/>
                <w:sz w:val="20"/>
                <w:lang w:eastAsia="en-US"/>
              </w:rPr>
            </w:pPr>
            <w:r w:rsidRPr="00DF7F44">
              <w:rPr>
                <w:rFonts w:ascii="Calibri" w:hAnsi="Calibri" w:cs="Calibri"/>
                <w:bCs/>
                <w:sz w:val="20"/>
                <w:lang w:eastAsia="en-US"/>
              </w:rPr>
              <w:t> </w:t>
            </w:r>
          </w:p>
        </w:tc>
        <w:tc>
          <w:tcPr>
            <w:tcW w:w="898" w:type="dxa"/>
            <w:tcBorders>
              <w:top w:val="nil"/>
              <w:left w:val="single" w:sz="4" w:space="0" w:color="auto"/>
              <w:bottom w:val="single" w:sz="8" w:space="0" w:color="auto"/>
              <w:right w:val="nil"/>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10.250</w:t>
            </w:r>
          </w:p>
        </w:tc>
        <w:tc>
          <w:tcPr>
            <w:tcW w:w="838" w:type="dxa"/>
            <w:tcBorders>
              <w:top w:val="nil"/>
              <w:left w:val="single" w:sz="4" w:space="0" w:color="auto"/>
              <w:bottom w:val="single" w:sz="8" w:space="0" w:color="auto"/>
              <w:right w:val="single" w:sz="8" w:space="0" w:color="auto"/>
            </w:tcBorders>
            <w:shd w:val="clear" w:color="000000" w:fill="FFFFFF"/>
            <w:noWrap/>
            <w:vAlign w:val="bottom"/>
            <w:hideMark/>
          </w:tcPr>
          <w:p w:rsidR="00DF7F44" w:rsidRPr="00DF7F44" w:rsidRDefault="00DF7F44" w:rsidP="00DF7F44">
            <w:pPr>
              <w:suppressAutoHyphens w:val="0"/>
              <w:jc w:val="center"/>
              <w:rPr>
                <w:rFonts w:ascii="Calibri" w:hAnsi="Calibri" w:cs="Calibri"/>
                <w:b w:val="0"/>
                <w:sz w:val="22"/>
                <w:szCs w:val="22"/>
                <w:lang w:eastAsia="en-US"/>
              </w:rPr>
            </w:pPr>
            <w:r w:rsidRPr="00DF7F44">
              <w:rPr>
                <w:rFonts w:ascii="Calibri" w:hAnsi="Calibri" w:cs="Calibri"/>
                <w:b w:val="0"/>
                <w:sz w:val="22"/>
                <w:szCs w:val="22"/>
                <w:lang w:eastAsia="en-US"/>
              </w:rPr>
              <w:t>37</w:t>
            </w:r>
          </w:p>
        </w:tc>
        <w:tc>
          <w:tcPr>
            <w:tcW w:w="785"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jc w:val="center"/>
              <w:rPr>
                <w:b w:val="0"/>
                <w:sz w:val="20"/>
                <w:lang w:eastAsia="en-US"/>
              </w:rPr>
            </w:pPr>
            <w:r w:rsidRPr="00DF7F44">
              <w:rPr>
                <w:b w:val="0"/>
                <w:sz w:val="20"/>
                <w:lang w:eastAsia="en-US"/>
              </w:rPr>
              <w:t>1</w:t>
            </w:r>
          </w:p>
        </w:tc>
        <w:tc>
          <w:tcPr>
            <w:tcW w:w="851" w:type="dxa"/>
            <w:tcBorders>
              <w:top w:val="nil"/>
              <w:left w:val="nil"/>
              <w:bottom w:val="single" w:sz="8" w:space="0" w:color="auto"/>
              <w:right w:val="single" w:sz="8" w:space="0" w:color="auto"/>
            </w:tcBorders>
            <w:shd w:val="clear" w:color="auto" w:fill="auto"/>
            <w:noWrap/>
            <w:vAlign w:val="center"/>
            <w:hideMark/>
          </w:tcPr>
          <w:p w:rsidR="00DF7F44" w:rsidRPr="00DF7F44" w:rsidRDefault="00DF7F44" w:rsidP="00DF7F44">
            <w:pPr>
              <w:suppressAutoHyphens w:val="0"/>
              <w:rPr>
                <w:b w:val="0"/>
                <w:sz w:val="20"/>
                <w:lang w:eastAsia="en-US"/>
              </w:rPr>
            </w:pPr>
            <w:r w:rsidRPr="00DF7F44">
              <w:rPr>
                <w:b w:val="0"/>
                <w:sz w:val="20"/>
                <w:lang w:eastAsia="en-US"/>
              </w:rPr>
              <w:t> </w:t>
            </w:r>
          </w:p>
        </w:tc>
      </w:tr>
      <w:tr w:rsidR="007B623E" w:rsidRPr="00DF7F44" w:rsidTr="00242614">
        <w:trPr>
          <w:trHeight w:val="300"/>
        </w:trPr>
        <w:tc>
          <w:tcPr>
            <w:tcW w:w="898" w:type="dxa"/>
            <w:tcBorders>
              <w:top w:val="nil"/>
              <w:left w:val="nil"/>
              <w:bottom w:val="nil"/>
              <w:right w:val="nil"/>
            </w:tcBorders>
            <w:shd w:val="clear" w:color="auto" w:fill="auto"/>
            <w:noWrap/>
            <w:vAlign w:val="bottom"/>
            <w:hideMark/>
          </w:tcPr>
          <w:p w:rsidR="00DF7F44" w:rsidRPr="00DF7F44" w:rsidRDefault="00DF7F44" w:rsidP="00DF7F44">
            <w:pPr>
              <w:suppressAutoHyphens w:val="0"/>
              <w:rPr>
                <w:b w:val="0"/>
                <w:sz w:val="20"/>
                <w:lang w:eastAsia="en-US"/>
              </w:rPr>
            </w:pPr>
          </w:p>
        </w:tc>
        <w:tc>
          <w:tcPr>
            <w:tcW w:w="1444" w:type="dxa"/>
            <w:tcBorders>
              <w:top w:val="nil"/>
              <w:left w:val="nil"/>
              <w:bottom w:val="nil"/>
              <w:right w:val="nil"/>
            </w:tcBorders>
            <w:shd w:val="clear" w:color="auto" w:fill="auto"/>
            <w:noWrap/>
            <w:vAlign w:val="bottom"/>
            <w:hideMark/>
          </w:tcPr>
          <w:p w:rsidR="00DF7F44" w:rsidRPr="00DF7F44" w:rsidRDefault="00DF7F44" w:rsidP="00DF7F44">
            <w:pPr>
              <w:suppressAutoHyphens w:val="0"/>
              <w:rPr>
                <w:rFonts w:ascii="Times New Roman" w:hAnsi="Times New Roman" w:cs="Times New Roman"/>
                <w:b w:val="0"/>
                <w:sz w:val="20"/>
                <w:lang w:eastAsia="en-US"/>
              </w:rPr>
            </w:pPr>
          </w:p>
        </w:tc>
        <w:tc>
          <w:tcPr>
            <w:tcW w:w="1248" w:type="dxa"/>
            <w:tcBorders>
              <w:top w:val="nil"/>
              <w:left w:val="nil"/>
              <w:bottom w:val="nil"/>
              <w:right w:val="nil"/>
            </w:tcBorders>
            <w:shd w:val="clear" w:color="auto" w:fill="auto"/>
            <w:noWrap/>
            <w:vAlign w:val="bottom"/>
            <w:hideMark/>
          </w:tcPr>
          <w:p w:rsidR="00DF7F44" w:rsidRPr="00DF7F44" w:rsidRDefault="00DF7F44" w:rsidP="00DF7F44">
            <w:pPr>
              <w:suppressAutoHyphens w:val="0"/>
              <w:jc w:val="right"/>
              <w:rPr>
                <w:rFonts w:ascii="Calibri" w:hAnsi="Calibri" w:cs="Calibri"/>
                <w:b w:val="0"/>
                <w:sz w:val="22"/>
                <w:szCs w:val="22"/>
                <w:lang w:eastAsia="en-US"/>
              </w:rPr>
            </w:pPr>
            <w:r w:rsidRPr="00DF7F44">
              <w:rPr>
                <w:rFonts w:ascii="Calibri" w:hAnsi="Calibri" w:cs="Calibri"/>
                <w:b w:val="0"/>
                <w:sz w:val="22"/>
                <w:szCs w:val="22"/>
                <w:lang w:eastAsia="en-US"/>
              </w:rPr>
              <w:t>336,1366</w:t>
            </w:r>
          </w:p>
        </w:tc>
        <w:tc>
          <w:tcPr>
            <w:tcW w:w="1302" w:type="dxa"/>
            <w:tcBorders>
              <w:top w:val="nil"/>
              <w:left w:val="nil"/>
              <w:bottom w:val="nil"/>
              <w:right w:val="nil"/>
            </w:tcBorders>
            <w:shd w:val="clear" w:color="auto" w:fill="auto"/>
            <w:noWrap/>
            <w:vAlign w:val="bottom"/>
            <w:hideMark/>
          </w:tcPr>
          <w:p w:rsidR="00DF7F44" w:rsidRPr="00DF7F44" w:rsidRDefault="00DF7F44" w:rsidP="00DF7F44">
            <w:pPr>
              <w:suppressAutoHyphens w:val="0"/>
              <w:jc w:val="right"/>
              <w:rPr>
                <w:rFonts w:ascii="Calibri" w:hAnsi="Calibri" w:cs="Calibri"/>
                <w:b w:val="0"/>
                <w:sz w:val="22"/>
                <w:szCs w:val="22"/>
                <w:lang w:eastAsia="en-US"/>
              </w:rPr>
            </w:pPr>
          </w:p>
        </w:tc>
        <w:tc>
          <w:tcPr>
            <w:tcW w:w="1510" w:type="dxa"/>
            <w:tcBorders>
              <w:top w:val="nil"/>
              <w:left w:val="nil"/>
              <w:bottom w:val="nil"/>
              <w:right w:val="nil"/>
            </w:tcBorders>
            <w:shd w:val="clear" w:color="auto" w:fill="auto"/>
            <w:noWrap/>
            <w:vAlign w:val="bottom"/>
            <w:hideMark/>
          </w:tcPr>
          <w:p w:rsidR="00DF7F44" w:rsidRPr="00DF7F44" w:rsidRDefault="00DF7F44" w:rsidP="00DF7F44">
            <w:pPr>
              <w:suppressAutoHyphens w:val="0"/>
              <w:rPr>
                <w:rFonts w:ascii="Times New Roman" w:hAnsi="Times New Roman" w:cs="Times New Roman"/>
                <w:b w:val="0"/>
                <w:sz w:val="20"/>
                <w:lang w:eastAsia="en-US"/>
              </w:rPr>
            </w:pPr>
          </w:p>
        </w:tc>
        <w:tc>
          <w:tcPr>
            <w:tcW w:w="898" w:type="dxa"/>
            <w:tcBorders>
              <w:top w:val="nil"/>
              <w:left w:val="nil"/>
              <w:bottom w:val="nil"/>
              <w:right w:val="nil"/>
            </w:tcBorders>
            <w:shd w:val="clear" w:color="auto" w:fill="auto"/>
            <w:noWrap/>
            <w:vAlign w:val="bottom"/>
            <w:hideMark/>
          </w:tcPr>
          <w:p w:rsidR="00DF7F44" w:rsidRPr="00DF7F44" w:rsidRDefault="00DF7F44" w:rsidP="00DF7F44">
            <w:pPr>
              <w:suppressAutoHyphens w:val="0"/>
              <w:rPr>
                <w:rFonts w:ascii="Times New Roman" w:hAnsi="Times New Roman" w:cs="Times New Roman"/>
                <w:b w:val="0"/>
                <w:sz w:val="20"/>
                <w:lang w:eastAsia="en-US"/>
              </w:rPr>
            </w:pPr>
          </w:p>
        </w:tc>
        <w:tc>
          <w:tcPr>
            <w:tcW w:w="838" w:type="dxa"/>
            <w:tcBorders>
              <w:top w:val="nil"/>
              <w:left w:val="nil"/>
              <w:bottom w:val="nil"/>
              <w:right w:val="nil"/>
            </w:tcBorders>
            <w:shd w:val="clear" w:color="auto" w:fill="auto"/>
            <w:noWrap/>
            <w:vAlign w:val="bottom"/>
            <w:hideMark/>
          </w:tcPr>
          <w:p w:rsidR="00DF7F44" w:rsidRPr="00DF7F44" w:rsidRDefault="00DF7F44" w:rsidP="00DF7F44">
            <w:pPr>
              <w:suppressAutoHyphens w:val="0"/>
              <w:jc w:val="center"/>
              <w:rPr>
                <w:rFonts w:ascii="Times New Roman" w:hAnsi="Times New Roman" w:cs="Times New Roman"/>
                <w:b w:val="0"/>
                <w:sz w:val="20"/>
                <w:lang w:eastAsia="en-US"/>
              </w:rPr>
            </w:pPr>
          </w:p>
        </w:tc>
        <w:tc>
          <w:tcPr>
            <w:tcW w:w="785" w:type="dxa"/>
            <w:tcBorders>
              <w:top w:val="nil"/>
              <w:left w:val="nil"/>
              <w:bottom w:val="nil"/>
              <w:right w:val="nil"/>
            </w:tcBorders>
            <w:shd w:val="clear" w:color="auto" w:fill="auto"/>
            <w:noWrap/>
            <w:vAlign w:val="bottom"/>
            <w:hideMark/>
          </w:tcPr>
          <w:p w:rsidR="00DF7F44" w:rsidRPr="00DF7F44" w:rsidRDefault="00DF7F44" w:rsidP="00DF7F44">
            <w:pPr>
              <w:suppressAutoHyphens w:val="0"/>
              <w:jc w:val="center"/>
              <w:rPr>
                <w:rFonts w:ascii="Times New Roman" w:hAnsi="Times New Roman" w:cs="Times New Roman"/>
                <w:b w:val="0"/>
                <w:sz w:val="20"/>
                <w:lang w:eastAsia="en-US"/>
              </w:rPr>
            </w:pPr>
          </w:p>
        </w:tc>
        <w:tc>
          <w:tcPr>
            <w:tcW w:w="851" w:type="dxa"/>
            <w:tcBorders>
              <w:top w:val="nil"/>
              <w:left w:val="nil"/>
              <w:bottom w:val="nil"/>
              <w:right w:val="nil"/>
            </w:tcBorders>
            <w:shd w:val="clear" w:color="auto" w:fill="auto"/>
            <w:noWrap/>
            <w:vAlign w:val="bottom"/>
            <w:hideMark/>
          </w:tcPr>
          <w:p w:rsidR="00DF7F44" w:rsidRPr="00DF7F44" w:rsidRDefault="00DF7F44" w:rsidP="00DF7F44">
            <w:pPr>
              <w:suppressAutoHyphens w:val="0"/>
              <w:rPr>
                <w:rFonts w:ascii="Times New Roman" w:hAnsi="Times New Roman" w:cs="Times New Roman"/>
                <w:b w:val="0"/>
                <w:sz w:val="20"/>
                <w:lang w:eastAsia="en-US"/>
              </w:rPr>
            </w:pPr>
          </w:p>
        </w:tc>
      </w:tr>
    </w:tbl>
    <w:p w:rsidR="002E1FDB" w:rsidRPr="002E1FDB" w:rsidRDefault="002E1FDB" w:rsidP="00A6667A">
      <w:pPr>
        <w:pStyle w:val="BodyText"/>
        <w:rPr>
          <w:rFonts w:ascii="Times New Roman" w:hAnsi="Times New Roman" w:cs="Times New Roman"/>
        </w:rPr>
      </w:pPr>
    </w:p>
    <w:p w:rsidR="001E0052" w:rsidRDefault="00A7370F" w:rsidP="001E0052">
      <w:pPr>
        <w:pStyle w:val="BodyText"/>
        <w:ind w:firstLine="720"/>
        <w:rPr>
          <w:rFonts w:ascii="Times New Roman" w:hAnsi="Times New Roman" w:cs="Times New Roman"/>
          <w:b w:val="0"/>
          <w:color w:val="000000"/>
        </w:rPr>
      </w:pPr>
      <w:r>
        <w:rPr>
          <w:rFonts w:ascii="Times New Roman" w:hAnsi="Times New Roman"/>
          <w:b w:val="0"/>
          <w:color w:val="000000"/>
        </w:rPr>
        <w:t>2.</w:t>
      </w:r>
      <w:r w:rsidR="001E0052">
        <w:rPr>
          <w:rFonts w:ascii="Times New Roman" w:hAnsi="Times New Roman" w:cs="Times New Roman"/>
          <w:b w:val="0"/>
          <w:color w:val="000000"/>
        </w:rPr>
        <w:t>Увид у документацију: графички преглед катастарских парцела</w:t>
      </w:r>
      <w:r w:rsidR="001E0052">
        <w:rPr>
          <w:rFonts w:ascii="Times New Roman" w:hAnsi="Times New Roman" w:cs="Times New Roman"/>
          <w:b w:val="0"/>
        </w:rPr>
        <w:t xml:space="preserve"> по катастарским општинама и списак парцела по формираним </w:t>
      </w:r>
      <w:r w:rsidR="001E0052">
        <w:rPr>
          <w:rFonts w:ascii="Times New Roman" w:hAnsi="Times New Roman" w:cs="Times New Roman"/>
          <w:b w:val="0"/>
          <w:color w:val="000000"/>
        </w:rPr>
        <w:t>јавним надметањима (</w:t>
      </w:r>
      <w:r w:rsidR="001E0052">
        <w:rPr>
          <w:rFonts w:ascii="Times New Roman" w:hAnsi="Times New Roman" w:cs="Times New Roman"/>
          <w:b w:val="0"/>
        </w:rPr>
        <w:t xml:space="preserve">комплексима), која су  предмет издавања у закуп и на коришћење, може се извршити у згради Општине Рача, у </w:t>
      </w:r>
      <w:r w:rsidR="001E0052">
        <w:rPr>
          <w:rFonts w:ascii="Times New Roman" w:hAnsi="Times New Roman" w:cs="Times New Roman"/>
          <w:b w:val="0"/>
          <w:color w:val="000000"/>
        </w:rPr>
        <w:t xml:space="preserve">канцеларији број 6 сваког радног дана од 8,00 до 14,00 часова. </w:t>
      </w:r>
    </w:p>
    <w:p w:rsidR="00A324CC" w:rsidRPr="007B623E" w:rsidRDefault="001E0052" w:rsidP="007B623E">
      <w:pPr>
        <w:pStyle w:val="BodyText"/>
        <w:rPr>
          <w:rFonts w:ascii="Times New Roman" w:hAnsi="Times New Roman" w:cs="Times New Roman"/>
          <w:bCs/>
        </w:rPr>
      </w:pPr>
      <w:r>
        <w:rPr>
          <w:rFonts w:ascii="Times New Roman" w:hAnsi="Times New Roman" w:cs="Times New Roman"/>
          <w:b w:val="0"/>
          <w:color w:val="000000"/>
        </w:rPr>
        <w:t>Контакт особа</w:t>
      </w:r>
      <w:r>
        <w:rPr>
          <w:rStyle w:val="WW-DefaultParagraphFont"/>
          <w:rFonts w:ascii="Times New Roman" w:hAnsi="Times New Roman" w:cs="Times New Roman"/>
          <w:color w:val="000000"/>
        </w:rPr>
        <w:t xml:space="preserve"> Драгана Прокић, тел. 034/751-175.</w:t>
      </w:r>
    </w:p>
    <w:p w:rsidR="002E1FDB" w:rsidRPr="002E1FDB" w:rsidRDefault="00A324CC" w:rsidP="007B623E">
      <w:pPr>
        <w:pStyle w:val="BodyText"/>
        <w:ind w:firstLine="720"/>
        <w:rPr>
          <w:rFonts w:ascii="Times New Roman" w:hAnsi="Times New Roman"/>
          <w:b w:val="0"/>
        </w:rPr>
      </w:pPr>
      <w:r w:rsidRPr="00994480">
        <w:rPr>
          <w:rFonts w:ascii="Times New Roman" w:hAnsi="Times New Roman"/>
          <w:b w:val="0"/>
        </w:rPr>
        <w:t xml:space="preserve">3. Земљиште </w:t>
      </w:r>
      <w:r w:rsidR="001E0052" w:rsidRPr="001E0052">
        <w:rPr>
          <w:rFonts w:ascii="Times New Roman" w:hAnsi="Times New Roman"/>
          <w:b w:val="0"/>
          <w:color w:val="FF0000"/>
        </w:rPr>
        <w:t xml:space="preserve">и пољопривредни објекти </w:t>
      </w:r>
      <w:r w:rsidRPr="00994480">
        <w:rPr>
          <w:rFonts w:ascii="Times New Roman" w:hAnsi="Times New Roman"/>
          <w:b w:val="0"/>
        </w:rPr>
        <w:t>из овог огласа дај</w:t>
      </w:r>
      <w:r w:rsidR="001E0052">
        <w:rPr>
          <w:rFonts w:ascii="Times New Roman" w:hAnsi="Times New Roman"/>
          <w:b w:val="0"/>
        </w:rPr>
        <w:t>у</w:t>
      </w:r>
      <w:r w:rsidRPr="00994480">
        <w:rPr>
          <w:rFonts w:ascii="Times New Roman" w:hAnsi="Times New Roman"/>
          <w:b w:val="0"/>
        </w:rPr>
        <w:t xml:space="preserve"> се у виђеном стању</w:t>
      </w:r>
      <w:r>
        <w:rPr>
          <w:rFonts w:ascii="Times New Roman" w:hAnsi="Times New Roman"/>
          <w:b w:val="0"/>
          <w:lang w:val="en-US"/>
        </w:rPr>
        <w:t>.</w:t>
      </w:r>
    </w:p>
    <w:p w:rsidR="002E1FDB" w:rsidRPr="007B623E" w:rsidRDefault="00A324CC" w:rsidP="007B623E">
      <w:pPr>
        <w:pStyle w:val="BodyText"/>
        <w:ind w:firstLine="720"/>
        <w:rPr>
          <w:rFonts w:ascii="Times New Roman" w:hAnsi="Times New Roman" w:cs="Times New Roman"/>
          <w:b w:val="0"/>
        </w:rPr>
      </w:pPr>
      <w:r w:rsidRPr="00994480">
        <w:rPr>
          <w:rFonts w:ascii="Times New Roman" w:hAnsi="Times New Roman"/>
          <w:b w:val="0"/>
        </w:rPr>
        <w:t xml:space="preserve">4. </w:t>
      </w:r>
      <w:r w:rsidR="001E0052">
        <w:rPr>
          <w:rFonts w:ascii="Times New Roman" w:hAnsi="Times New Roman" w:cs="Times New Roman"/>
          <w:b w:val="0"/>
        </w:rPr>
        <w:t xml:space="preserve">Обилазак пољопривредног земљишта и пољопривредних објеката, који се дају у закуп и на коришћење за сва јавна надметања може се извршити </w:t>
      </w:r>
      <w:r w:rsidR="001E0052" w:rsidRPr="001E0052">
        <w:rPr>
          <w:rFonts w:ascii="Times New Roman" w:hAnsi="Times New Roman" w:cs="Times New Roman"/>
          <w:b w:val="0"/>
          <w:color w:val="FF0000"/>
        </w:rPr>
        <w:t xml:space="preserve">дана </w:t>
      </w:r>
      <w:r w:rsidR="00E25553">
        <w:rPr>
          <w:rFonts w:ascii="Times New Roman" w:hAnsi="Times New Roman" w:cs="Times New Roman"/>
          <w:b w:val="0"/>
          <w:color w:val="FF0000"/>
        </w:rPr>
        <w:t xml:space="preserve">30. јуна </w:t>
      </w:r>
      <w:r w:rsidR="001E0052">
        <w:rPr>
          <w:rFonts w:ascii="Times New Roman" w:hAnsi="Times New Roman" w:cs="Times New Roman"/>
          <w:b w:val="0"/>
          <w:color w:val="000000"/>
        </w:rPr>
        <w:t xml:space="preserve">2017. </w:t>
      </w:r>
      <w:r w:rsidR="001E0052">
        <w:rPr>
          <w:rFonts w:ascii="Times New Roman" w:hAnsi="Times New Roman" w:cs="Times New Roman"/>
          <w:b w:val="0"/>
        </w:rPr>
        <w:t xml:space="preserve">године од 10,00 часова.    </w:t>
      </w:r>
    </w:p>
    <w:p w:rsidR="00A324CC" w:rsidRDefault="00A324CC" w:rsidP="001E0052">
      <w:pPr>
        <w:pStyle w:val="BodyText"/>
        <w:ind w:firstLine="720"/>
        <w:rPr>
          <w:rFonts w:ascii="Times New Roman" w:hAnsi="Times New Roman"/>
          <w:b w:val="0"/>
        </w:rPr>
      </w:pPr>
      <w:r w:rsidRPr="00994480">
        <w:rPr>
          <w:rFonts w:ascii="Times New Roman" w:hAnsi="Times New Roman"/>
          <w:b w:val="0"/>
        </w:rPr>
        <w:t xml:space="preserve">5.Уколико након расписивања Огласа за јавно надметање за закуп и на коришћење пољопривредног земљишта </w:t>
      </w:r>
      <w:r w:rsidR="001E0052" w:rsidRPr="001E0052">
        <w:rPr>
          <w:rFonts w:ascii="Times New Roman" w:hAnsi="Times New Roman"/>
          <w:b w:val="0"/>
          <w:color w:val="FF0000"/>
        </w:rPr>
        <w:t>и пољопривредних објеката</w:t>
      </w:r>
      <w:r w:rsidRPr="00994480">
        <w:rPr>
          <w:rFonts w:ascii="Times New Roman" w:hAnsi="Times New Roman"/>
          <w:b w:val="0"/>
        </w:rPr>
        <w:t>у државној својини дође до промена површине из огласа по било ком законском основу, даљи поступак давања пољопривредног земљишта у закуп и на коришћење ће се спровести само за тако утврђену површину земљишта.</w:t>
      </w:r>
    </w:p>
    <w:p w:rsidR="002E1FDB" w:rsidRPr="00994480" w:rsidRDefault="002E1FDB" w:rsidP="001E0052">
      <w:pPr>
        <w:pStyle w:val="BodyText"/>
        <w:ind w:firstLine="720"/>
        <w:rPr>
          <w:rFonts w:ascii="Times New Roman" w:hAnsi="Times New Roman"/>
          <w:b w:val="0"/>
        </w:rPr>
      </w:pPr>
    </w:p>
    <w:p w:rsidR="002E1FDB" w:rsidRPr="00994480" w:rsidRDefault="00A324CC" w:rsidP="007B623E">
      <w:pPr>
        <w:pStyle w:val="BodyText"/>
        <w:ind w:firstLine="720"/>
        <w:rPr>
          <w:rFonts w:ascii="Times New Roman" w:hAnsi="Times New Roman"/>
          <w:b w:val="0"/>
          <w:color w:val="000000"/>
        </w:rPr>
      </w:pPr>
      <w:r>
        <w:rPr>
          <w:rFonts w:ascii="Times New Roman" w:hAnsi="Times New Roman"/>
          <w:b w:val="0"/>
          <w:color w:val="000000"/>
        </w:rPr>
        <w:t xml:space="preserve">6. </w:t>
      </w:r>
      <w:r w:rsidRPr="004B074D">
        <w:rPr>
          <w:rFonts w:ascii="Times New Roman" w:hAnsi="Times New Roman"/>
          <w:b w:val="0"/>
          <w:color w:val="000000"/>
        </w:rPr>
        <w:t>Све трошкове који настану по основу закупа</w:t>
      </w:r>
      <w:r w:rsidRPr="00B141A1">
        <w:rPr>
          <w:rFonts w:ascii="Times New Roman" w:hAnsi="Times New Roman"/>
          <w:b w:val="0"/>
        </w:rPr>
        <w:t>и коришћења</w:t>
      </w:r>
      <w:r w:rsidRPr="004B074D">
        <w:rPr>
          <w:rFonts w:ascii="Times New Roman" w:hAnsi="Times New Roman"/>
          <w:b w:val="0"/>
          <w:color w:val="000000"/>
        </w:rPr>
        <w:t xml:space="preserve"> пољопривривредног земљишта </w:t>
      </w:r>
      <w:r w:rsidR="001E0052" w:rsidRPr="001E0052">
        <w:rPr>
          <w:rFonts w:ascii="Times New Roman" w:hAnsi="Times New Roman"/>
          <w:b w:val="0"/>
          <w:color w:val="FF0000"/>
        </w:rPr>
        <w:t>и пољопривредних објеката</w:t>
      </w:r>
      <w:r w:rsidRPr="004B074D">
        <w:rPr>
          <w:rFonts w:ascii="Times New Roman" w:hAnsi="Times New Roman"/>
          <w:b w:val="0"/>
          <w:color w:val="000000"/>
        </w:rPr>
        <w:t>у државној својини сноси лице које добиј</w:t>
      </w:r>
      <w:r>
        <w:rPr>
          <w:rFonts w:ascii="Times New Roman" w:hAnsi="Times New Roman"/>
          <w:b w:val="0"/>
          <w:color w:val="000000"/>
        </w:rPr>
        <w:t>е то земљиште у закуп, односно на коришћење.</w:t>
      </w:r>
    </w:p>
    <w:p w:rsidR="002E1FDB" w:rsidRPr="007B623E" w:rsidRDefault="00A324CC" w:rsidP="007B623E">
      <w:pPr>
        <w:pStyle w:val="BodyText"/>
        <w:ind w:firstLine="720"/>
        <w:rPr>
          <w:rFonts w:ascii="Times New Roman" w:hAnsi="Times New Roman" w:cs="Times New Roman"/>
          <w:b w:val="0"/>
          <w:color w:val="000000"/>
        </w:rPr>
      </w:pPr>
      <w:r w:rsidRPr="004B074D">
        <w:rPr>
          <w:rFonts w:ascii="Times New Roman" w:hAnsi="Times New Roman"/>
          <w:b w:val="0"/>
          <w:color w:val="000000"/>
        </w:rPr>
        <w:t xml:space="preserve">7. </w:t>
      </w:r>
      <w:r w:rsidR="001E0052">
        <w:rPr>
          <w:rFonts w:ascii="Times New Roman" w:hAnsi="Times New Roman" w:cs="Times New Roman"/>
          <w:b w:val="0"/>
          <w:color w:val="000000"/>
        </w:rPr>
        <w:t xml:space="preserve">Земљиште </w:t>
      </w:r>
      <w:r w:rsidR="001E0052" w:rsidRPr="001E0052">
        <w:rPr>
          <w:rFonts w:ascii="Times New Roman" w:hAnsi="Times New Roman" w:cs="Times New Roman"/>
          <w:b w:val="0"/>
          <w:color w:val="FF0000"/>
        </w:rPr>
        <w:t>и објекти</w:t>
      </w:r>
      <w:r w:rsidR="001E0052">
        <w:rPr>
          <w:rFonts w:ascii="Times New Roman" w:hAnsi="Times New Roman" w:cs="Times New Roman"/>
          <w:b w:val="0"/>
          <w:color w:val="000000"/>
        </w:rPr>
        <w:t xml:space="preserve"> из овог Огласа дају се у закуп и на коришћење искључиво за пољопривредну производњу, не могу се користити у друге сврхе.</w:t>
      </w:r>
    </w:p>
    <w:p w:rsidR="002E1FDB" w:rsidRPr="00DD13D1" w:rsidRDefault="00A324CC" w:rsidP="007B623E">
      <w:pPr>
        <w:pStyle w:val="BodyText"/>
        <w:ind w:firstLine="720"/>
        <w:rPr>
          <w:rFonts w:ascii="Times New Roman" w:hAnsi="Times New Roman"/>
          <w:b w:val="0"/>
        </w:rPr>
      </w:pPr>
      <w:r w:rsidRPr="00165921">
        <w:rPr>
          <w:rFonts w:ascii="Times New Roman" w:hAnsi="Times New Roman"/>
          <w:b w:val="0"/>
          <w:color w:val="000000"/>
        </w:rPr>
        <w:t>8</w:t>
      </w:r>
      <w:r w:rsidRPr="00DD13D1">
        <w:rPr>
          <w:rFonts w:ascii="Times New Roman" w:hAnsi="Times New Roman"/>
          <w:b w:val="0"/>
        </w:rPr>
        <w:t>. Пољопривредно земљиште у државној својини груписано у јавна надметања означена *</w:t>
      </w:r>
      <w:r>
        <w:rPr>
          <w:rFonts w:ascii="Times New Roman" w:hAnsi="Times New Roman"/>
          <w:b w:val="0"/>
        </w:rPr>
        <w:t>и **</w:t>
      </w:r>
      <w:r w:rsidRPr="00DD13D1">
        <w:rPr>
          <w:rFonts w:ascii="Times New Roman" w:hAnsi="Times New Roman"/>
          <w:b w:val="0"/>
        </w:rPr>
        <w:t xml:space="preserve"> у табели тачке 1.</w:t>
      </w:r>
      <w:r>
        <w:rPr>
          <w:rFonts w:ascii="Times New Roman" w:hAnsi="Times New Roman"/>
          <w:b w:val="0"/>
        </w:rPr>
        <w:t xml:space="preserve"> овог огласа</w:t>
      </w:r>
      <w:r w:rsidRPr="00DD13D1">
        <w:rPr>
          <w:rFonts w:ascii="Times New Roman" w:hAnsi="Times New Roman"/>
          <w:b w:val="0"/>
        </w:rPr>
        <w:t xml:space="preserve"> није било издато најмање последње три агроекономске године и није било предмет коришћења. </w:t>
      </w:r>
    </w:p>
    <w:p w:rsidR="002E1FDB" w:rsidRDefault="00A324CC" w:rsidP="007B623E">
      <w:pPr>
        <w:pStyle w:val="BodyText"/>
        <w:ind w:firstLine="720"/>
        <w:rPr>
          <w:rFonts w:ascii="Times New Roman" w:hAnsi="Times New Roman"/>
          <w:b w:val="0"/>
        </w:rPr>
      </w:pPr>
      <w:r>
        <w:rPr>
          <w:rFonts w:ascii="Times New Roman" w:hAnsi="Times New Roman"/>
          <w:b w:val="0"/>
          <w:color w:val="000000"/>
        </w:rPr>
        <w:t>9</w:t>
      </w:r>
      <w:r w:rsidRPr="004B074D">
        <w:rPr>
          <w:rFonts w:ascii="Times New Roman" w:hAnsi="Times New Roman"/>
          <w:b w:val="0"/>
          <w:color w:val="000000"/>
        </w:rPr>
        <w:t xml:space="preserve">. </w:t>
      </w:r>
      <w:r w:rsidR="001E0052">
        <w:rPr>
          <w:rFonts w:ascii="Times New Roman" w:hAnsi="Times New Roman" w:cs="Times New Roman"/>
          <w:b w:val="0"/>
          <w:color w:val="000000"/>
        </w:rPr>
        <w:t xml:space="preserve">Земљиште </w:t>
      </w:r>
      <w:r w:rsidR="001E0052" w:rsidRPr="001E0052">
        <w:rPr>
          <w:rFonts w:ascii="Times New Roman" w:hAnsi="Times New Roman" w:cs="Times New Roman"/>
          <w:b w:val="0"/>
          <w:color w:val="FF0000"/>
        </w:rPr>
        <w:t>и објекти</w:t>
      </w:r>
      <w:r w:rsidR="001E0052">
        <w:rPr>
          <w:rFonts w:ascii="Times New Roman" w:hAnsi="Times New Roman" w:cs="Times New Roman"/>
          <w:b w:val="0"/>
          <w:color w:val="000000"/>
        </w:rPr>
        <w:t xml:space="preserve"> из овог огласа не могу се давати у подзакуп.</w:t>
      </w:r>
    </w:p>
    <w:p w:rsidR="002E1FDB" w:rsidRPr="004B074D" w:rsidRDefault="002E1FDB" w:rsidP="00A324CC">
      <w:pPr>
        <w:pStyle w:val="BodyText"/>
        <w:ind w:firstLine="720"/>
        <w:rPr>
          <w:rFonts w:ascii="Times New Roman" w:hAnsi="Times New Roman"/>
          <w:b w:val="0"/>
        </w:rPr>
      </w:pPr>
    </w:p>
    <w:p w:rsidR="002E1FDB" w:rsidRPr="007B623E" w:rsidRDefault="00A324CC" w:rsidP="007B623E">
      <w:pPr>
        <w:pStyle w:val="BodyText2"/>
      </w:pPr>
      <w:r w:rsidRPr="004B074D">
        <w:rPr>
          <w:lang w:val="sr-Latn-CS"/>
        </w:rPr>
        <w:t>II</w:t>
      </w:r>
    </w:p>
    <w:p w:rsidR="00A324CC" w:rsidRPr="004B074D" w:rsidRDefault="00A324CC" w:rsidP="00A324CC">
      <w:pPr>
        <w:pStyle w:val="BodyText2"/>
      </w:pPr>
      <w:r w:rsidRPr="004B074D">
        <w:t>– Услови за пријављивање на јавно надметање-</w:t>
      </w:r>
    </w:p>
    <w:p w:rsidR="00A324CC" w:rsidRDefault="00A324CC" w:rsidP="00A324CC">
      <w:pPr>
        <w:pStyle w:val="BodyText2"/>
        <w:rPr>
          <w:color w:val="FF0000"/>
        </w:rPr>
      </w:pPr>
    </w:p>
    <w:p w:rsidR="002E1FDB" w:rsidRPr="004B074D" w:rsidRDefault="002E1FDB" w:rsidP="007B623E">
      <w:pPr>
        <w:pStyle w:val="BodyText2"/>
        <w:jc w:val="left"/>
        <w:rPr>
          <w:color w:val="FF0000"/>
        </w:rPr>
      </w:pPr>
    </w:p>
    <w:p w:rsidR="00A324CC" w:rsidRPr="004B074D" w:rsidRDefault="00A324CC" w:rsidP="00A324CC">
      <w:pPr>
        <w:ind w:firstLine="720"/>
        <w:jc w:val="both"/>
        <w:rPr>
          <w:rFonts w:ascii="Times New Roman" w:hAnsi="Times New Roman"/>
          <w:b w:val="0"/>
          <w:bCs/>
          <w:color w:val="000000"/>
          <w:szCs w:val="24"/>
          <w:lang w:val="sr-Cyrl-CS"/>
        </w:rPr>
      </w:pPr>
      <w:r w:rsidRPr="004B074D">
        <w:rPr>
          <w:rFonts w:ascii="Times New Roman" w:hAnsi="Times New Roman"/>
          <w:b w:val="0"/>
          <w:bCs/>
          <w:color w:val="000000"/>
          <w:szCs w:val="24"/>
          <w:lang w:val="sr-Cyrl-CS"/>
        </w:rPr>
        <w:t>1. Право учешћа у јавном надметању за давање у закуп пољопривредног земљишта</w:t>
      </w:r>
      <w:r w:rsidR="001E0052" w:rsidRPr="001E0052">
        <w:rPr>
          <w:rFonts w:ascii="Times New Roman" w:hAnsi="Times New Roman"/>
          <w:b w:val="0"/>
          <w:bCs/>
          <w:color w:val="FF0000"/>
          <w:szCs w:val="24"/>
          <w:lang w:val="sr-Cyrl-CS"/>
        </w:rPr>
        <w:t xml:space="preserve">и пољопривредних објеката </w:t>
      </w:r>
      <w:r w:rsidRPr="004B074D">
        <w:rPr>
          <w:rFonts w:ascii="Times New Roman" w:hAnsi="Times New Roman"/>
          <w:b w:val="0"/>
          <w:bCs/>
          <w:color w:val="000000"/>
          <w:szCs w:val="24"/>
          <w:lang w:val="sr-Cyrl-CS"/>
        </w:rPr>
        <w:t>у држ</w:t>
      </w:r>
      <w:r>
        <w:rPr>
          <w:rFonts w:ascii="Times New Roman" w:hAnsi="Times New Roman"/>
          <w:b w:val="0"/>
          <w:bCs/>
          <w:color w:val="000000"/>
          <w:szCs w:val="24"/>
          <w:lang w:val="sr-Cyrl-CS"/>
        </w:rPr>
        <w:t>а</w:t>
      </w:r>
      <w:r w:rsidRPr="004B074D">
        <w:rPr>
          <w:rFonts w:ascii="Times New Roman" w:hAnsi="Times New Roman"/>
          <w:b w:val="0"/>
          <w:bCs/>
          <w:color w:val="000000"/>
          <w:szCs w:val="24"/>
          <w:lang w:val="sr-Cyrl-CS"/>
        </w:rPr>
        <w:t>вној својини има:</w:t>
      </w:r>
    </w:p>
    <w:p w:rsidR="00A324CC" w:rsidRPr="00DD13D1" w:rsidRDefault="00A324CC" w:rsidP="00A324CC">
      <w:pPr>
        <w:numPr>
          <w:ilvl w:val="0"/>
          <w:numId w:val="20"/>
        </w:numPr>
        <w:suppressAutoHyphens w:val="0"/>
        <w:ind w:left="450"/>
        <w:jc w:val="both"/>
        <w:rPr>
          <w:rFonts w:ascii="Times New Roman" w:hAnsi="Times New Roman"/>
          <w:b w:val="0"/>
          <w:lang w:val="sr-Cyrl-CS"/>
        </w:rPr>
      </w:pPr>
      <w:r w:rsidRPr="00DD13D1">
        <w:rPr>
          <w:rFonts w:ascii="Times New Roman" w:hAnsi="Times New Roman"/>
          <w:bCs/>
          <w:szCs w:val="24"/>
          <w:lang w:val="sr-Cyrl-CS"/>
        </w:rPr>
        <w:t>физичко лице</w:t>
      </w:r>
      <w:r w:rsidRPr="00DD13D1">
        <w:rPr>
          <w:rFonts w:ascii="Times New Roman" w:hAnsi="Times New Roman"/>
          <w:b w:val="0"/>
          <w:lang w:val="sr-Cyrl-CS"/>
        </w:rPr>
        <w:t xml:space="preserve">које је уписано у Регистар пољопривредних газдинстава и налази се у активном статусу најмање </w:t>
      </w:r>
      <w:r w:rsidRPr="00DD13D1">
        <w:rPr>
          <w:rFonts w:ascii="Times New Roman" w:hAnsi="Times New Roman"/>
          <w:lang w:val="sr-Cyrl-CS"/>
        </w:rPr>
        <w:t>три године</w:t>
      </w:r>
      <w:r w:rsidRPr="00DD13D1">
        <w:rPr>
          <w:rFonts w:ascii="Times New Roman" w:hAnsi="Times New Roman"/>
          <w:b w:val="0"/>
          <w:lang w:val="sr-Cyrl-CS"/>
        </w:rPr>
        <w:t xml:space="preserve">, са пребивалиштем најмање </w:t>
      </w:r>
      <w:r w:rsidRPr="00DD13D1">
        <w:rPr>
          <w:rFonts w:ascii="Times New Roman" w:hAnsi="Times New Roman"/>
          <w:lang w:val="sr-Cyrl-CS"/>
        </w:rPr>
        <w:t>три године</w:t>
      </w:r>
      <w:r w:rsidRPr="00DD13D1">
        <w:rPr>
          <w:rFonts w:ascii="Times New Roman" w:hAnsi="Times New Roman"/>
          <w:b w:val="0"/>
          <w:lang w:val="sr-Cyrl-CS"/>
        </w:rPr>
        <w:t xml:space="preserve"> у катастарској општини на којој се налази земљиште које је предмет закупа и које је власник најмање 0,5 ха пољопривредног земљишта;</w:t>
      </w:r>
    </w:p>
    <w:p w:rsidR="00A324CC" w:rsidRPr="00DD13D1" w:rsidRDefault="00A324CC" w:rsidP="00A324CC">
      <w:pPr>
        <w:numPr>
          <w:ilvl w:val="0"/>
          <w:numId w:val="20"/>
        </w:numPr>
        <w:suppressAutoHyphens w:val="0"/>
        <w:ind w:left="450"/>
        <w:jc w:val="both"/>
        <w:rPr>
          <w:rFonts w:ascii="Times New Roman" w:hAnsi="Times New Roman"/>
          <w:b w:val="0"/>
          <w:lang w:val="sr-Cyrl-CS"/>
        </w:rPr>
      </w:pPr>
      <w:r w:rsidRPr="00DD13D1">
        <w:rPr>
          <w:rFonts w:ascii="Times New Roman" w:hAnsi="Times New Roman"/>
          <w:lang w:val="sr-Cyrl-CS"/>
        </w:rPr>
        <w:t xml:space="preserve">физичко лице- </w:t>
      </w:r>
      <w:r w:rsidRPr="00DD13D1">
        <w:rPr>
          <w:rFonts w:ascii="Times New Roman" w:hAnsi="Times New Roman"/>
          <w:b w:val="0"/>
          <w:lang w:val="sr-Cyrl-CS"/>
        </w:rPr>
        <w:t xml:space="preserve">уписано у Регистар пољопривредних газдинстава и налази се у активном статусу најмање </w:t>
      </w:r>
      <w:r w:rsidRPr="00DD13D1">
        <w:rPr>
          <w:rFonts w:ascii="Times New Roman" w:hAnsi="Times New Roman"/>
          <w:lang w:val="sr-Cyrl-CS"/>
        </w:rPr>
        <w:t>три године</w:t>
      </w:r>
      <w:r w:rsidRPr="00DD13D1">
        <w:rPr>
          <w:rFonts w:ascii="Times New Roman" w:hAnsi="Times New Roman"/>
          <w:b w:val="0"/>
          <w:lang w:val="sr-Cyrl-CS"/>
        </w:rPr>
        <w:t>, са пребивалиштем најмање три године на територији јединице локалне самоуправе која спроводи јавно надметање, а чија се парцела граничи са земљиштем у државној својини које је предмет закупа;</w:t>
      </w:r>
    </w:p>
    <w:p w:rsidR="00A324CC" w:rsidRPr="00DD13D1" w:rsidRDefault="00A324CC" w:rsidP="00A324CC">
      <w:pPr>
        <w:numPr>
          <w:ilvl w:val="0"/>
          <w:numId w:val="20"/>
        </w:numPr>
        <w:suppressAutoHyphens w:val="0"/>
        <w:ind w:left="450"/>
        <w:jc w:val="both"/>
        <w:rPr>
          <w:rFonts w:ascii="Times New Roman" w:hAnsi="Times New Roman"/>
          <w:b w:val="0"/>
          <w:lang w:val="sr-Cyrl-CS"/>
        </w:rPr>
      </w:pPr>
      <w:r w:rsidRPr="00DD13D1">
        <w:rPr>
          <w:rFonts w:ascii="Times New Roman" w:hAnsi="Times New Roman"/>
          <w:lang w:val="sr-Cyrl-CS"/>
        </w:rPr>
        <w:t>правно лице</w:t>
      </w:r>
      <w:r w:rsidRPr="00DD13D1">
        <w:rPr>
          <w:rFonts w:ascii="Times New Roman" w:hAnsi="Times New Roman"/>
          <w:b w:val="0"/>
          <w:lang w:val="sr-Cyrl-CS"/>
        </w:rPr>
        <w:t xml:space="preserve"> које је уписано у Регистар пољопривредних газдинстава и налази се у активном статусу најмање </w:t>
      </w:r>
      <w:r w:rsidRPr="00DD13D1">
        <w:rPr>
          <w:rFonts w:ascii="Times New Roman" w:hAnsi="Times New Roman"/>
          <w:lang w:val="sr-Cyrl-CS"/>
        </w:rPr>
        <w:t>три године</w:t>
      </w:r>
      <w:r w:rsidRPr="00DD13D1">
        <w:rPr>
          <w:rFonts w:ascii="Times New Roman" w:hAnsi="Times New Roman"/>
          <w:b w:val="0"/>
          <w:lang w:val="sr-Cyrl-CS"/>
        </w:rPr>
        <w:t>, које је власник пољопривредног земљишта најмање 10 ха у катастарској општини у којој се налази земљиште које је предмет закупа и има седиште на територији јединице локалне самоуправе којој припада та катастарска општина.</w:t>
      </w:r>
    </w:p>
    <w:p w:rsidR="00A324CC" w:rsidRDefault="00A324CC" w:rsidP="00A324CC">
      <w:pPr>
        <w:ind w:firstLine="720"/>
        <w:jc w:val="both"/>
        <w:rPr>
          <w:rFonts w:ascii="Times New Roman" w:hAnsi="Times New Roman"/>
          <w:b w:val="0"/>
          <w:color w:val="FF0000"/>
          <w:lang w:val="sr-Cyrl-CS"/>
        </w:rPr>
      </w:pPr>
    </w:p>
    <w:p w:rsidR="00A324CC" w:rsidRPr="004B1C5C" w:rsidRDefault="00A324CC" w:rsidP="00A324CC">
      <w:pPr>
        <w:ind w:firstLine="720"/>
        <w:jc w:val="both"/>
        <w:rPr>
          <w:rFonts w:ascii="Times New Roman" w:hAnsi="Times New Roman"/>
          <w:b w:val="0"/>
        </w:rPr>
      </w:pPr>
      <w:r w:rsidRPr="004B1C5C">
        <w:rPr>
          <w:rFonts w:ascii="Times New Roman" w:hAnsi="Times New Roman"/>
          <w:b w:val="0"/>
        </w:rPr>
        <w:t>2.Право учешћа у јавном надметању за давање на коришћење пољопривредног земљишта у државној својини за бројеве јавних надметања означен</w:t>
      </w:r>
      <w:r>
        <w:rPr>
          <w:rFonts w:ascii="Times New Roman" w:hAnsi="Times New Roman"/>
          <w:b w:val="0"/>
        </w:rPr>
        <w:t>их</w:t>
      </w:r>
      <w:r w:rsidRPr="004B1C5C">
        <w:rPr>
          <w:rFonts w:ascii="Times New Roman" w:hAnsi="Times New Roman"/>
          <w:b w:val="0"/>
        </w:rPr>
        <w:t xml:space="preserve"> *</w:t>
      </w:r>
      <w:r>
        <w:rPr>
          <w:rFonts w:ascii="Times New Roman" w:hAnsi="Times New Roman"/>
          <w:b w:val="0"/>
        </w:rPr>
        <w:t xml:space="preserve"> и **</w:t>
      </w:r>
      <w:r w:rsidRPr="004B1C5C">
        <w:rPr>
          <w:rFonts w:ascii="Times New Roman" w:hAnsi="Times New Roman"/>
          <w:b w:val="0"/>
        </w:rPr>
        <w:t xml:space="preserve"> у табели тачке 1. овог огласа има:</w:t>
      </w:r>
    </w:p>
    <w:p w:rsidR="00A324CC" w:rsidRPr="004B1C5C" w:rsidRDefault="00A324CC" w:rsidP="00A324CC">
      <w:pPr>
        <w:numPr>
          <w:ilvl w:val="0"/>
          <w:numId w:val="21"/>
        </w:numPr>
        <w:suppressAutoHyphens w:val="0"/>
        <w:ind w:left="450"/>
        <w:jc w:val="both"/>
        <w:rPr>
          <w:rFonts w:ascii="Times New Roman" w:hAnsi="Times New Roman"/>
          <w:b w:val="0"/>
        </w:rPr>
      </w:pPr>
      <w:r w:rsidRPr="004B1C5C">
        <w:rPr>
          <w:rFonts w:ascii="Times New Roman" w:hAnsi="Times New Roman"/>
          <w:b w:val="0"/>
        </w:rPr>
        <w:t>физичко и правно лице које је уписано у Регистар пољопривредних газдинстава и налази се у активном статусу-</w:t>
      </w:r>
      <w:r w:rsidRPr="004B1C5C">
        <w:rPr>
          <w:rFonts w:ascii="Times New Roman" w:hAnsi="Times New Roman"/>
        </w:rPr>
        <w:t xml:space="preserve">за пољопривредну производњу;  </w:t>
      </w:r>
    </w:p>
    <w:p w:rsidR="00A324CC" w:rsidRPr="004B1C5C" w:rsidRDefault="00A324CC" w:rsidP="00A324CC">
      <w:pPr>
        <w:numPr>
          <w:ilvl w:val="0"/>
          <w:numId w:val="21"/>
        </w:numPr>
        <w:suppressAutoHyphens w:val="0"/>
        <w:ind w:left="450"/>
        <w:jc w:val="both"/>
        <w:rPr>
          <w:rFonts w:ascii="Times New Roman" w:hAnsi="Times New Roman"/>
          <w:b w:val="0"/>
        </w:rPr>
      </w:pPr>
      <w:r w:rsidRPr="004B1C5C">
        <w:rPr>
          <w:rFonts w:ascii="Times New Roman" w:hAnsi="Times New Roman"/>
          <w:b w:val="0"/>
        </w:rPr>
        <w:t>физичко и правно лице које је уписано у Регистар пољопривредних газдинстава и налази се у активном статусу, уз обавезу да у року наведеном у уговору о коришћењу прибаве одобрење за инвестиционе радове које даје Министарство и то у складу са чланом 67. Закона о пољопривредном земљишту-</w:t>
      </w:r>
      <w:r w:rsidRPr="004B1C5C">
        <w:rPr>
          <w:rFonts w:ascii="Times New Roman" w:hAnsi="Times New Roman"/>
        </w:rPr>
        <w:t xml:space="preserve"> за производњу енергије из обновљ</w:t>
      </w:r>
      <w:r>
        <w:rPr>
          <w:rFonts w:ascii="Times New Roman" w:hAnsi="Times New Roman"/>
        </w:rPr>
        <w:t>ивих</w:t>
      </w:r>
      <w:r w:rsidRPr="004B1C5C">
        <w:rPr>
          <w:rFonts w:ascii="Times New Roman" w:hAnsi="Times New Roman"/>
        </w:rPr>
        <w:t xml:space="preserve"> извора од биомасе и сточарства</w:t>
      </w:r>
      <w:r w:rsidRPr="004B1C5C">
        <w:rPr>
          <w:rFonts w:ascii="Times New Roman" w:hAnsi="Times New Roman"/>
          <w:b w:val="0"/>
        </w:rPr>
        <w:t>.</w:t>
      </w:r>
    </w:p>
    <w:p w:rsidR="00A324CC" w:rsidRPr="00DD13D1" w:rsidRDefault="00A324CC" w:rsidP="00A324CC">
      <w:pPr>
        <w:ind w:firstLine="720"/>
        <w:jc w:val="both"/>
        <w:rPr>
          <w:rFonts w:ascii="Times New Roman" w:hAnsi="Times New Roman"/>
          <w:b w:val="0"/>
        </w:rPr>
      </w:pPr>
    </w:p>
    <w:p w:rsidR="00A324CC" w:rsidRPr="00092CB6" w:rsidRDefault="00A324CC" w:rsidP="00A324CC">
      <w:pPr>
        <w:ind w:firstLine="720"/>
        <w:jc w:val="both"/>
        <w:rPr>
          <w:rFonts w:ascii="Times New Roman" w:hAnsi="Times New Roman"/>
          <w:b w:val="0"/>
          <w:bCs/>
          <w:szCs w:val="24"/>
          <w:lang w:val="sr-Cyrl-CS"/>
        </w:rPr>
      </w:pPr>
      <w:r>
        <w:rPr>
          <w:rFonts w:ascii="Times New Roman" w:hAnsi="Times New Roman"/>
          <w:b w:val="0"/>
          <w:bCs/>
          <w:szCs w:val="24"/>
          <w:lang w:val="sr-Cyrl-CS"/>
        </w:rPr>
        <w:t>3</w:t>
      </w:r>
      <w:r w:rsidRPr="00586516">
        <w:rPr>
          <w:rFonts w:ascii="Times New Roman" w:hAnsi="Times New Roman"/>
          <w:b w:val="0"/>
          <w:bCs/>
          <w:szCs w:val="24"/>
          <w:lang w:val="sr-Cyrl-CS"/>
        </w:rPr>
        <w:t>.</w:t>
      </w:r>
      <w:r w:rsidRPr="00092CB6">
        <w:rPr>
          <w:rFonts w:ascii="Times New Roman" w:hAnsi="Times New Roman"/>
          <w:b w:val="0"/>
          <w:bCs/>
          <w:szCs w:val="24"/>
          <w:lang w:val="sr-Cyrl-CS"/>
        </w:rPr>
        <w:t>Испуњеност услова за пријављивање на јавно надметање за закуп пољопривредног земљишта у државној својини понуђач доказује фотокопијама</w:t>
      </w:r>
      <w:r w:rsidRPr="00092CB6">
        <w:rPr>
          <w:rFonts w:ascii="Times New Roman" w:hAnsi="Times New Roman"/>
          <w:b w:val="0"/>
          <w:bCs/>
          <w:szCs w:val="24"/>
        </w:rPr>
        <w:t xml:space="preserve"> следећих</w:t>
      </w:r>
      <w:r w:rsidRPr="00092CB6">
        <w:rPr>
          <w:rFonts w:ascii="Times New Roman" w:hAnsi="Times New Roman"/>
          <w:b w:val="0"/>
          <w:bCs/>
          <w:szCs w:val="24"/>
          <w:lang w:val="sr-Cyrl-CS"/>
        </w:rPr>
        <w:t xml:space="preserve"> докумената: </w:t>
      </w:r>
    </w:p>
    <w:p w:rsidR="00A324CC" w:rsidRPr="003B740F" w:rsidRDefault="00A324CC" w:rsidP="00A324CC">
      <w:pPr>
        <w:numPr>
          <w:ilvl w:val="0"/>
          <w:numId w:val="22"/>
        </w:numPr>
        <w:suppressAutoHyphens w:val="0"/>
        <w:ind w:left="450"/>
        <w:jc w:val="both"/>
        <w:rPr>
          <w:rFonts w:ascii="Times New Roman" w:hAnsi="Times New Roman"/>
          <w:b w:val="0"/>
          <w:bCs/>
          <w:color w:val="FF0000"/>
          <w:szCs w:val="24"/>
          <w:lang w:val="sr-Cyrl-CS"/>
        </w:rPr>
      </w:pPr>
      <w:r w:rsidRPr="003B740F">
        <w:rPr>
          <w:rFonts w:ascii="Times New Roman" w:hAnsi="Times New Roman"/>
          <w:b w:val="0"/>
          <w:bCs/>
          <w:color w:val="FF0000"/>
          <w:szCs w:val="24"/>
          <w:lang w:val="sr-Cyrl-CS"/>
        </w:rPr>
        <w:t xml:space="preserve">доказ о месту пребивалишта три године </w:t>
      </w:r>
      <w:r w:rsidRPr="003B740F">
        <w:rPr>
          <w:rFonts w:ascii="Times New Roman" w:hAnsi="Times New Roman"/>
          <w:bCs/>
          <w:color w:val="FF0000"/>
          <w:szCs w:val="24"/>
          <w:lang w:val="sr-Cyrl-CS"/>
        </w:rPr>
        <w:t>за физичка лица</w:t>
      </w:r>
      <w:r w:rsidRPr="003B740F">
        <w:rPr>
          <w:rFonts w:ascii="Times New Roman" w:hAnsi="Times New Roman"/>
          <w:b w:val="0"/>
          <w:bCs/>
          <w:color w:val="FF0000"/>
          <w:szCs w:val="24"/>
          <w:lang w:val="sr-Cyrl-CS"/>
        </w:rPr>
        <w:t>;</w:t>
      </w:r>
    </w:p>
    <w:p w:rsidR="00A324CC" w:rsidRPr="00092CB6" w:rsidRDefault="00A324CC" w:rsidP="00A324CC">
      <w:pPr>
        <w:numPr>
          <w:ilvl w:val="0"/>
          <w:numId w:val="22"/>
        </w:numPr>
        <w:suppressAutoHyphens w:val="0"/>
        <w:ind w:left="450"/>
        <w:jc w:val="both"/>
        <w:rPr>
          <w:rFonts w:ascii="Times New Roman" w:hAnsi="Times New Roman"/>
          <w:bCs/>
          <w:szCs w:val="24"/>
          <w:lang w:val="sr-Cyrl-CS"/>
        </w:rPr>
      </w:pPr>
      <w:r w:rsidRPr="00092CB6">
        <w:rPr>
          <w:rFonts w:ascii="Times New Roman" w:hAnsi="Times New Roman"/>
          <w:b w:val="0"/>
          <w:bCs/>
          <w:szCs w:val="24"/>
          <w:lang w:val="sr-Cyrl-CS"/>
        </w:rPr>
        <w:t>извод из привредног регистра (не старији од шест месеци до дана објављивања огласа) као доказ да има седиште на територији јединице локалне самоуправе којој припада катастарска општинау којој се налази земљиште које је предмет закупа</w:t>
      </w:r>
      <w:r w:rsidRPr="00092CB6">
        <w:rPr>
          <w:rFonts w:ascii="Times New Roman" w:hAnsi="Times New Roman"/>
          <w:bCs/>
          <w:szCs w:val="24"/>
          <w:lang w:val="sr-Cyrl-CS"/>
        </w:rPr>
        <w:t>за правна лица;</w:t>
      </w:r>
    </w:p>
    <w:p w:rsidR="00A324CC" w:rsidRPr="003B740F" w:rsidRDefault="00A324CC" w:rsidP="00A324CC">
      <w:pPr>
        <w:numPr>
          <w:ilvl w:val="0"/>
          <w:numId w:val="22"/>
        </w:numPr>
        <w:suppressAutoHyphens w:val="0"/>
        <w:ind w:left="450"/>
        <w:jc w:val="both"/>
        <w:rPr>
          <w:rFonts w:ascii="Times New Roman" w:hAnsi="Times New Roman"/>
          <w:b w:val="0"/>
          <w:bCs/>
          <w:color w:val="FF0000"/>
          <w:szCs w:val="24"/>
          <w:lang w:val="sr-Cyrl-CS"/>
        </w:rPr>
      </w:pPr>
      <w:r w:rsidRPr="003B740F">
        <w:rPr>
          <w:rFonts w:ascii="Times New Roman" w:hAnsi="Times New Roman"/>
          <w:b w:val="0"/>
          <w:bCs/>
          <w:color w:val="FF0000"/>
          <w:szCs w:val="24"/>
          <w:lang w:val="sr-Cyrl-CS"/>
        </w:rPr>
        <w:t>потврда о активном статусу у Регистру пољопривредних газдинстава за  три године;</w:t>
      </w:r>
    </w:p>
    <w:p w:rsidR="00A324CC" w:rsidRPr="00092CB6" w:rsidRDefault="00A324CC" w:rsidP="00A324CC">
      <w:pPr>
        <w:numPr>
          <w:ilvl w:val="0"/>
          <w:numId w:val="22"/>
        </w:numPr>
        <w:suppressAutoHyphens w:val="0"/>
        <w:ind w:left="450"/>
        <w:jc w:val="both"/>
        <w:rPr>
          <w:rFonts w:ascii="Times New Roman" w:hAnsi="Times New Roman"/>
          <w:b w:val="0"/>
          <w:bCs/>
          <w:szCs w:val="24"/>
          <w:lang w:val="sr-Cyrl-CS"/>
        </w:rPr>
      </w:pPr>
      <w:r w:rsidRPr="00092CB6">
        <w:rPr>
          <w:rFonts w:ascii="Times New Roman" w:hAnsi="Times New Roman"/>
          <w:b w:val="0"/>
          <w:bCs/>
          <w:szCs w:val="24"/>
          <w:lang w:val="sr-Cyrl-CS"/>
        </w:rPr>
        <w:t>извод из јавне евиденције о непокретности као доказ о власништву најмање 0,5 ха пољопривредног земљишта за физичка лица (не старији од шест месеци);</w:t>
      </w:r>
    </w:p>
    <w:p w:rsidR="00A324CC" w:rsidRPr="00092CB6" w:rsidRDefault="00A324CC" w:rsidP="00A324CC">
      <w:pPr>
        <w:numPr>
          <w:ilvl w:val="0"/>
          <w:numId w:val="22"/>
        </w:numPr>
        <w:suppressAutoHyphens w:val="0"/>
        <w:ind w:left="450"/>
        <w:jc w:val="both"/>
        <w:rPr>
          <w:rFonts w:ascii="Times New Roman" w:hAnsi="Times New Roman"/>
          <w:b w:val="0"/>
          <w:bCs/>
          <w:szCs w:val="24"/>
          <w:lang w:val="sr-Cyrl-CS"/>
        </w:rPr>
      </w:pPr>
      <w:r w:rsidRPr="00092CB6">
        <w:rPr>
          <w:rFonts w:ascii="Times New Roman" w:hAnsi="Times New Roman"/>
          <w:b w:val="0"/>
          <w:bCs/>
          <w:szCs w:val="24"/>
          <w:lang w:val="sr-Cyrl-CS"/>
        </w:rPr>
        <w:t>извод из јавне евиденције о непокретности и катастарски план као доказ о власништву пољопривредног земљишта које се граничи са земљиштем које је предмет закупа за физичка лица (не старији од шест месеци);</w:t>
      </w:r>
    </w:p>
    <w:p w:rsidR="00A324CC" w:rsidRPr="00092CB6" w:rsidRDefault="00A324CC" w:rsidP="00A324CC">
      <w:pPr>
        <w:numPr>
          <w:ilvl w:val="0"/>
          <w:numId w:val="22"/>
        </w:numPr>
        <w:suppressAutoHyphens w:val="0"/>
        <w:ind w:left="450"/>
        <w:jc w:val="both"/>
        <w:rPr>
          <w:rFonts w:ascii="Times New Roman" w:hAnsi="Times New Roman"/>
          <w:b w:val="0"/>
          <w:bCs/>
          <w:szCs w:val="24"/>
          <w:lang w:val="sr-Cyrl-CS"/>
        </w:rPr>
      </w:pPr>
      <w:r w:rsidRPr="00092CB6">
        <w:rPr>
          <w:rFonts w:ascii="Times New Roman" w:hAnsi="Times New Roman"/>
          <w:b w:val="0"/>
          <w:bCs/>
          <w:szCs w:val="24"/>
          <w:lang w:val="sr-Cyrl-CS"/>
        </w:rPr>
        <w:t xml:space="preserve">извод из јавне евиденције о непокретности као доказ о власништву </w:t>
      </w:r>
      <w:r w:rsidRPr="00092CB6">
        <w:rPr>
          <w:rFonts w:ascii="Times New Roman" w:hAnsi="Times New Roman"/>
          <w:b w:val="0"/>
          <w:lang w:val="sr-Cyrl-CS"/>
        </w:rPr>
        <w:t xml:space="preserve">најмање 10 ха </w:t>
      </w:r>
      <w:r w:rsidRPr="00092CB6">
        <w:rPr>
          <w:rFonts w:ascii="Times New Roman" w:hAnsi="Times New Roman"/>
          <w:b w:val="0"/>
          <w:bCs/>
          <w:szCs w:val="24"/>
          <w:lang w:val="sr-Cyrl-CS"/>
        </w:rPr>
        <w:t>пољопривредног земљишта правног лица у катастарској општини у којој се налази земљиште које је предмет закупа (не старији од шест месеци).</w:t>
      </w:r>
    </w:p>
    <w:p w:rsidR="00A324CC" w:rsidRPr="00092CB6" w:rsidRDefault="00A324CC" w:rsidP="00A324CC">
      <w:pPr>
        <w:ind w:firstLine="720"/>
        <w:jc w:val="both"/>
        <w:rPr>
          <w:rFonts w:ascii="Times New Roman" w:hAnsi="Times New Roman"/>
          <w:b w:val="0"/>
          <w:bCs/>
          <w:szCs w:val="24"/>
          <w:lang w:val="sr-Cyrl-CS"/>
        </w:rPr>
      </w:pPr>
    </w:p>
    <w:p w:rsidR="00A324CC" w:rsidRPr="00092CB6" w:rsidRDefault="00A324CC" w:rsidP="00A324CC">
      <w:pPr>
        <w:jc w:val="both"/>
        <w:rPr>
          <w:rFonts w:ascii="Times New Roman" w:hAnsi="Times New Roman"/>
          <w:b w:val="0"/>
          <w:bCs/>
          <w:szCs w:val="24"/>
          <w:lang w:val="sr-Cyrl-CS"/>
        </w:rPr>
      </w:pPr>
      <w:r w:rsidRPr="00092CB6">
        <w:rPr>
          <w:rFonts w:ascii="Times New Roman" w:hAnsi="Times New Roman"/>
          <w:b w:val="0"/>
          <w:bCs/>
          <w:szCs w:val="24"/>
          <w:lang w:val="sr-Cyrl-CS"/>
        </w:rPr>
        <w:t>4.Испуњеност услова за пријављивање за коришћењ</w:t>
      </w:r>
      <w:r>
        <w:rPr>
          <w:rFonts w:ascii="Times New Roman" w:hAnsi="Times New Roman"/>
          <w:b w:val="0"/>
          <w:bCs/>
          <w:szCs w:val="24"/>
          <w:lang w:val="sr-Cyrl-CS"/>
        </w:rPr>
        <w:t>е</w:t>
      </w:r>
      <w:r w:rsidRPr="00092CB6">
        <w:rPr>
          <w:rFonts w:ascii="Times New Roman" w:hAnsi="Times New Roman"/>
          <w:b w:val="0"/>
          <w:bCs/>
          <w:szCs w:val="24"/>
          <w:lang w:val="sr-Cyrl-CS"/>
        </w:rPr>
        <w:t xml:space="preserve"> пољопривредног земљишта у државној својини за пољопривредну производњу</w:t>
      </w:r>
      <w:r w:rsidRPr="00044A31">
        <w:rPr>
          <w:rFonts w:ascii="Times New Roman" w:hAnsi="Times New Roman"/>
          <w:b w:val="0"/>
          <w:bCs/>
          <w:szCs w:val="24"/>
          <w:lang w:val="sr-Cyrl-CS"/>
        </w:rPr>
        <w:t xml:space="preserve">за бројеве јавних надметања означених </w:t>
      </w:r>
      <w:r w:rsidRPr="00092CB6">
        <w:rPr>
          <w:rFonts w:ascii="Times New Roman" w:hAnsi="Times New Roman"/>
          <w:b w:val="0"/>
          <w:bCs/>
          <w:szCs w:val="24"/>
          <w:lang w:val="sr-Cyrl-CS"/>
        </w:rPr>
        <w:t>* у табели тачке 1. овог огласа понуђач доказује фотокопијама следећих докумената:</w:t>
      </w:r>
    </w:p>
    <w:p w:rsidR="00A324CC" w:rsidRPr="00EB2EA1" w:rsidRDefault="00A324CC" w:rsidP="00A324CC">
      <w:pPr>
        <w:numPr>
          <w:ilvl w:val="0"/>
          <w:numId w:val="23"/>
        </w:numPr>
        <w:suppressAutoHyphens w:val="0"/>
        <w:ind w:left="450"/>
        <w:jc w:val="both"/>
        <w:rPr>
          <w:rFonts w:ascii="Times New Roman" w:hAnsi="Times New Roman"/>
          <w:b w:val="0"/>
          <w:bCs/>
          <w:szCs w:val="24"/>
          <w:lang w:val="sr-Cyrl-CS"/>
        </w:rPr>
      </w:pPr>
      <w:r w:rsidRPr="00EB2EA1">
        <w:rPr>
          <w:rFonts w:ascii="Times New Roman" w:hAnsi="Times New Roman"/>
          <w:b w:val="0"/>
          <w:bCs/>
          <w:szCs w:val="24"/>
          <w:lang w:val="sr-Cyrl-CS"/>
        </w:rPr>
        <w:t>фотокопијом  личне карте или очитаном личном картом за личне карте са чипом за физичка лица, односно, фотокопијом извода из привредног регистра (не старији од шест месеци до дана објављивања огласа) за правна лица;</w:t>
      </w:r>
    </w:p>
    <w:p w:rsidR="00A324CC" w:rsidRPr="00EB2EA1" w:rsidRDefault="00A324CC" w:rsidP="00A324CC">
      <w:pPr>
        <w:numPr>
          <w:ilvl w:val="0"/>
          <w:numId w:val="23"/>
        </w:numPr>
        <w:suppressAutoHyphens w:val="0"/>
        <w:ind w:left="450"/>
        <w:jc w:val="both"/>
        <w:rPr>
          <w:rFonts w:ascii="Times New Roman" w:hAnsi="Times New Roman"/>
          <w:b w:val="0"/>
          <w:bCs/>
          <w:szCs w:val="24"/>
          <w:lang w:val="sr-Cyrl-CS"/>
        </w:rPr>
      </w:pPr>
      <w:r w:rsidRPr="00EB2EA1">
        <w:rPr>
          <w:rFonts w:ascii="Times New Roman" w:hAnsi="Times New Roman"/>
          <w:b w:val="0"/>
          <w:bCs/>
          <w:szCs w:val="24"/>
          <w:lang w:val="sr-Cyrl-CS"/>
        </w:rPr>
        <w:t>потврда о активном статусу у Регистру пољопривредних газдинстава.</w:t>
      </w:r>
    </w:p>
    <w:p w:rsidR="00A324CC" w:rsidRPr="00092CB6" w:rsidRDefault="00A324CC" w:rsidP="00A324CC">
      <w:pPr>
        <w:ind w:firstLine="720"/>
        <w:jc w:val="both"/>
        <w:rPr>
          <w:rFonts w:ascii="Times New Roman" w:hAnsi="Times New Roman"/>
          <w:b w:val="0"/>
          <w:bCs/>
          <w:szCs w:val="24"/>
          <w:lang w:val="sr-Cyrl-CS"/>
        </w:rPr>
      </w:pPr>
    </w:p>
    <w:p w:rsidR="00A324CC" w:rsidRPr="00E131D5" w:rsidRDefault="00A324CC" w:rsidP="00A324CC">
      <w:pPr>
        <w:jc w:val="both"/>
        <w:rPr>
          <w:rFonts w:ascii="Times New Roman" w:hAnsi="Times New Roman"/>
          <w:b w:val="0"/>
          <w:bCs/>
          <w:szCs w:val="24"/>
          <w:lang w:val="sr-Cyrl-CS"/>
        </w:rPr>
      </w:pPr>
      <w:r w:rsidRPr="00EB2EA1">
        <w:rPr>
          <w:rFonts w:ascii="Times New Roman" w:hAnsi="Times New Roman"/>
          <w:b w:val="0"/>
          <w:bCs/>
          <w:szCs w:val="24"/>
          <w:lang w:val="sr-Cyrl-CS"/>
        </w:rPr>
        <w:t>5. Испуњеност услова за пријављивање на јавно надметање за коришћење пољопривредног земљишта у државној својини за производњу енергије из обновљ</w:t>
      </w:r>
      <w:r>
        <w:rPr>
          <w:rFonts w:ascii="Times New Roman" w:hAnsi="Times New Roman"/>
          <w:b w:val="0"/>
          <w:bCs/>
          <w:szCs w:val="24"/>
          <w:lang w:val="sr-Cyrl-CS"/>
        </w:rPr>
        <w:t>ивих</w:t>
      </w:r>
      <w:r w:rsidRPr="00EB2EA1">
        <w:rPr>
          <w:rFonts w:ascii="Times New Roman" w:hAnsi="Times New Roman"/>
          <w:b w:val="0"/>
          <w:bCs/>
          <w:szCs w:val="24"/>
          <w:lang w:val="sr-Cyrl-CS"/>
        </w:rPr>
        <w:t xml:space="preserve"> извора од биомасе и сточарства понуђач </w:t>
      </w:r>
      <w:r w:rsidRPr="00B86F1A">
        <w:rPr>
          <w:rFonts w:ascii="Times New Roman" w:hAnsi="Times New Roman"/>
          <w:b w:val="0"/>
          <w:bCs/>
          <w:szCs w:val="24"/>
          <w:lang w:val="sr-Cyrl-CS"/>
        </w:rPr>
        <w:t>за бројеве јавних надметања означених</w:t>
      </w:r>
      <w:r w:rsidRPr="00EB2EA1">
        <w:rPr>
          <w:rFonts w:ascii="Times New Roman" w:hAnsi="Times New Roman"/>
          <w:b w:val="0"/>
          <w:bCs/>
          <w:szCs w:val="24"/>
          <w:lang w:val="sr-Cyrl-CS"/>
        </w:rPr>
        <w:t xml:space="preserve"> *</w:t>
      </w:r>
      <w:r>
        <w:rPr>
          <w:rFonts w:ascii="Times New Roman" w:hAnsi="Times New Roman"/>
          <w:b w:val="0"/>
          <w:bCs/>
          <w:szCs w:val="24"/>
          <w:lang w:val="sr-Cyrl-CS"/>
        </w:rPr>
        <w:t>*</w:t>
      </w:r>
      <w:r w:rsidRPr="00EB2EA1">
        <w:rPr>
          <w:rFonts w:ascii="Times New Roman" w:hAnsi="Times New Roman"/>
          <w:b w:val="0"/>
          <w:bCs/>
          <w:szCs w:val="24"/>
          <w:lang w:val="sr-Cyrl-CS"/>
        </w:rPr>
        <w:t xml:space="preserve"> у табели тачке 1. овог огласа доказује фотокопијама следећих докумената:</w:t>
      </w:r>
    </w:p>
    <w:p w:rsidR="00A324CC" w:rsidRPr="00092CB6" w:rsidRDefault="00A324CC" w:rsidP="00A324CC">
      <w:pPr>
        <w:jc w:val="both"/>
        <w:rPr>
          <w:rFonts w:ascii="Times New Roman" w:hAnsi="Times New Roman"/>
          <w:b w:val="0"/>
          <w:bCs/>
          <w:szCs w:val="24"/>
          <w:lang w:val="sr-Cyrl-CS"/>
        </w:rPr>
      </w:pPr>
      <w:r w:rsidRPr="00E131D5">
        <w:rPr>
          <w:rFonts w:ascii="Times New Roman" w:hAnsi="Times New Roman"/>
          <w:b w:val="0"/>
          <w:bCs/>
          <w:szCs w:val="24"/>
          <w:lang w:val="sr-Cyrl-CS"/>
        </w:rPr>
        <w:t>-      потврда о активном статусу у Регистру пољопривредних газдинстава;</w:t>
      </w:r>
    </w:p>
    <w:p w:rsidR="00A324CC" w:rsidRPr="00B86F1A" w:rsidRDefault="00A324CC" w:rsidP="00A324CC">
      <w:pPr>
        <w:tabs>
          <w:tab w:val="left" w:pos="630"/>
        </w:tabs>
        <w:ind w:left="90"/>
        <w:jc w:val="both"/>
        <w:rPr>
          <w:rFonts w:ascii="Times New Roman" w:hAnsi="Times New Roman"/>
          <w:b w:val="0"/>
          <w:bCs/>
          <w:szCs w:val="24"/>
          <w:lang w:val="sr-Cyrl-CS"/>
        </w:rPr>
      </w:pPr>
      <w:r w:rsidRPr="00B86F1A">
        <w:rPr>
          <w:rFonts w:ascii="Times New Roman" w:hAnsi="Times New Roman"/>
          <w:b w:val="0"/>
          <w:bCs/>
          <w:szCs w:val="24"/>
          <w:lang w:val="sr-Cyrl-CS"/>
        </w:rPr>
        <w:t xml:space="preserve">-    </w:t>
      </w:r>
      <w:r w:rsidRPr="00B86F1A">
        <w:rPr>
          <w:rFonts w:ascii="Times New Roman" w:hAnsi="Times New Roman"/>
          <w:bCs/>
          <w:szCs w:val="24"/>
          <w:lang w:val="sr-Cyrl-CS"/>
        </w:rPr>
        <w:t>за правна лица</w:t>
      </w:r>
      <w:r w:rsidRPr="00B86F1A">
        <w:rPr>
          <w:rFonts w:ascii="Times New Roman" w:hAnsi="Times New Roman"/>
          <w:b w:val="0"/>
          <w:bCs/>
          <w:szCs w:val="24"/>
          <w:lang w:val="sr-Cyrl-CS"/>
        </w:rPr>
        <w:t xml:space="preserve"> - извод из привредног регистра (не старији од шест месеци до дана објављивања огласа)са податком да је лице регистровано за производњу енергије из обновљивих извора од биомасе и сточарства и </w:t>
      </w:r>
      <w:r>
        <w:rPr>
          <w:rFonts w:ascii="Times New Roman" w:hAnsi="Times New Roman"/>
          <w:b w:val="0"/>
          <w:bCs/>
          <w:szCs w:val="24"/>
          <w:lang w:val="sr-Cyrl-CS"/>
        </w:rPr>
        <w:t>е</w:t>
      </w:r>
      <w:r w:rsidRPr="00B86F1A">
        <w:rPr>
          <w:rFonts w:ascii="Times New Roman" w:hAnsi="Times New Roman"/>
          <w:b w:val="0"/>
          <w:bCs/>
          <w:szCs w:val="24"/>
          <w:lang w:val="sr-Cyrl-CS"/>
        </w:rPr>
        <w:t xml:space="preserve">нергетска дозвола односно </w:t>
      </w:r>
      <w:r>
        <w:rPr>
          <w:rFonts w:ascii="Times New Roman" w:hAnsi="Times New Roman"/>
          <w:b w:val="0"/>
          <w:bCs/>
          <w:szCs w:val="24"/>
          <w:lang w:val="sr-Cyrl-CS"/>
        </w:rPr>
        <w:t>с</w:t>
      </w:r>
      <w:r w:rsidRPr="00B86F1A">
        <w:rPr>
          <w:rFonts w:ascii="Times New Roman" w:hAnsi="Times New Roman"/>
          <w:b w:val="0"/>
          <w:bCs/>
          <w:szCs w:val="24"/>
          <w:lang w:val="sr-Cyrl-CS"/>
        </w:rPr>
        <w:t>агласност надлежног органа</w:t>
      </w:r>
      <w:r>
        <w:rPr>
          <w:rFonts w:ascii="Times New Roman" w:hAnsi="Times New Roman"/>
          <w:b w:val="0"/>
          <w:bCs/>
          <w:szCs w:val="24"/>
          <w:lang w:val="sr-Cyrl-CS"/>
        </w:rPr>
        <w:t>,</w:t>
      </w:r>
      <w:r w:rsidRPr="00B86F1A">
        <w:rPr>
          <w:rFonts w:ascii="Times New Roman" w:hAnsi="Times New Roman"/>
          <w:b w:val="0"/>
          <w:bCs/>
          <w:szCs w:val="24"/>
          <w:lang w:val="sr-Cyrl-CS"/>
        </w:rPr>
        <w:t xml:space="preserve"> коју доставља </w:t>
      </w:r>
      <w:r>
        <w:rPr>
          <w:rFonts w:ascii="Times New Roman" w:hAnsi="Times New Roman"/>
          <w:b w:val="0"/>
          <w:bCs/>
          <w:szCs w:val="24"/>
          <w:lang w:val="sr-Cyrl-CS"/>
        </w:rPr>
        <w:t>најкасније у року</w:t>
      </w:r>
      <w:r>
        <w:rPr>
          <w:rFonts w:ascii="Times New Roman" w:hAnsi="Times New Roman"/>
          <w:b w:val="0"/>
          <w:bCs/>
          <w:szCs w:val="24"/>
        </w:rPr>
        <w:t xml:space="preserve"> од </w:t>
      </w:r>
      <w:r w:rsidRPr="00B86F1A">
        <w:rPr>
          <w:rFonts w:ascii="Times New Roman" w:hAnsi="Times New Roman"/>
          <w:b w:val="0"/>
          <w:bCs/>
          <w:szCs w:val="24"/>
          <w:lang w:val="sr-Cyrl-CS"/>
        </w:rPr>
        <w:t xml:space="preserve">две године од дана закључења Уговора о коришћењу са Министарством пољопривреде и заштите животне средине; </w:t>
      </w:r>
    </w:p>
    <w:p w:rsidR="00A324CC" w:rsidRPr="00B86F1A" w:rsidRDefault="00A324CC" w:rsidP="00A324CC">
      <w:pPr>
        <w:jc w:val="both"/>
        <w:rPr>
          <w:rFonts w:ascii="Times New Roman" w:hAnsi="Times New Roman"/>
          <w:b w:val="0"/>
          <w:bCs/>
          <w:szCs w:val="24"/>
          <w:lang w:val="sr-Cyrl-CS"/>
        </w:rPr>
      </w:pPr>
      <w:r w:rsidRPr="00B86F1A">
        <w:rPr>
          <w:rFonts w:ascii="Times New Roman" w:hAnsi="Times New Roman"/>
          <w:bCs/>
          <w:szCs w:val="24"/>
          <w:lang w:val="sr-Cyrl-CS"/>
        </w:rPr>
        <w:t>-    за физичка лица</w:t>
      </w:r>
      <w:r w:rsidRPr="00B86F1A">
        <w:rPr>
          <w:rFonts w:ascii="Times New Roman" w:hAnsi="Times New Roman"/>
          <w:b w:val="0"/>
          <w:bCs/>
          <w:szCs w:val="24"/>
          <w:lang w:val="sr-Cyrl-CS"/>
        </w:rPr>
        <w:t xml:space="preserve"> Уговор са произвођачем енергије кога снабдева сировином, а који има  </w:t>
      </w:r>
      <w:r>
        <w:rPr>
          <w:rFonts w:ascii="Times New Roman" w:hAnsi="Times New Roman"/>
          <w:b w:val="0"/>
          <w:bCs/>
          <w:szCs w:val="24"/>
          <w:lang w:val="sr-Cyrl-CS"/>
        </w:rPr>
        <w:t>е</w:t>
      </w:r>
      <w:r w:rsidRPr="00B86F1A">
        <w:rPr>
          <w:rFonts w:ascii="Times New Roman" w:hAnsi="Times New Roman"/>
          <w:b w:val="0"/>
          <w:bCs/>
          <w:szCs w:val="24"/>
          <w:lang w:val="sr-Cyrl-CS"/>
        </w:rPr>
        <w:t xml:space="preserve">нергетску дозволу односно </w:t>
      </w:r>
      <w:r>
        <w:rPr>
          <w:rFonts w:ascii="Times New Roman" w:hAnsi="Times New Roman"/>
          <w:b w:val="0"/>
          <w:bCs/>
          <w:szCs w:val="24"/>
          <w:lang w:val="sr-Cyrl-CS"/>
        </w:rPr>
        <w:t>с</w:t>
      </w:r>
      <w:r w:rsidRPr="00B86F1A">
        <w:rPr>
          <w:rFonts w:ascii="Times New Roman" w:hAnsi="Times New Roman"/>
          <w:b w:val="0"/>
          <w:bCs/>
          <w:szCs w:val="24"/>
          <w:lang w:val="sr-Cyrl-CS"/>
        </w:rPr>
        <w:t>агласностнадлежног органа;</w:t>
      </w:r>
    </w:p>
    <w:p w:rsidR="00A324CC" w:rsidRPr="00092CB6" w:rsidRDefault="00A324CC" w:rsidP="00A324CC">
      <w:pPr>
        <w:ind w:firstLine="720"/>
        <w:jc w:val="both"/>
        <w:rPr>
          <w:rFonts w:ascii="Times New Roman" w:hAnsi="Times New Roman"/>
          <w:b w:val="0"/>
          <w:bCs/>
          <w:szCs w:val="24"/>
          <w:lang w:val="sr-Cyrl-CS"/>
        </w:rPr>
      </w:pPr>
    </w:p>
    <w:p w:rsidR="00A324CC" w:rsidRDefault="00A324CC" w:rsidP="00A324CC">
      <w:pPr>
        <w:jc w:val="both"/>
        <w:rPr>
          <w:rFonts w:ascii="Times New Roman" w:hAnsi="Times New Roman"/>
          <w:b w:val="0"/>
          <w:bCs/>
          <w:szCs w:val="24"/>
        </w:rPr>
      </w:pPr>
      <w:r w:rsidRPr="00AB0EFF">
        <w:rPr>
          <w:rFonts w:ascii="Times New Roman" w:hAnsi="Times New Roman"/>
          <w:b w:val="0"/>
          <w:bCs/>
          <w:szCs w:val="24"/>
        </w:rPr>
        <w:t>6</w:t>
      </w:r>
      <w:r w:rsidRPr="00AB0EFF">
        <w:rPr>
          <w:rFonts w:ascii="Times New Roman" w:hAnsi="Times New Roman"/>
          <w:b w:val="0"/>
          <w:bCs/>
          <w:szCs w:val="24"/>
          <w:lang w:val="sr-Cyrl-CS"/>
        </w:rPr>
        <w:t xml:space="preserve">. </w:t>
      </w:r>
      <w:r w:rsidRPr="00B86F1A">
        <w:rPr>
          <w:rFonts w:ascii="Times New Roman" w:hAnsi="Times New Roman"/>
          <w:b w:val="0"/>
          <w:bCs/>
          <w:szCs w:val="24"/>
          <w:lang w:val="sr-Cyrl-CS"/>
        </w:rPr>
        <w:t>Понуђачи су дужни да пре почетка јавног надметања доставе  оригинале докумената</w:t>
      </w:r>
      <w:r>
        <w:rPr>
          <w:rFonts w:ascii="Times New Roman" w:hAnsi="Times New Roman"/>
          <w:b w:val="0"/>
          <w:bCs/>
          <w:szCs w:val="24"/>
          <w:lang w:val="sr-Cyrl-CS"/>
        </w:rPr>
        <w:t xml:space="preserve"> из тачке 3, 4 и 5</w:t>
      </w:r>
      <w:r w:rsidRPr="00B86F1A">
        <w:rPr>
          <w:rFonts w:ascii="Times New Roman" w:hAnsi="Times New Roman"/>
          <w:b w:val="0"/>
          <w:bCs/>
          <w:szCs w:val="24"/>
          <w:lang w:val="sr-Cyrl-CS"/>
        </w:rPr>
        <w:t xml:space="preserve">. овог одељка на увид  Комисији за спровођење поступка јавног надметања. </w:t>
      </w:r>
      <w:r w:rsidRPr="00B86F1A">
        <w:rPr>
          <w:rFonts w:ascii="Times New Roman" w:hAnsi="Times New Roman"/>
          <w:b w:val="0"/>
          <w:bCs/>
          <w:szCs w:val="24"/>
        </w:rPr>
        <w:t>Најповољнији понуђач је дужан да након закључења записника са јавног надметања, преда оригинале докуме</w:t>
      </w:r>
      <w:r>
        <w:rPr>
          <w:rFonts w:ascii="Times New Roman" w:hAnsi="Times New Roman"/>
          <w:b w:val="0"/>
          <w:bCs/>
          <w:szCs w:val="24"/>
        </w:rPr>
        <w:t>ната из тачке 3, 4 и 5</w:t>
      </w:r>
      <w:r w:rsidRPr="00B86F1A">
        <w:rPr>
          <w:rFonts w:ascii="Times New Roman" w:hAnsi="Times New Roman"/>
          <w:b w:val="0"/>
          <w:bCs/>
          <w:szCs w:val="24"/>
        </w:rPr>
        <w:t>. овог одељка Комисији за спровођење поступка јавног надметања, која разматра документацију и утврђује испуњеност услова из овог огласа.</w:t>
      </w:r>
    </w:p>
    <w:p w:rsidR="002E1FDB" w:rsidRPr="00AB0EFF" w:rsidRDefault="002E1FDB" w:rsidP="00A324CC">
      <w:pPr>
        <w:jc w:val="both"/>
        <w:rPr>
          <w:rFonts w:ascii="Times New Roman" w:hAnsi="Times New Roman"/>
          <w:b w:val="0"/>
          <w:bCs/>
          <w:color w:val="FF0000"/>
          <w:szCs w:val="24"/>
        </w:rPr>
      </w:pPr>
    </w:p>
    <w:p w:rsidR="002E1FDB" w:rsidRPr="007B623E" w:rsidRDefault="00A324CC" w:rsidP="00A324CC">
      <w:pPr>
        <w:jc w:val="both"/>
      </w:pPr>
      <w:r w:rsidRPr="00184781">
        <w:rPr>
          <w:rFonts w:ascii="Times New Roman" w:hAnsi="Times New Roman"/>
          <w:b w:val="0"/>
          <w:bCs/>
          <w:szCs w:val="24"/>
          <w:lang w:val="sr-Cyrl-CS"/>
        </w:rPr>
        <w:t>7. Понуђач или његов овлашћени представник дужан је да присуствује јавном надметању, у супротном се сматра да је одустао од јавног надметања.</w:t>
      </w:r>
    </w:p>
    <w:p w:rsidR="002E1FDB" w:rsidRPr="00B141A1" w:rsidRDefault="00A324CC" w:rsidP="00A324CC">
      <w:pPr>
        <w:jc w:val="both"/>
        <w:rPr>
          <w:rFonts w:ascii="Times New Roman" w:hAnsi="Times New Roman"/>
          <w:b w:val="0"/>
          <w:bCs/>
          <w:szCs w:val="24"/>
          <w:lang w:val="sr-Cyrl-CS"/>
        </w:rPr>
      </w:pPr>
      <w:r w:rsidRPr="00B141A1">
        <w:rPr>
          <w:rFonts w:ascii="Times New Roman" w:hAnsi="Times New Roman"/>
          <w:b w:val="0"/>
          <w:bCs/>
          <w:szCs w:val="24"/>
        </w:rPr>
        <w:t xml:space="preserve">         8</w:t>
      </w:r>
      <w:r w:rsidRPr="00B141A1">
        <w:rPr>
          <w:rFonts w:ascii="Times New Roman" w:hAnsi="Times New Roman"/>
          <w:b w:val="0"/>
          <w:bCs/>
          <w:szCs w:val="24"/>
          <w:lang w:val="sr-Cyrl-CS"/>
        </w:rPr>
        <w:t xml:space="preserve">. Овлашћени представник понуђача дужан је да достави оверено пуномоћје </w:t>
      </w:r>
      <w:r w:rsidRPr="00B141A1">
        <w:rPr>
          <w:rFonts w:ascii="Times New Roman" w:hAnsi="Times New Roman"/>
          <w:b w:val="0"/>
          <w:bCs/>
          <w:szCs w:val="24"/>
        </w:rPr>
        <w:t>од стране надлежног органа</w:t>
      </w:r>
      <w:r w:rsidRPr="00B141A1">
        <w:rPr>
          <w:rFonts w:ascii="Times New Roman" w:hAnsi="Times New Roman"/>
          <w:b w:val="0"/>
          <w:bCs/>
          <w:szCs w:val="24"/>
          <w:lang w:val="sr-Cyrl-CS"/>
        </w:rPr>
        <w:t xml:space="preserve"> Комисији за спровођење поступка јавног надметања пре почетка јавног надметања.Овлашћени представник може заступати само једног понуђача на јавном надметању. </w:t>
      </w:r>
    </w:p>
    <w:p w:rsidR="00A324CC" w:rsidRPr="004B074D" w:rsidRDefault="00A324CC" w:rsidP="00A324CC">
      <w:pPr>
        <w:jc w:val="both"/>
        <w:rPr>
          <w:rFonts w:ascii="Times New Roman" w:hAnsi="Times New Roman"/>
          <w:b w:val="0"/>
          <w:color w:val="000000"/>
          <w:szCs w:val="24"/>
          <w:lang w:val="sr-Cyrl-CS"/>
        </w:rPr>
      </w:pPr>
      <w:r>
        <w:rPr>
          <w:rFonts w:ascii="Times New Roman" w:hAnsi="Times New Roman"/>
          <w:b w:val="0"/>
          <w:bCs/>
          <w:color w:val="000000"/>
          <w:szCs w:val="24"/>
        </w:rPr>
        <w:t xml:space="preserve">         9</w:t>
      </w:r>
      <w:r w:rsidRPr="004B074D">
        <w:rPr>
          <w:rFonts w:ascii="Times New Roman" w:hAnsi="Times New Roman"/>
          <w:b w:val="0"/>
          <w:bCs/>
          <w:color w:val="000000"/>
          <w:szCs w:val="24"/>
          <w:lang w:val="sr-Cyrl-CS"/>
        </w:rPr>
        <w:t xml:space="preserve">. </w:t>
      </w:r>
      <w:r w:rsidRPr="004B074D">
        <w:rPr>
          <w:rFonts w:ascii="Times New Roman" w:hAnsi="Times New Roman"/>
          <w:b w:val="0"/>
          <w:color w:val="000000"/>
          <w:szCs w:val="24"/>
          <w:lang w:val="sr-Cyrl-CS"/>
        </w:rPr>
        <w:t xml:space="preserve">Понуђачи су дужни да заједно са пријавом за јавно надметање доставе доказ о уплати депозита у тачном динарском износу наведеном у </w:t>
      </w:r>
      <w:r w:rsidRPr="0084617B">
        <w:rPr>
          <w:rFonts w:ascii="Times New Roman" w:hAnsi="Times New Roman"/>
          <w:b w:val="0"/>
          <w:szCs w:val="24"/>
          <w:lang w:val="sr-Cyrl-CS"/>
        </w:rPr>
        <w:t>табели тачке 1. овог огласа</w:t>
      </w:r>
      <w:r w:rsidRPr="004B074D">
        <w:rPr>
          <w:rFonts w:ascii="Times New Roman" w:hAnsi="Times New Roman"/>
          <w:b w:val="0"/>
          <w:color w:val="000000"/>
          <w:szCs w:val="24"/>
          <w:lang w:val="sr-Cyrl-CS"/>
        </w:rPr>
        <w:t xml:space="preserve">, </w:t>
      </w:r>
    </w:p>
    <w:p w:rsidR="002E1FDB" w:rsidRPr="00D344B8" w:rsidRDefault="00A324CC" w:rsidP="001E0052">
      <w:pPr>
        <w:jc w:val="both"/>
        <w:rPr>
          <w:rStyle w:val="WW-DefaultParagraphFont"/>
          <w:rFonts w:ascii="Times New Roman" w:hAnsi="Times New Roman" w:cs="Times New Roman"/>
          <w:bCs/>
          <w:color w:val="000000"/>
          <w:szCs w:val="24"/>
          <w:lang w:val="sr-Cyrl-CS"/>
        </w:rPr>
      </w:pPr>
      <w:r w:rsidRPr="004B074D">
        <w:rPr>
          <w:rFonts w:ascii="Times New Roman" w:hAnsi="Times New Roman"/>
          <w:b w:val="0"/>
          <w:color w:val="000000"/>
          <w:szCs w:val="24"/>
          <w:lang w:val="sr-Cyrl-CS"/>
        </w:rPr>
        <w:t>за свако јавно надметање појединачно,</w:t>
      </w:r>
      <w:r w:rsidR="001E0052" w:rsidRPr="00D344B8">
        <w:rPr>
          <w:rFonts w:ascii="Times New Roman" w:hAnsi="Times New Roman" w:cs="Times New Roman"/>
          <w:b w:val="0"/>
          <w:bCs/>
          <w:color w:val="000000"/>
          <w:szCs w:val="24"/>
          <w:lang w:val="sr-Cyrl-CS"/>
        </w:rPr>
        <w:t>на р</w:t>
      </w:r>
      <w:r w:rsidR="001E0052" w:rsidRPr="00D344B8">
        <w:rPr>
          <w:rStyle w:val="WW-DefaultParagraphFont"/>
          <w:rFonts w:ascii="Times New Roman" w:hAnsi="Times New Roman" w:cs="Times New Roman"/>
          <w:b w:val="0"/>
          <w:bCs/>
          <w:color w:val="000000"/>
          <w:spacing w:val="-1"/>
          <w:szCs w:val="24"/>
          <w:lang w:val="sr-Cyrl-CS"/>
        </w:rPr>
        <w:t>а</w:t>
      </w:r>
      <w:r w:rsidR="001E0052" w:rsidRPr="00D344B8">
        <w:rPr>
          <w:rStyle w:val="WW-DefaultParagraphFont"/>
          <w:rFonts w:ascii="Times New Roman" w:hAnsi="Times New Roman" w:cs="Times New Roman"/>
          <w:b w:val="0"/>
          <w:bCs/>
          <w:color w:val="000000"/>
          <w:spacing w:val="3"/>
          <w:szCs w:val="24"/>
          <w:lang w:val="sr-Cyrl-CS"/>
        </w:rPr>
        <w:t>ч</w:t>
      </w:r>
      <w:r w:rsidR="001E0052" w:rsidRPr="00D344B8">
        <w:rPr>
          <w:rStyle w:val="WW-DefaultParagraphFont"/>
          <w:rFonts w:ascii="Times New Roman" w:hAnsi="Times New Roman" w:cs="Times New Roman"/>
          <w:b w:val="0"/>
          <w:bCs/>
          <w:color w:val="000000"/>
          <w:spacing w:val="-8"/>
          <w:szCs w:val="24"/>
          <w:lang w:val="sr-Cyrl-CS"/>
        </w:rPr>
        <w:t>у</w:t>
      </w:r>
      <w:r w:rsidR="001E0052" w:rsidRPr="00D344B8">
        <w:rPr>
          <w:rFonts w:ascii="Times New Roman" w:hAnsi="Times New Roman" w:cs="Times New Roman"/>
          <w:b w:val="0"/>
          <w:bCs/>
          <w:color w:val="000000"/>
          <w:szCs w:val="24"/>
          <w:lang w:val="sr-Cyrl-CS"/>
        </w:rPr>
        <w:t xml:space="preserve">н  </w:t>
      </w:r>
      <w:r w:rsidR="001E0052" w:rsidRPr="00D344B8">
        <w:rPr>
          <w:rStyle w:val="WW-DefaultParagraphFont"/>
          <w:rFonts w:ascii="Times New Roman" w:hAnsi="Times New Roman" w:cs="Times New Roman"/>
          <w:b w:val="0"/>
          <w:bCs/>
          <w:color w:val="000000"/>
          <w:szCs w:val="24"/>
          <w:lang w:val="sr-Cyrl-CS"/>
        </w:rPr>
        <w:t>Општ</w:t>
      </w:r>
      <w:r w:rsidR="001E0052" w:rsidRPr="00D344B8">
        <w:rPr>
          <w:rStyle w:val="WW-DefaultParagraphFont"/>
          <w:rFonts w:ascii="Times New Roman" w:hAnsi="Times New Roman" w:cs="Times New Roman"/>
          <w:b w:val="0"/>
          <w:bCs/>
          <w:color w:val="000000"/>
          <w:spacing w:val="1"/>
          <w:szCs w:val="24"/>
          <w:lang w:val="sr-Cyrl-CS"/>
        </w:rPr>
        <w:t>и</w:t>
      </w:r>
      <w:r w:rsidR="001E0052" w:rsidRPr="00D344B8">
        <w:rPr>
          <w:rStyle w:val="WW-DefaultParagraphFont"/>
          <w:rFonts w:ascii="Times New Roman" w:hAnsi="Times New Roman" w:cs="Times New Roman"/>
          <w:b w:val="0"/>
          <w:bCs/>
          <w:color w:val="000000"/>
          <w:szCs w:val="24"/>
          <w:lang w:val="sr-Cyrl-CS"/>
        </w:rPr>
        <w:t>н</w:t>
      </w:r>
      <w:r w:rsidR="001E0052" w:rsidRPr="00D344B8">
        <w:rPr>
          <w:rStyle w:val="WW-DefaultParagraphFont"/>
          <w:rFonts w:ascii="Times New Roman" w:hAnsi="Times New Roman" w:cs="Times New Roman"/>
          <w:b w:val="0"/>
          <w:bCs/>
          <w:color w:val="000000"/>
          <w:spacing w:val="-1"/>
          <w:szCs w:val="24"/>
          <w:lang w:val="sr-Cyrl-CS"/>
        </w:rPr>
        <w:t xml:space="preserve">е Рача, </w:t>
      </w:r>
      <w:r w:rsidR="001E0052" w:rsidRPr="00D344B8">
        <w:rPr>
          <w:rFonts w:ascii="Times New Roman" w:hAnsi="Times New Roman" w:cs="Times New Roman"/>
          <w:b w:val="0"/>
          <w:bCs/>
          <w:color w:val="000000"/>
          <w:szCs w:val="24"/>
          <w:lang w:val="sr-Cyrl-CS"/>
        </w:rPr>
        <w:t xml:space="preserve">број: </w:t>
      </w:r>
      <w:r w:rsidR="001E0052" w:rsidRPr="00D344B8">
        <w:rPr>
          <w:rStyle w:val="WW-DefaultParagraphFont"/>
          <w:rFonts w:ascii="Times New Roman" w:hAnsi="Times New Roman" w:cs="Times New Roman"/>
          <w:b w:val="0"/>
          <w:bCs/>
          <w:color w:val="000000"/>
          <w:szCs w:val="24"/>
          <w:lang w:val="sr-Cyrl-CS"/>
        </w:rPr>
        <w:t>840-742152843-59 по моделу 97 и позивом на број 34-086.</w:t>
      </w:r>
    </w:p>
    <w:p w:rsidR="002E1FDB" w:rsidRPr="002F019C" w:rsidRDefault="00A324CC" w:rsidP="001E0052">
      <w:pPr>
        <w:jc w:val="both"/>
        <w:rPr>
          <w:rFonts w:ascii="Times New Roman" w:hAnsi="Times New Roman"/>
          <w:b w:val="0"/>
          <w:bCs/>
          <w:szCs w:val="24"/>
        </w:rPr>
      </w:pPr>
      <w:r w:rsidRPr="00B141A1">
        <w:rPr>
          <w:rFonts w:ascii="Times New Roman" w:hAnsi="Times New Roman"/>
          <w:b w:val="0"/>
          <w:bCs/>
          <w:szCs w:val="24"/>
        </w:rPr>
        <w:t>10</w:t>
      </w:r>
      <w:r w:rsidRPr="00B141A1">
        <w:rPr>
          <w:rFonts w:ascii="Times New Roman" w:hAnsi="Times New Roman"/>
          <w:b w:val="0"/>
          <w:bCs/>
          <w:szCs w:val="24"/>
          <w:lang w:val="ru-RU"/>
        </w:rPr>
        <w:t>.</w:t>
      </w:r>
      <w:r w:rsidRPr="004B074D">
        <w:rPr>
          <w:rFonts w:ascii="Times New Roman" w:hAnsi="Times New Roman"/>
          <w:b w:val="0"/>
          <w:bCs/>
          <w:szCs w:val="24"/>
          <w:lang w:val="ru-RU"/>
        </w:rPr>
        <w:t xml:space="preserve"> Свим понуђачима, осим најповољнијем, уплаћени депозит ће се вратити  </w:t>
      </w:r>
      <w:r w:rsidRPr="004B074D">
        <w:rPr>
          <w:rFonts w:ascii="Times New Roman" w:hAnsi="Times New Roman"/>
          <w:b w:val="0"/>
          <w:szCs w:val="24"/>
          <w:lang w:val="ru-RU"/>
        </w:rPr>
        <w:t>након јавн</w:t>
      </w:r>
      <w:r w:rsidRPr="004B074D">
        <w:rPr>
          <w:rFonts w:ascii="Times New Roman" w:hAnsi="Times New Roman"/>
          <w:b w:val="0"/>
          <w:szCs w:val="24"/>
          <w:lang w:val="sr-Cyrl-CS"/>
        </w:rPr>
        <w:t>ог надметања</w:t>
      </w:r>
      <w:r w:rsidRPr="004B074D">
        <w:rPr>
          <w:rFonts w:ascii="Times New Roman" w:hAnsi="Times New Roman"/>
          <w:b w:val="0"/>
          <w:bCs/>
          <w:szCs w:val="24"/>
          <w:lang w:val="ru-RU"/>
        </w:rPr>
        <w:t>. Најповољнијем понуђачу депозит ће бити урачунат у годишњу закупнину. У случају да најповољнији понуђач одустане од своје понуде депозит се не враћа.</w:t>
      </w:r>
      <w:r w:rsidRPr="002F019C">
        <w:rPr>
          <w:rFonts w:ascii="Times New Roman" w:hAnsi="Times New Roman"/>
          <w:b w:val="0"/>
          <w:bCs/>
          <w:szCs w:val="24"/>
          <w:lang w:val="ru-RU"/>
        </w:rPr>
        <w:t>Депозит се не враћа нипонуђачу који је одлуком Комисије</w:t>
      </w:r>
      <w:r w:rsidRPr="002F019C">
        <w:rPr>
          <w:rFonts w:ascii="Times New Roman" w:hAnsi="Times New Roman"/>
          <w:b w:val="0"/>
          <w:bCs/>
          <w:szCs w:val="24"/>
          <w:lang w:val="sr-Cyrl-CS"/>
        </w:rPr>
        <w:t xml:space="preserve"> за спровођење поступка јавног надметања удаљен са јавног надметања </w:t>
      </w:r>
      <w:r w:rsidRPr="002F019C">
        <w:rPr>
          <w:rFonts w:ascii="Times New Roman" w:hAnsi="Times New Roman"/>
          <w:b w:val="0"/>
        </w:rPr>
        <w:t>због нaрушaвa</w:t>
      </w:r>
      <w:r w:rsidRPr="002F019C">
        <w:rPr>
          <w:rFonts w:ascii="Times New Roman" w:hAnsi="Times New Roman"/>
          <w:b w:val="0"/>
          <w:lang w:val="sr-Cyrl-CS"/>
        </w:rPr>
        <w:t>ња</w:t>
      </w:r>
      <w:r w:rsidRPr="002F019C">
        <w:rPr>
          <w:rFonts w:ascii="Times New Roman" w:hAnsi="Times New Roman"/>
          <w:b w:val="0"/>
        </w:rPr>
        <w:t xml:space="preserve"> рeд</w:t>
      </w:r>
      <w:r w:rsidRPr="002F019C">
        <w:rPr>
          <w:rFonts w:ascii="Times New Roman" w:hAnsi="Times New Roman"/>
          <w:b w:val="0"/>
          <w:lang w:val="sr-Cyrl-CS"/>
        </w:rPr>
        <w:t>а</w:t>
      </w:r>
      <w:r w:rsidRPr="002F019C">
        <w:rPr>
          <w:rFonts w:ascii="Times New Roman" w:hAnsi="Times New Roman"/>
          <w:b w:val="0"/>
        </w:rPr>
        <w:t xml:space="preserve"> и дисциплин</w:t>
      </w:r>
      <w:r w:rsidRPr="002F019C">
        <w:rPr>
          <w:rFonts w:ascii="Times New Roman" w:hAnsi="Times New Roman"/>
          <w:b w:val="0"/>
          <w:lang w:val="sr-Cyrl-CS"/>
        </w:rPr>
        <w:t>е</w:t>
      </w:r>
      <w:r w:rsidRPr="002F019C">
        <w:rPr>
          <w:rFonts w:ascii="Times New Roman" w:hAnsi="Times New Roman"/>
          <w:b w:val="0"/>
          <w:bCs/>
          <w:szCs w:val="24"/>
        </w:rPr>
        <w:t>.</w:t>
      </w:r>
    </w:p>
    <w:p w:rsidR="002E1FDB" w:rsidRDefault="00A324CC" w:rsidP="007B623E">
      <w:pPr>
        <w:ind w:firstLine="720"/>
        <w:jc w:val="both"/>
        <w:rPr>
          <w:rFonts w:ascii="Times New Roman" w:hAnsi="Times New Roman"/>
          <w:b w:val="0"/>
          <w:bCs/>
          <w:szCs w:val="24"/>
          <w:lang w:val="sr-Cyrl-CS"/>
        </w:rPr>
      </w:pPr>
      <w:r w:rsidRPr="00184781">
        <w:rPr>
          <w:rFonts w:ascii="Times New Roman" w:hAnsi="Times New Roman"/>
          <w:b w:val="0"/>
          <w:bCs/>
          <w:szCs w:val="24"/>
        </w:rPr>
        <w:t>11.</w:t>
      </w:r>
      <w:r w:rsidRPr="00184781">
        <w:rPr>
          <w:rFonts w:ascii="Times New Roman" w:hAnsi="Times New Roman"/>
          <w:b w:val="0"/>
          <w:bCs/>
          <w:szCs w:val="24"/>
          <w:lang w:val="sr-Cyrl-CS"/>
        </w:rPr>
        <w:t xml:space="preserve"> Уколико понуђена цена прелази двоструки износ почетне цене, потребно је да најповољнији понуђач, након отварања понуда, у току надметања, допуни депозит до 50% понуђене цене.</w:t>
      </w:r>
    </w:p>
    <w:p w:rsidR="002E1FDB" w:rsidRPr="00AB0EFF" w:rsidRDefault="00A324CC" w:rsidP="007B623E">
      <w:pPr>
        <w:ind w:firstLine="630"/>
        <w:jc w:val="both"/>
        <w:rPr>
          <w:rFonts w:ascii="Times New Roman" w:hAnsi="Times New Roman"/>
          <w:b w:val="0"/>
          <w:bCs/>
          <w:szCs w:val="24"/>
          <w:lang w:val="ru-RU"/>
        </w:rPr>
      </w:pPr>
      <w:r w:rsidRPr="00AB0EFF">
        <w:rPr>
          <w:rFonts w:ascii="Times New Roman" w:hAnsi="Times New Roman"/>
          <w:b w:val="0"/>
          <w:bCs/>
          <w:szCs w:val="24"/>
        </w:rPr>
        <w:t>12</w:t>
      </w:r>
      <w:r w:rsidRPr="00AB0EFF">
        <w:rPr>
          <w:rFonts w:ascii="Times New Roman" w:hAnsi="Times New Roman"/>
          <w:b w:val="0"/>
          <w:bCs/>
          <w:szCs w:val="24"/>
          <w:lang w:val="sr-Cyrl-CS"/>
        </w:rPr>
        <w:t>.</w:t>
      </w:r>
      <w:r w:rsidRPr="00AB0EFF">
        <w:rPr>
          <w:rFonts w:ascii="Times New Roman" w:hAnsi="Times New Roman"/>
          <w:b w:val="0"/>
          <w:bCs/>
          <w:szCs w:val="24"/>
          <w:lang w:val="ru-RU"/>
        </w:rPr>
        <w:t xml:space="preserve"> Јавн</w:t>
      </w:r>
      <w:r w:rsidRPr="00AB0EFF">
        <w:rPr>
          <w:rFonts w:ascii="Times New Roman" w:hAnsi="Times New Roman"/>
          <w:b w:val="0"/>
          <w:bCs/>
          <w:szCs w:val="24"/>
        </w:rPr>
        <w:t>o</w:t>
      </w:r>
      <w:r w:rsidRPr="00AB0EFF">
        <w:rPr>
          <w:rFonts w:ascii="Times New Roman" w:hAnsi="Times New Roman"/>
          <w:b w:val="0"/>
          <w:bCs/>
          <w:szCs w:val="24"/>
          <w:lang w:val="sr-Cyrl-CS"/>
        </w:rPr>
        <w:t>надметање</w:t>
      </w:r>
      <w:r w:rsidRPr="00AB0EFF">
        <w:rPr>
          <w:rFonts w:ascii="Times New Roman" w:hAnsi="Times New Roman"/>
          <w:b w:val="0"/>
          <w:bCs/>
          <w:szCs w:val="24"/>
          <w:lang w:val="ru-RU"/>
        </w:rPr>
        <w:t xml:space="preserve"> ће се одржати уколико буде благовремено достављена најмање  једна </w:t>
      </w:r>
      <w:r w:rsidRPr="00AB0EFF">
        <w:rPr>
          <w:rFonts w:ascii="Times New Roman" w:hAnsi="Times New Roman"/>
          <w:b w:val="0"/>
          <w:bCs/>
          <w:szCs w:val="24"/>
          <w:lang w:val="sr-Cyrl-CS"/>
        </w:rPr>
        <w:t>пријава</w:t>
      </w:r>
      <w:r w:rsidRPr="00AB0EFF">
        <w:rPr>
          <w:rFonts w:ascii="Times New Roman" w:hAnsi="Times New Roman"/>
          <w:b w:val="0"/>
          <w:bCs/>
          <w:szCs w:val="24"/>
          <w:lang w:val="ru-RU"/>
        </w:rPr>
        <w:t>.</w:t>
      </w:r>
    </w:p>
    <w:p w:rsidR="00A324CC" w:rsidRDefault="00A324CC" w:rsidP="00A324CC">
      <w:pPr>
        <w:ind w:firstLine="630"/>
        <w:jc w:val="both"/>
        <w:rPr>
          <w:rFonts w:ascii="Times New Roman" w:hAnsi="Times New Roman"/>
          <w:b w:val="0"/>
          <w:bCs/>
          <w:szCs w:val="24"/>
          <w:lang w:val="sr-Cyrl-CS"/>
        </w:rPr>
      </w:pPr>
      <w:r w:rsidRPr="00AB0EFF">
        <w:rPr>
          <w:rFonts w:ascii="Times New Roman" w:hAnsi="Times New Roman"/>
          <w:b w:val="0"/>
          <w:bCs/>
          <w:szCs w:val="24"/>
        </w:rPr>
        <w:t>13</w:t>
      </w:r>
      <w:r w:rsidRPr="00AB0EFF">
        <w:rPr>
          <w:rFonts w:ascii="Times New Roman" w:hAnsi="Times New Roman"/>
          <w:b w:val="0"/>
          <w:bCs/>
          <w:szCs w:val="24"/>
          <w:lang w:val="sr-Cyrl-CS"/>
        </w:rPr>
        <w:t xml:space="preserve">. Право закупа и коришћења пољопривредног земљишта </w:t>
      </w:r>
      <w:r w:rsidR="00541E22">
        <w:rPr>
          <w:rFonts w:ascii="Times New Roman" w:hAnsi="Times New Roman" w:cs="Times New Roman"/>
          <w:b w:val="0"/>
          <w:bCs/>
          <w:szCs w:val="24"/>
          <w:lang w:val="sr-Cyrl-CS"/>
        </w:rPr>
        <w:t xml:space="preserve">и  </w:t>
      </w:r>
      <w:r w:rsidR="008C02F8">
        <w:rPr>
          <w:rFonts w:ascii="Times New Roman" w:hAnsi="Times New Roman" w:cs="Times New Roman"/>
          <w:b w:val="0"/>
          <w:bCs/>
          <w:szCs w:val="24"/>
          <w:lang w:val="sr-Cyrl-CS"/>
        </w:rPr>
        <w:t xml:space="preserve">пољопривредних објеката </w:t>
      </w:r>
      <w:r w:rsidRPr="00AB0EFF">
        <w:rPr>
          <w:rFonts w:ascii="Times New Roman" w:hAnsi="Times New Roman"/>
          <w:b w:val="0"/>
          <w:bCs/>
          <w:szCs w:val="24"/>
          <w:lang w:val="sr-Cyrl-CS"/>
        </w:rPr>
        <w:t xml:space="preserve">у државној својини немају правна и физичка лица уписана у Регистар пољопривредних газдинстава која: </w:t>
      </w:r>
    </w:p>
    <w:p w:rsidR="002E1FDB" w:rsidRPr="00AB0EFF" w:rsidRDefault="002E1FDB" w:rsidP="00A324CC">
      <w:pPr>
        <w:ind w:firstLine="630"/>
        <w:jc w:val="both"/>
        <w:rPr>
          <w:rFonts w:ascii="Times New Roman" w:hAnsi="Times New Roman"/>
          <w:b w:val="0"/>
          <w:bCs/>
          <w:szCs w:val="24"/>
          <w:lang w:val="sr-Cyrl-CS"/>
        </w:rPr>
      </w:pPr>
    </w:p>
    <w:p w:rsidR="00A324CC" w:rsidRPr="00AB0EFF" w:rsidRDefault="00A324CC" w:rsidP="00A324CC">
      <w:pPr>
        <w:ind w:firstLine="630"/>
        <w:jc w:val="both"/>
        <w:rPr>
          <w:rFonts w:ascii="Times New Roman" w:hAnsi="Times New Roman"/>
          <w:b w:val="0"/>
          <w:bCs/>
          <w:szCs w:val="24"/>
          <w:lang w:val="sr-Cyrl-CS"/>
        </w:rPr>
      </w:pPr>
      <w:r w:rsidRPr="00AB0EFF">
        <w:rPr>
          <w:rFonts w:ascii="Times New Roman" w:hAnsi="Times New Roman"/>
          <w:b w:val="0"/>
          <w:bCs/>
          <w:szCs w:val="24"/>
          <w:lang w:val="sr-Cyrl-CS"/>
        </w:rPr>
        <w:t xml:space="preserve">1) су у пасивном статусу; </w:t>
      </w:r>
    </w:p>
    <w:p w:rsidR="00A324CC" w:rsidRPr="00EB23D6" w:rsidRDefault="00A324CC" w:rsidP="00A324CC">
      <w:pPr>
        <w:ind w:firstLine="630"/>
        <w:jc w:val="both"/>
        <w:rPr>
          <w:rFonts w:ascii="Times New Roman" w:hAnsi="Times New Roman"/>
          <w:b w:val="0"/>
          <w:bCs/>
          <w:szCs w:val="24"/>
          <w:lang w:val="sr-Cyrl-CS"/>
        </w:rPr>
      </w:pPr>
      <w:r w:rsidRPr="00AB0EFF">
        <w:rPr>
          <w:rFonts w:ascii="Times New Roman" w:hAnsi="Times New Roman"/>
          <w:b w:val="0"/>
          <w:bCs/>
          <w:szCs w:val="24"/>
          <w:lang w:val="sr-Cyrl-CS"/>
        </w:rPr>
        <w:t>2) нису испунила све обавезе из претходних</w:t>
      </w:r>
      <w:r w:rsidRPr="00EB23D6">
        <w:rPr>
          <w:rFonts w:ascii="Times New Roman" w:hAnsi="Times New Roman"/>
          <w:b w:val="0"/>
          <w:bCs/>
          <w:szCs w:val="24"/>
          <w:lang w:val="sr-Cyrl-CS"/>
        </w:rPr>
        <w:t xml:space="preserve"> или текућих уговора о закупу пољопривредног земљишта у државној својини; </w:t>
      </w:r>
    </w:p>
    <w:p w:rsidR="00A324CC" w:rsidRPr="00EB23D6" w:rsidRDefault="00A324CC" w:rsidP="00A324CC">
      <w:pPr>
        <w:ind w:firstLine="630"/>
        <w:jc w:val="both"/>
        <w:rPr>
          <w:rFonts w:ascii="Times New Roman" w:hAnsi="Times New Roman"/>
          <w:b w:val="0"/>
          <w:bCs/>
          <w:szCs w:val="24"/>
          <w:lang w:val="sr-Cyrl-CS"/>
        </w:rPr>
      </w:pPr>
      <w:r w:rsidRPr="00EB23D6">
        <w:rPr>
          <w:rFonts w:ascii="Times New Roman" w:hAnsi="Times New Roman"/>
          <w:b w:val="0"/>
          <w:bCs/>
          <w:szCs w:val="24"/>
          <w:lang w:val="sr-Cyrl-CS"/>
        </w:rPr>
        <w:t xml:space="preserve">3) су извршила ометање поседа пољопривредног земљишта </w:t>
      </w:r>
      <w:r w:rsidR="008C02F8">
        <w:rPr>
          <w:rFonts w:ascii="Times New Roman" w:hAnsi="Times New Roman" w:cs="Times New Roman"/>
          <w:b w:val="0"/>
          <w:bCs/>
          <w:szCs w:val="24"/>
          <w:lang w:val="sr-Cyrl-CS"/>
        </w:rPr>
        <w:t xml:space="preserve">и објеката </w:t>
      </w:r>
      <w:r w:rsidRPr="00EB23D6">
        <w:rPr>
          <w:rFonts w:ascii="Times New Roman" w:hAnsi="Times New Roman"/>
          <w:b w:val="0"/>
          <w:bCs/>
          <w:szCs w:val="24"/>
          <w:lang w:val="sr-Cyrl-CS"/>
        </w:rPr>
        <w:t xml:space="preserve">у државној својини; </w:t>
      </w:r>
    </w:p>
    <w:p w:rsidR="00A324CC" w:rsidRPr="00EB23D6" w:rsidRDefault="00A324CC" w:rsidP="00A324CC">
      <w:pPr>
        <w:ind w:firstLine="630"/>
        <w:jc w:val="both"/>
        <w:rPr>
          <w:rFonts w:ascii="Times New Roman" w:hAnsi="Times New Roman"/>
          <w:b w:val="0"/>
          <w:bCs/>
          <w:szCs w:val="24"/>
          <w:lang w:val="sr-Cyrl-CS"/>
        </w:rPr>
      </w:pPr>
      <w:r w:rsidRPr="00EB23D6">
        <w:rPr>
          <w:rFonts w:ascii="Times New Roman" w:hAnsi="Times New Roman"/>
          <w:b w:val="0"/>
          <w:bCs/>
          <w:szCs w:val="24"/>
          <w:lang w:val="sr-Cyrl-CS"/>
        </w:rPr>
        <w:t xml:space="preserve">4) су нарушавала несметано одвијање било ког дела поступка јавног надметања приликом давања пољопривредног земљишта у државној својини у закуп; </w:t>
      </w:r>
    </w:p>
    <w:p w:rsidR="00A324CC" w:rsidRPr="00EB23D6" w:rsidRDefault="00A324CC" w:rsidP="00A324CC">
      <w:pPr>
        <w:ind w:firstLine="630"/>
        <w:jc w:val="both"/>
        <w:rPr>
          <w:rFonts w:ascii="Times New Roman" w:hAnsi="Times New Roman"/>
          <w:b w:val="0"/>
          <w:bCs/>
          <w:szCs w:val="24"/>
          <w:lang w:val="sr-Cyrl-CS"/>
        </w:rPr>
      </w:pPr>
      <w:r w:rsidRPr="00EB23D6">
        <w:rPr>
          <w:rFonts w:ascii="Times New Roman" w:hAnsi="Times New Roman"/>
          <w:b w:val="0"/>
          <w:bCs/>
          <w:szCs w:val="24"/>
          <w:lang w:val="sr-Cyrl-CS"/>
        </w:rPr>
        <w:t xml:space="preserve">5) су бесправно користила пољопривредно земљиште у државној својини; </w:t>
      </w:r>
    </w:p>
    <w:p w:rsidR="00A324CC" w:rsidRDefault="001E0052" w:rsidP="00BC311F">
      <w:pPr>
        <w:ind w:left="630"/>
        <w:jc w:val="both"/>
        <w:rPr>
          <w:rFonts w:ascii="Times New Roman" w:hAnsi="Times New Roman" w:cs="Times New Roman"/>
          <w:b w:val="0"/>
          <w:bCs/>
          <w:szCs w:val="24"/>
          <w:lang w:val="sr-Cyrl-CS"/>
        </w:rPr>
      </w:pPr>
      <w:r>
        <w:rPr>
          <w:rFonts w:ascii="Times New Roman" w:hAnsi="Times New Roman"/>
          <w:b w:val="0"/>
          <w:bCs/>
          <w:szCs w:val="24"/>
          <w:lang w:val="sr-Cyrl-CS"/>
        </w:rPr>
        <w:t xml:space="preserve">6) </w:t>
      </w:r>
      <w:r>
        <w:rPr>
          <w:rFonts w:ascii="Times New Roman" w:hAnsi="Times New Roman" w:cs="Times New Roman"/>
          <w:b w:val="0"/>
          <w:bCs/>
          <w:szCs w:val="24"/>
          <w:lang w:val="sr-Cyrl-CS"/>
        </w:rPr>
        <w:t>су дала закупљено пољопривредно земљиште, односно објекте у државној својини у подзакуп.</w:t>
      </w:r>
    </w:p>
    <w:p w:rsidR="002E1FDB" w:rsidRPr="00BC311F" w:rsidRDefault="002E1FDB" w:rsidP="00BC311F">
      <w:pPr>
        <w:ind w:left="630"/>
        <w:jc w:val="both"/>
        <w:rPr>
          <w:rFonts w:ascii="Times New Roman" w:hAnsi="Times New Roman" w:cs="Times New Roman"/>
          <w:lang w:val="sr-Latn-CS"/>
        </w:rPr>
      </w:pPr>
    </w:p>
    <w:p w:rsidR="002E1FDB" w:rsidRPr="007B623E" w:rsidRDefault="00A324CC" w:rsidP="007B623E">
      <w:pPr>
        <w:pStyle w:val="BodyText"/>
        <w:ind w:firstLine="720"/>
        <w:jc w:val="center"/>
        <w:rPr>
          <w:rFonts w:ascii="Times New Roman" w:hAnsi="Times New Roman"/>
          <w:lang w:val="sr-Latn-CS"/>
        </w:rPr>
      </w:pPr>
      <w:r w:rsidRPr="00AB0EFF">
        <w:rPr>
          <w:rFonts w:ascii="Times New Roman" w:hAnsi="Times New Roman"/>
          <w:lang w:val="sr-Latn-CS"/>
        </w:rPr>
        <w:t>III</w:t>
      </w:r>
    </w:p>
    <w:p w:rsidR="00A324CC" w:rsidRPr="007B623E" w:rsidRDefault="00A324CC" w:rsidP="007B623E">
      <w:pPr>
        <w:pStyle w:val="BodyText2"/>
        <w:rPr>
          <w:b w:val="0"/>
          <w:color w:val="000000"/>
        </w:rPr>
      </w:pPr>
      <w:r>
        <w:rPr>
          <w:color w:val="000000"/>
        </w:rPr>
        <w:t xml:space="preserve">– </w:t>
      </w:r>
      <w:r w:rsidRPr="004B074D">
        <w:rPr>
          <w:color w:val="000000"/>
        </w:rPr>
        <w:t>Документација за пријављивање на јавно надметање</w:t>
      </w:r>
      <w:r w:rsidRPr="004B074D">
        <w:rPr>
          <w:b w:val="0"/>
          <w:color w:val="000000"/>
        </w:rPr>
        <w:t xml:space="preserve"> –</w:t>
      </w:r>
    </w:p>
    <w:p w:rsidR="002E1FDB" w:rsidRPr="004B074D" w:rsidRDefault="002E1FDB" w:rsidP="00A324CC">
      <w:pPr>
        <w:pStyle w:val="BodyText2"/>
        <w:jc w:val="both"/>
        <w:rPr>
          <w:b w:val="0"/>
        </w:rPr>
      </w:pPr>
    </w:p>
    <w:p w:rsidR="00A324CC" w:rsidRPr="00AB0EFF" w:rsidRDefault="00A324CC" w:rsidP="00A324CC">
      <w:pPr>
        <w:pStyle w:val="BodyText"/>
        <w:numPr>
          <w:ilvl w:val="0"/>
          <w:numId w:val="19"/>
        </w:numPr>
        <w:suppressAutoHyphens w:val="0"/>
        <w:rPr>
          <w:rFonts w:ascii="Times New Roman" w:hAnsi="Times New Roman"/>
          <w:b w:val="0"/>
        </w:rPr>
      </w:pPr>
      <w:r w:rsidRPr="00AB0EFF">
        <w:rPr>
          <w:rFonts w:ascii="Times New Roman" w:hAnsi="Times New Roman"/>
          <w:b w:val="0"/>
        </w:rPr>
        <w:t xml:space="preserve">формулар за пријављивање (попуњен у целости и потписан); </w:t>
      </w:r>
    </w:p>
    <w:p w:rsidR="00A324CC" w:rsidRPr="00AB0EFF" w:rsidRDefault="00A324CC" w:rsidP="00A324CC">
      <w:pPr>
        <w:pStyle w:val="BodyText"/>
        <w:numPr>
          <w:ilvl w:val="0"/>
          <w:numId w:val="19"/>
        </w:numPr>
        <w:suppressAutoHyphens w:val="0"/>
        <w:rPr>
          <w:rFonts w:ascii="Times New Roman" w:hAnsi="Times New Roman"/>
          <w:b w:val="0"/>
        </w:rPr>
      </w:pPr>
      <w:r w:rsidRPr="00AB0EFF">
        <w:rPr>
          <w:rFonts w:ascii="Times New Roman" w:hAnsi="Times New Roman"/>
          <w:b w:val="0"/>
        </w:rPr>
        <w:t>доказ о уплати депозита;</w:t>
      </w:r>
    </w:p>
    <w:p w:rsidR="00A324CC" w:rsidRPr="00AB0EFF" w:rsidRDefault="00A324CC" w:rsidP="00A324CC">
      <w:pPr>
        <w:pStyle w:val="BodyText"/>
        <w:numPr>
          <w:ilvl w:val="0"/>
          <w:numId w:val="19"/>
        </w:numPr>
        <w:suppressAutoHyphens w:val="0"/>
        <w:rPr>
          <w:rFonts w:ascii="Times New Roman" w:hAnsi="Times New Roman"/>
          <w:b w:val="0"/>
        </w:rPr>
      </w:pPr>
      <w:r w:rsidRPr="00AB0EFF">
        <w:rPr>
          <w:rFonts w:ascii="Times New Roman" w:hAnsi="Times New Roman"/>
          <w:b w:val="0"/>
        </w:rPr>
        <w:t>за закуп пољопривредног земљишта у државној својини документацију наведену у делу</w:t>
      </w:r>
      <w:r w:rsidRPr="00AB0EFF">
        <w:rPr>
          <w:rFonts w:ascii="Times New Roman" w:hAnsi="Times New Roman"/>
          <w:b w:val="0"/>
          <w:lang w:val="en-US"/>
        </w:rPr>
        <w:t xml:space="preserve"> II</w:t>
      </w:r>
      <w:r w:rsidRPr="00AB0EFF">
        <w:rPr>
          <w:rFonts w:ascii="Times New Roman" w:hAnsi="Times New Roman"/>
          <w:b w:val="0"/>
        </w:rPr>
        <w:t xml:space="preserve"> тачка 3. овог огласа;</w:t>
      </w:r>
    </w:p>
    <w:p w:rsidR="00A324CC" w:rsidRPr="00AB0EFF" w:rsidRDefault="00A324CC" w:rsidP="00A324CC">
      <w:pPr>
        <w:pStyle w:val="BodyText"/>
        <w:numPr>
          <w:ilvl w:val="0"/>
          <w:numId w:val="19"/>
        </w:numPr>
        <w:suppressAutoHyphens w:val="0"/>
        <w:rPr>
          <w:rFonts w:ascii="Times New Roman" w:hAnsi="Times New Roman"/>
          <w:b w:val="0"/>
        </w:rPr>
      </w:pPr>
      <w:r w:rsidRPr="00AB0EFF">
        <w:rPr>
          <w:rFonts w:ascii="Times New Roman" w:hAnsi="Times New Roman"/>
          <w:b w:val="0"/>
        </w:rPr>
        <w:t>за коришћење пољопривредног земљиштау државној својини за пољопривредну производњу документацију наведену у делу II тачка 4. овог огласа;</w:t>
      </w:r>
    </w:p>
    <w:p w:rsidR="00A324CC" w:rsidRPr="00AB0EFF" w:rsidRDefault="00A324CC" w:rsidP="00A324CC">
      <w:pPr>
        <w:pStyle w:val="BodyText"/>
        <w:numPr>
          <w:ilvl w:val="0"/>
          <w:numId w:val="19"/>
        </w:numPr>
        <w:suppressAutoHyphens w:val="0"/>
        <w:rPr>
          <w:rFonts w:ascii="Times New Roman" w:hAnsi="Times New Roman"/>
          <w:b w:val="0"/>
        </w:rPr>
      </w:pPr>
      <w:r w:rsidRPr="00AB0EFF">
        <w:rPr>
          <w:rFonts w:ascii="Times New Roman" w:hAnsi="Times New Roman"/>
          <w:b w:val="0"/>
        </w:rPr>
        <w:t>за коришћење пољопривредног земљиштау државној својини за производњу енергије из обновљ</w:t>
      </w:r>
      <w:r>
        <w:rPr>
          <w:rFonts w:ascii="Times New Roman" w:hAnsi="Times New Roman"/>
          <w:b w:val="0"/>
        </w:rPr>
        <w:t>ивих</w:t>
      </w:r>
      <w:r w:rsidRPr="00AB0EFF">
        <w:rPr>
          <w:rFonts w:ascii="Times New Roman" w:hAnsi="Times New Roman"/>
          <w:b w:val="0"/>
        </w:rPr>
        <w:t xml:space="preserve"> извора од биомасе и сточарства документацију наведену у делу II тачка 5. овог огласа;</w:t>
      </w:r>
    </w:p>
    <w:p w:rsidR="00A324CC" w:rsidRPr="007D56A4" w:rsidRDefault="00A324CC" w:rsidP="00A324CC">
      <w:pPr>
        <w:pStyle w:val="BodyText"/>
        <w:ind w:left="1860"/>
        <w:rPr>
          <w:rFonts w:ascii="Times New Roman" w:hAnsi="Times New Roman"/>
          <w:b w:val="0"/>
          <w:color w:val="FF0000"/>
        </w:rPr>
      </w:pPr>
    </w:p>
    <w:p w:rsidR="008C02F8" w:rsidRDefault="008C02F8" w:rsidP="008C02F8">
      <w:pPr>
        <w:pStyle w:val="BodyText"/>
        <w:ind w:firstLine="720"/>
        <w:rPr>
          <w:rFonts w:ascii="Times New Roman" w:hAnsi="Times New Roman" w:cs="Times New Roman"/>
          <w:b w:val="0"/>
          <w:bCs/>
          <w:color w:val="000000"/>
        </w:rPr>
      </w:pPr>
      <w:r>
        <w:rPr>
          <w:rFonts w:ascii="Times New Roman" w:hAnsi="Times New Roman" w:cs="Times New Roman"/>
          <w:b w:val="0"/>
        </w:rPr>
        <w:t xml:space="preserve">Формулар пријаве и адресиране коверте, односно штампане налепнице са адресом општине, се могу преузети сваког радног дана на писарници општинске управе Рача. </w:t>
      </w:r>
    </w:p>
    <w:p w:rsidR="00A324CC" w:rsidRPr="004B074D" w:rsidRDefault="00A324CC" w:rsidP="00A324CC">
      <w:pPr>
        <w:pStyle w:val="BodyText"/>
        <w:ind w:firstLine="720"/>
        <w:rPr>
          <w:rFonts w:ascii="Times New Roman" w:hAnsi="Times New Roman"/>
          <w:b w:val="0"/>
        </w:rPr>
      </w:pPr>
      <w:r w:rsidRPr="004B074D">
        <w:rPr>
          <w:rFonts w:ascii="Times New Roman" w:hAnsi="Times New Roman"/>
          <w:b w:val="0"/>
        </w:rPr>
        <w:t>Потребно је да се понуђач благовремено упозна са саржајем формулара пријаве.</w:t>
      </w:r>
    </w:p>
    <w:p w:rsidR="00A324CC" w:rsidRDefault="00A324CC" w:rsidP="00A324CC">
      <w:pPr>
        <w:ind w:firstLine="720"/>
        <w:jc w:val="both"/>
        <w:rPr>
          <w:rFonts w:ascii="Times New Roman" w:hAnsi="Times New Roman"/>
          <w:b w:val="0"/>
          <w:bCs/>
          <w:color w:val="000000"/>
          <w:szCs w:val="24"/>
          <w:lang w:val="sr-Cyrl-CS"/>
        </w:rPr>
      </w:pPr>
      <w:r w:rsidRPr="004B074D">
        <w:rPr>
          <w:rFonts w:ascii="Times New Roman" w:hAnsi="Times New Roman"/>
          <w:b w:val="0"/>
          <w:bCs/>
          <w:color w:val="000000"/>
          <w:szCs w:val="24"/>
          <w:lang w:val="sr-Cyrl-CS"/>
        </w:rPr>
        <w:t xml:space="preserve">Пријава на оглас се подноси у </w:t>
      </w:r>
      <w:r>
        <w:rPr>
          <w:rFonts w:ascii="Times New Roman" w:hAnsi="Times New Roman"/>
          <w:b w:val="0"/>
          <w:bCs/>
          <w:color w:val="000000"/>
          <w:szCs w:val="24"/>
          <w:lang w:val="sr-Cyrl-CS"/>
        </w:rPr>
        <w:t>затвореној</w:t>
      </w:r>
      <w:r w:rsidRPr="004B074D">
        <w:rPr>
          <w:rFonts w:ascii="Times New Roman" w:hAnsi="Times New Roman"/>
          <w:b w:val="0"/>
          <w:bCs/>
          <w:color w:val="000000"/>
          <w:szCs w:val="24"/>
          <w:lang w:val="sr-Cyrl-CS"/>
        </w:rPr>
        <w:t xml:space="preserve"> коверти на којој мора да пише:</w:t>
      </w:r>
    </w:p>
    <w:p w:rsidR="002E1FDB" w:rsidRPr="004B074D" w:rsidRDefault="002E1FDB" w:rsidP="00A324CC">
      <w:pPr>
        <w:ind w:firstLine="720"/>
        <w:jc w:val="both"/>
        <w:rPr>
          <w:rFonts w:ascii="Times New Roman" w:hAnsi="Times New Roman"/>
          <w:b w:val="0"/>
          <w:bCs/>
          <w:color w:val="000000"/>
          <w:szCs w:val="24"/>
          <w:lang w:val="sr-Cyrl-CS"/>
        </w:rPr>
      </w:pPr>
    </w:p>
    <w:p w:rsidR="00A324CC" w:rsidRPr="004B074D" w:rsidRDefault="00A324CC" w:rsidP="00A324CC">
      <w:pPr>
        <w:ind w:firstLine="720"/>
        <w:jc w:val="both"/>
        <w:rPr>
          <w:rFonts w:ascii="Times New Roman" w:hAnsi="Times New Roman"/>
          <w:b w:val="0"/>
          <w:bCs/>
          <w:color w:val="000000"/>
          <w:szCs w:val="24"/>
          <w:lang w:val="sr-Cyrl-CS"/>
        </w:rPr>
      </w:pPr>
      <w:r w:rsidRPr="004B074D">
        <w:rPr>
          <w:rFonts w:ascii="Times New Roman" w:hAnsi="Times New Roman"/>
          <w:b w:val="0"/>
          <w:bCs/>
          <w:color w:val="000000"/>
          <w:szCs w:val="24"/>
          <w:u w:val="single"/>
          <w:lang w:val="sr-Cyrl-CS"/>
        </w:rPr>
        <w:t>На предњој страни</w:t>
      </w:r>
      <w:r w:rsidRPr="004B074D">
        <w:rPr>
          <w:rFonts w:ascii="Times New Roman" w:hAnsi="Times New Roman"/>
          <w:b w:val="0"/>
          <w:bCs/>
          <w:color w:val="000000"/>
          <w:szCs w:val="24"/>
          <w:lang w:val="sr-Cyrl-CS"/>
        </w:rPr>
        <w:t>:</w:t>
      </w:r>
    </w:p>
    <w:p w:rsidR="00A324CC" w:rsidRPr="004B074D" w:rsidRDefault="00A324CC" w:rsidP="00A324CC">
      <w:pPr>
        <w:ind w:firstLine="720"/>
        <w:jc w:val="both"/>
        <w:rPr>
          <w:rFonts w:ascii="Times New Roman" w:hAnsi="Times New Roman"/>
          <w:b w:val="0"/>
          <w:bCs/>
          <w:color w:val="000000"/>
          <w:szCs w:val="24"/>
          <w:lang w:val="sr-Cyrl-CS"/>
        </w:rPr>
      </w:pPr>
    </w:p>
    <w:p w:rsidR="008C02F8" w:rsidRDefault="008C02F8" w:rsidP="008C02F8">
      <w:pPr>
        <w:pStyle w:val="BodyText"/>
        <w:ind w:firstLine="426"/>
        <w:rPr>
          <w:rStyle w:val="WW-DefaultParagraphFont"/>
          <w:rFonts w:ascii="Times New Roman" w:hAnsi="Times New Roman" w:cs="Times New Roman"/>
        </w:rPr>
      </w:pPr>
      <w:r>
        <w:rPr>
          <w:rStyle w:val="WW-DefaultParagraphFont"/>
          <w:rFonts w:ascii="Times New Roman" w:hAnsi="Times New Roman" w:cs="Times New Roman"/>
          <w:u w:val="single" w:color="000000"/>
        </w:rPr>
        <w:t xml:space="preserve">   Напр</w:t>
      </w:r>
      <w:r>
        <w:rPr>
          <w:rStyle w:val="WW-DefaultParagraphFont"/>
          <w:rFonts w:ascii="Times New Roman" w:hAnsi="Times New Roman" w:cs="Times New Roman"/>
          <w:spacing w:val="-1"/>
          <w:u w:val="single" w:color="000000"/>
        </w:rPr>
        <w:t>е</w:t>
      </w:r>
      <w:r>
        <w:rPr>
          <w:rStyle w:val="WW-DefaultParagraphFont"/>
          <w:rFonts w:ascii="Times New Roman" w:hAnsi="Times New Roman" w:cs="Times New Roman"/>
          <w:u w:val="single" w:color="000000"/>
        </w:rPr>
        <w:t xml:space="preserve">дњој  </w:t>
      </w:r>
      <w:r>
        <w:rPr>
          <w:rStyle w:val="WW-DefaultParagraphFont"/>
          <w:rFonts w:ascii="Times New Roman" w:hAnsi="Times New Roman" w:cs="Times New Roman"/>
          <w:spacing w:val="-1"/>
          <w:u w:val="single" w:color="000000"/>
        </w:rPr>
        <w:t>с</w:t>
      </w:r>
      <w:r>
        <w:rPr>
          <w:rStyle w:val="WW-DefaultParagraphFont"/>
          <w:rFonts w:ascii="Times New Roman" w:hAnsi="Times New Roman" w:cs="Times New Roman"/>
          <w:u w:val="single" w:color="000000"/>
        </w:rPr>
        <w:t>трани</w:t>
      </w:r>
      <w:r>
        <w:rPr>
          <w:rStyle w:val="WW-DefaultParagraphFont"/>
          <w:rFonts w:ascii="Times New Roman" w:hAnsi="Times New Roman" w:cs="Times New Roman"/>
        </w:rPr>
        <w:t>:</w:t>
      </w:r>
    </w:p>
    <w:p w:rsidR="002E1FDB" w:rsidRDefault="002E1FDB" w:rsidP="008C02F8">
      <w:pPr>
        <w:pStyle w:val="BodyText"/>
        <w:ind w:firstLine="426"/>
        <w:rPr>
          <w:rStyle w:val="WW-DefaultParagraphFont"/>
          <w:rFonts w:ascii="Times New Roman" w:hAnsi="Times New Roman" w:cs="Times New Roman"/>
        </w:rPr>
      </w:pPr>
    </w:p>
    <w:p w:rsidR="008C02F8" w:rsidRPr="002E662C" w:rsidRDefault="008C02F8" w:rsidP="008C02F8">
      <w:pPr>
        <w:pStyle w:val="BodyText"/>
        <w:numPr>
          <w:ilvl w:val="0"/>
          <w:numId w:val="14"/>
        </w:numPr>
        <w:ind w:left="426" w:firstLine="0"/>
        <w:rPr>
          <w:rStyle w:val="WW-DefaultParagraphFont"/>
          <w:rFonts w:ascii="Times New Roman" w:hAnsi="Times New Roman" w:cs="Times New Roman"/>
          <w:spacing w:val="-1"/>
        </w:rPr>
      </w:pPr>
      <w:r w:rsidRPr="002E662C">
        <w:rPr>
          <w:rStyle w:val="WW-DefaultParagraphFont"/>
          <w:rFonts w:ascii="Times New Roman" w:hAnsi="Times New Roman" w:cs="Times New Roman"/>
          <w:spacing w:val="-1"/>
        </w:rPr>
        <w:t>А</w:t>
      </w:r>
      <w:r w:rsidRPr="002E662C">
        <w:rPr>
          <w:rFonts w:ascii="Times New Roman" w:hAnsi="Times New Roman" w:cs="Times New Roman"/>
        </w:rPr>
        <w:t>др</w:t>
      </w:r>
      <w:r w:rsidRPr="002E662C">
        <w:rPr>
          <w:rStyle w:val="WW-DefaultParagraphFont"/>
          <w:rFonts w:ascii="Times New Roman" w:hAnsi="Times New Roman" w:cs="Times New Roman"/>
          <w:spacing w:val="-1"/>
        </w:rPr>
        <w:t>ес</w:t>
      </w:r>
      <w:r w:rsidRPr="002E662C">
        <w:rPr>
          <w:rFonts w:ascii="Times New Roman" w:hAnsi="Times New Roman" w:cs="Times New Roman"/>
        </w:rPr>
        <w:t>а</w:t>
      </w:r>
      <w:r w:rsidRPr="002E662C">
        <w:rPr>
          <w:rStyle w:val="WW-DefaultParagraphFont"/>
          <w:rFonts w:ascii="Times New Roman" w:hAnsi="Times New Roman" w:cs="Times New Roman"/>
        </w:rPr>
        <w:t>:Општина Рача</w:t>
      </w:r>
      <w:r w:rsidRPr="002E662C">
        <w:rPr>
          <w:rStyle w:val="WW-DefaultParagraphFont"/>
          <w:rFonts w:ascii="Times New Roman" w:hAnsi="Times New Roman" w:cs="Times New Roman"/>
          <w:spacing w:val="12"/>
        </w:rPr>
        <w:t xml:space="preserve">, </w:t>
      </w:r>
      <w:r w:rsidRPr="002E662C">
        <w:rPr>
          <w:rFonts w:ascii="Times New Roman" w:hAnsi="Times New Roman" w:cs="Times New Roman"/>
          <w:b w:val="0"/>
        </w:rPr>
        <w:t>ули</w:t>
      </w:r>
      <w:r w:rsidRPr="002E662C">
        <w:rPr>
          <w:rStyle w:val="WW-DefaultParagraphFont"/>
          <w:rFonts w:ascii="Times New Roman" w:hAnsi="Times New Roman" w:cs="Times New Roman"/>
          <w:spacing w:val="1"/>
        </w:rPr>
        <w:t>ца Карађорђева бр.48</w:t>
      </w:r>
      <w:r w:rsidRPr="002E662C">
        <w:rPr>
          <w:rStyle w:val="WW-DefaultParagraphFont"/>
          <w:rFonts w:ascii="Times New Roman" w:hAnsi="Times New Roman" w:cs="Times New Roman"/>
        </w:rPr>
        <w:t xml:space="preserve">, </w:t>
      </w:r>
      <w:r w:rsidRPr="002E662C">
        <w:rPr>
          <w:rStyle w:val="WW-DefaultParagraphFont"/>
          <w:rFonts w:ascii="Times New Roman" w:hAnsi="Times New Roman" w:cs="Times New Roman"/>
          <w:spacing w:val="12"/>
        </w:rPr>
        <w:t xml:space="preserve"> 34210 Рача, </w:t>
      </w:r>
      <w:r w:rsidRPr="002E662C">
        <w:rPr>
          <w:rFonts w:ascii="Times New Roman" w:hAnsi="Times New Roman" w:cs="Times New Roman"/>
          <w:b w:val="0"/>
        </w:rPr>
        <w:t>Коми</w:t>
      </w:r>
      <w:r w:rsidRPr="002E662C">
        <w:rPr>
          <w:rStyle w:val="WW-DefaultParagraphFont"/>
          <w:rFonts w:ascii="Times New Roman" w:hAnsi="Times New Roman" w:cs="Times New Roman"/>
          <w:spacing w:val="-1"/>
        </w:rPr>
        <w:t>с</w:t>
      </w:r>
      <w:r w:rsidRPr="002E662C">
        <w:rPr>
          <w:rFonts w:ascii="Times New Roman" w:hAnsi="Times New Roman" w:cs="Times New Roman"/>
          <w:b w:val="0"/>
        </w:rPr>
        <w:t>ијиза</w:t>
      </w:r>
      <w:r w:rsidRPr="002E662C">
        <w:rPr>
          <w:rStyle w:val="WW-DefaultParagraphFont"/>
          <w:rFonts w:ascii="Times New Roman" w:hAnsi="Times New Roman" w:cs="Times New Roman"/>
          <w:spacing w:val="-1"/>
        </w:rPr>
        <w:t>с</w:t>
      </w:r>
      <w:r w:rsidRPr="002E662C">
        <w:rPr>
          <w:rFonts w:ascii="Times New Roman" w:hAnsi="Times New Roman" w:cs="Times New Roman"/>
          <w:b w:val="0"/>
        </w:rPr>
        <w:t>прово</w:t>
      </w:r>
      <w:r w:rsidRPr="002E662C">
        <w:rPr>
          <w:rStyle w:val="WW-DefaultParagraphFont"/>
          <w:rFonts w:ascii="Times New Roman" w:hAnsi="Times New Roman" w:cs="Times New Roman"/>
          <w:spacing w:val="-2"/>
        </w:rPr>
        <w:t>ђ</w:t>
      </w:r>
      <w:r w:rsidRPr="002E662C">
        <w:rPr>
          <w:rStyle w:val="WW-DefaultParagraphFont"/>
          <w:rFonts w:ascii="Times New Roman" w:hAnsi="Times New Roman" w:cs="Times New Roman"/>
          <w:spacing w:val="-1"/>
        </w:rPr>
        <w:t>е</w:t>
      </w:r>
      <w:r w:rsidRPr="002E662C">
        <w:rPr>
          <w:rFonts w:ascii="Times New Roman" w:hAnsi="Times New Roman" w:cs="Times New Roman"/>
          <w:b w:val="0"/>
        </w:rPr>
        <w:t>њепо</w:t>
      </w:r>
      <w:r w:rsidRPr="002E662C">
        <w:rPr>
          <w:rStyle w:val="WW-DefaultParagraphFont"/>
          <w:rFonts w:ascii="Times New Roman" w:hAnsi="Times New Roman" w:cs="Times New Roman"/>
          <w:spacing w:val="-1"/>
        </w:rPr>
        <w:t>с</w:t>
      </w:r>
      <w:r w:rsidRPr="002E662C">
        <w:rPr>
          <w:rStyle w:val="WW-DefaultParagraphFont"/>
          <w:rFonts w:ascii="Times New Roman" w:hAnsi="Times New Roman" w:cs="Times New Roman"/>
          <w:spacing w:val="1"/>
        </w:rPr>
        <w:t>т</w:t>
      </w:r>
      <w:r w:rsidRPr="002E662C">
        <w:rPr>
          <w:rFonts w:ascii="Times New Roman" w:hAnsi="Times New Roman" w:cs="Times New Roman"/>
          <w:b w:val="0"/>
        </w:rPr>
        <w:t>упкадава</w:t>
      </w:r>
      <w:r w:rsidRPr="002E662C">
        <w:rPr>
          <w:rStyle w:val="WW-DefaultParagraphFont"/>
          <w:rFonts w:ascii="Times New Roman" w:hAnsi="Times New Roman" w:cs="Times New Roman"/>
          <w:spacing w:val="-2"/>
        </w:rPr>
        <w:t>њ</w:t>
      </w:r>
      <w:r w:rsidRPr="002E662C">
        <w:rPr>
          <w:rFonts w:ascii="Times New Roman" w:hAnsi="Times New Roman" w:cs="Times New Roman"/>
          <w:b w:val="0"/>
        </w:rPr>
        <w:t>аузакуп и на коришћењепољо</w:t>
      </w:r>
      <w:r w:rsidRPr="002E662C">
        <w:rPr>
          <w:rStyle w:val="WW-DefaultParagraphFont"/>
          <w:rFonts w:ascii="Times New Roman" w:hAnsi="Times New Roman" w:cs="Times New Roman"/>
          <w:spacing w:val="-2"/>
        </w:rPr>
        <w:t>п</w:t>
      </w:r>
      <w:r w:rsidRPr="002E662C">
        <w:rPr>
          <w:rFonts w:ascii="Times New Roman" w:hAnsi="Times New Roman" w:cs="Times New Roman"/>
          <w:b w:val="0"/>
        </w:rPr>
        <w:t>ри</w:t>
      </w:r>
      <w:r w:rsidRPr="002E662C">
        <w:rPr>
          <w:rStyle w:val="WW-DefaultParagraphFont"/>
          <w:rFonts w:ascii="Times New Roman" w:hAnsi="Times New Roman" w:cs="Times New Roman"/>
          <w:spacing w:val="-3"/>
        </w:rPr>
        <w:t>в</w:t>
      </w:r>
      <w:r w:rsidRPr="002E662C">
        <w:rPr>
          <w:rFonts w:ascii="Times New Roman" w:hAnsi="Times New Roman" w:cs="Times New Roman"/>
          <w:b w:val="0"/>
        </w:rPr>
        <w:t>р</w:t>
      </w:r>
      <w:r w:rsidRPr="002E662C">
        <w:rPr>
          <w:rStyle w:val="WW-DefaultParagraphFont"/>
          <w:rFonts w:ascii="Times New Roman" w:hAnsi="Times New Roman" w:cs="Times New Roman"/>
          <w:spacing w:val="-1"/>
        </w:rPr>
        <w:t>е</w:t>
      </w:r>
      <w:r w:rsidRPr="002E662C">
        <w:rPr>
          <w:rFonts w:ascii="Times New Roman" w:hAnsi="Times New Roman" w:cs="Times New Roman"/>
          <w:b w:val="0"/>
        </w:rPr>
        <w:t>дног               з</w:t>
      </w:r>
      <w:r w:rsidRPr="002E662C">
        <w:rPr>
          <w:rStyle w:val="WW-DefaultParagraphFont"/>
          <w:rFonts w:ascii="Times New Roman" w:hAnsi="Times New Roman" w:cs="Times New Roman"/>
          <w:spacing w:val="-2"/>
        </w:rPr>
        <w:t>е</w:t>
      </w:r>
      <w:r w:rsidRPr="002E662C">
        <w:rPr>
          <w:rFonts w:ascii="Times New Roman" w:hAnsi="Times New Roman" w:cs="Times New Roman"/>
          <w:b w:val="0"/>
        </w:rPr>
        <w:t>мљ</w:t>
      </w:r>
      <w:r w:rsidRPr="002E662C">
        <w:rPr>
          <w:rStyle w:val="WW-DefaultParagraphFont"/>
          <w:rFonts w:ascii="Times New Roman" w:hAnsi="Times New Roman" w:cs="Times New Roman"/>
          <w:spacing w:val="2"/>
        </w:rPr>
        <w:t>и</w:t>
      </w:r>
      <w:r w:rsidRPr="002E662C">
        <w:rPr>
          <w:rStyle w:val="WW-DefaultParagraphFont"/>
          <w:rFonts w:ascii="Times New Roman" w:hAnsi="Times New Roman" w:cs="Times New Roman"/>
          <w:spacing w:val="-6"/>
        </w:rPr>
        <w:t>ш</w:t>
      </w:r>
      <w:r w:rsidRPr="002E662C">
        <w:rPr>
          <w:rStyle w:val="WW-DefaultParagraphFont"/>
          <w:rFonts w:ascii="Times New Roman" w:hAnsi="Times New Roman" w:cs="Times New Roman"/>
          <w:spacing w:val="1"/>
        </w:rPr>
        <w:t>т</w:t>
      </w:r>
      <w:r w:rsidRPr="002E662C">
        <w:rPr>
          <w:rFonts w:ascii="Times New Roman" w:hAnsi="Times New Roman" w:cs="Times New Roman"/>
          <w:b w:val="0"/>
        </w:rPr>
        <w:t>а и пољопривредних објеката  у д</w:t>
      </w:r>
      <w:r w:rsidRPr="002E662C">
        <w:rPr>
          <w:rStyle w:val="WW-DefaultParagraphFont"/>
          <w:rFonts w:ascii="Times New Roman" w:hAnsi="Times New Roman" w:cs="Times New Roman"/>
          <w:spacing w:val="3"/>
        </w:rPr>
        <w:t>р</w:t>
      </w:r>
      <w:r w:rsidRPr="002E662C">
        <w:rPr>
          <w:rStyle w:val="WW-DefaultParagraphFont"/>
          <w:rFonts w:ascii="Times New Roman" w:hAnsi="Times New Roman" w:cs="Times New Roman"/>
          <w:spacing w:val="-4"/>
        </w:rPr>
        <w:t>ж</w:t>
      </w:r>
      <w:r w:rsidRPr="002E662C">
        <w:rPr>
          <w:rFonts w:ascii="Times New Roman" w:hAnsi="Times New Roman" w:cs="Times New Roman"/>
          <w:b w:val="0"/>
        </w:rPr>
        <w:t>авној</w:t>
      </w:r>
      <w:r w:rsidRPr="002E662C">
        <w:rPr>
          <w:rStyle w:val="WW-DefaultParagraphFont"/>
          <w:rFonts w:ascii="Times New Roman" w:hAnsi="Times New Roman" w:cs="Times New Roman"/>
          <w:spacing w:val="-1"/>
        </w:rPr>
        <w:t>с</w:t>
      </w:r>
      <w:r w:rsidRPr="002E662C">
        <w:rPr>
          <w:rFonts w:ascii="Times New Roman" w:hAnsi="Times New Roman" w:cs="Times New Roman"/>
          <w:b w:val="0"/>
        </w:rPr>
        <w:t>војини</w:t>
      </w:r>
    </w:p>
    <w:p w:rsidR="008C02F8" w:rsidRDefault="008C02F8" w:rsidP="008C02F8">
      <w:pPr>
        <w:numPr>
          <w:ilvl w:val="0"/>
          <w:numId w:val="12"/>
        </w:numPr>
        <w:tabs>
          <w:tab w:val="left" w:pos="178"/>
        </w:tabs>
        <w:spacing w:before="1"/>
        <w:rPr>
          <w:rStyle w:val="WW-DefaultParagraphFont"/>
          <w:rFonts w:ascii="Times New Roman" w:hAnsi="Times New Roman" w:cs="Times New Roman"/>
          <w:spacing w:val="-1"/>
        </w:rPr>
      </w:pPr>
      <w:r>
        <w:rPr>
          <w:rStyle w:val="WW-DefaultParagraphFont"/>
          <w:rFonts w:ascii="Times New Roman" w:hAnsi="Times New Roman" w:cs="Times New Roman"/>
          <w:bCs/>
          <w:spacing w:val="-1"/>
          <w:szCs w:val="24"/>
        </w:rPr>
        <w:t>У</w:t>
      </w:r>
      <w:r>
        <w:rPr>
          <w:rStyle w:val="WW-DefaultParagraphFont"/>
          <w:rFonts w:ascii="Times New Roman" w:hAnsi="Times New Roman" w:cs="Times New Roman"/>
          <w:bCs/>
          <w:szCs w:val="24"/>
        </w:rPr>
        <w:t>пи</w:t>
      </w:r>
      <w:r>
        <w:rPr>
          <w:rStyle w:val="WW-DefaultParagraphFont"/>
          <w:rFonts w:ascii="Times New Roman" w:hAnsi="Times New Roman" w:cs="Times New Roman"/>
          <w:bCs/>
          <w:spacing w:val="-1"/>
          <w:szCs w:val="24"/>
        </w:rPr>
        <w:t>с</w:t>
      </w:r>
      <w:r>
        <w:rPr>
          <w:rStyle w:val="WW-DefaultParagraphFont"/>
          <w:rFonts w:ascii="Times New Roman" w:hAnsi="Times New Roman" w:cs="Times New Roman"/>
          <w:bCs/>
          <w:szCs w:val="24"/>
        </w:rPr>
        <w:t>а</w:t>
      </w:r>
      <w:r>
        <w:rPr>
          <w:rStyle w:val="WW-DefaultParagraphFont"/>
          <w:rFonts w:ascii="Times New Roman" w:hAnsi="Times New Roman" w:cs="Times New Roman"/>
          <w:bCs/>
          <w:spacing w:val="1"/>
          <w:szCs w:val="24"/>
        </w:rPr>
        <w:t>т</w:t>
      </w:r>
      <w:r>
        <w:rPr>
          <w:rStyle w:val="WW-DefaultParagraphFont"/>
          <w:rFonts w:ascii="Times New Roman" w:hAnsi="Times New Roman" w:cs="Times New Roman"/>
          <w:bCs/>
          <w:szCs w:val="24"/>
        </w:rPr>
        <w:t>иназна</w:t>
      </w:r>
      <w:r>
        <w:rPr>
          <w:rStyle w:val="WW-DefaultParagraphFont"/>
          <w:rFonts w:ascii="Times New Roman" w:hAnsi="Times New Roman" w:cs="Times New Roman"/>
          <w:bCs/>
          <w:spacing w:val="1"/>
          <w:szCs w:val="24"/>
        </w:rPr>
        <w:t>к</w:t>
      </w:r>
      <w:r>
        <w:rPr>
          <w:rStyle w:val="WW-DefaultParagraphFont"/>
          <w:rFonts w:ascii="Times New Roman" w:hAnsi="Times New Roman" w:cs="Times New Roman"/>
          <w:bCs/>
          <w:szCs w:val="24"/>
        </w:rPr>
        <w:t xml:space="preserve">у </w:t>
      </w:r>
      <w:r>
        <w:rPr>
          <w:rStyle w:val="WW-DefaultParagraphFont"/>
          <w:rFonts w:ascii="Times New Roman" w:hAnsi="Times New Roman" w:cs="Times New Roman"/>
          <w:bCs/>
          <w:spacing w:val="-2"/>
          <w:szCs w:val="24"/>
        </w:rPr>
        <w:t>ПО</w:t>
      </w:r>
      <w:r>
        <w:rPr>
          <w:rStyle w:val="WW-DefaultParagraphFont"/>
          <w:rFonts w:ascii="Times New Roman" w:hAnsi="Times New Roman" w:cs="Times New Roman"/>
          <w:bCs/>
          <w:szCs w:val="24"/>
        </w:rPr>
        <w:t>НУД</w:t>
      </w:r>
      <w:r>
        <w:rPr>
          <w:rStyle w:val="WW-DefaultParagraphFont"/>
          <w:rFonts w:ascii="Times New Roman" w:hAnsi="Times New Roman" w:cs="Times New Roman"/>
          <w:bCs/>
          <w:spacing w:val="1"/>
          <w:szCs w:val="24"/>
        </w:rPr>
        <w:t>А</w:t>
      </w:r>
      <w:r>
        <w:rPr>
          <w:rStyle w:val="WW-DefaultParagraphFont"/>
          <w:rFonts w:ascii="Times New Roman" w:hAnsi="Times New Roman" w:cs="Times New Roman"/>
          <w:bCs/>
          <w:spacing w:val="-1"/>
          <w:szCs w:val="24"/>
        </w:rPr>
        <w:t>-</w:t>
      </w:r>
      <w:r>
        <w:rPr>
          <w:rStyle w:val="WW-DefaultParagraphFont"/>
          <w:rFonts w:ascii="Times New Roman" w:hAnsi="Times New Roman" w:cs="Times New Roman"/>
          <w:bCs/>
          <w:szCs w:val="24"/>
        </w:rPr>
        <w:t>НЕ ОТВА</w:t>
      </w:r>
      <w:r>
        <w:rPr>
          <w:rStyle w:val="WW-DefaultParagraphFont"/>
          <w:rFonts w:ascii="Times New Roman" w:hAnsi="Times New Roman" w:cs="Times New Roman"/>
          <w:bCs/>
          <w:spacing w:val="-4"/>
          <w:szCs w:val="24"/>
        </w:rPr>
        <w:t>Р</w:t>
      </w:r>
      <w:r>
        <w:rPr>
          <w:rStyle w:val="WW-DefaultParagraphFont"/>
          <w:rFonts w:ascii="Times New Roman" w:hAnsi="Times New Roman" w:cs="Times New Roman"/>
          <w:bCs/>
          <w:szCs w:val="24"/>
        </w:rPr>
        <w:t>АТИ</w:t>
      </w:r>
    </w:p>
    <w:p w:rsidR="008C02F8" w:rsidRDefault="008C02F8" w:rsidP="008C02F8">
      <w:pPr>
        <w:pStyle w:val="BodyText"/>
        <w:numPr>
          <w:ilvl w:val="0"/>
          <w:numId w:val="12"/>
        </w:numPr>
        <w:tabs>
          <w:tab w:val="left" w:pos="414"/>
        </w:tabs>
        <w:spacing w:line="288" w:lineRule="exact"/>
      </w:pPr>
      <w:r>
        <w:rPr>
          <w:rStyle w:val="WW-DefaultParagraphFont"/>
          <w:rFonts w:ascii="Times New Roman" w:hAnsi="Times New Roman" w:cs="Times New Roman"/>
          <w:spacing w:val="-1"/>
        </w:rPr>
        <w:t>Б</w:t>
      </w:r>
      <w:r>
        <w:rPr>
          <w:rFonts w:ascii="Times New Roman" w:hAnsi="Times New Roman" w:cs="Times New Roman"/>
        </w:rPr>
        <w:t>рој ја</w:t>
      </w:r>
      <w:r>
        <w:rPr>
          <w:rStyle w:val="WW-DefaultParagraphFont"/>
          <w:rFonts w:ascii="Times New Roman" w:hAnsi="Times New Roman" w:cs="Times New Roman"/>
          <w:spacing w:val="-1"/>
        </w:rPr>
        <w:t>в</w:t>
      </w:r>
      <w:r>
        <w:rPr>
          <w:rFonts w:ascii="Times New Roman" w:hAnsi="Times New Roman" w:cs="Times New Roman"/>
        </w:rPr>
        <w:t>ног н</w:t>
      </w:r>
      <w:r>
        <w:rPr>
          <w:rStyle w:val="WW-DefaultParagraphFont"/>
          <w:rFonts w:ascii="Times New Roman" w:hAnsi="Times New Roman" w:cs="Times New Roman"/>
          <w:spacing w:val="-1"/>
        </w:rPr>
        <w:t>а</w:t>
      </w:r>
      <w:r>
        <w:rPr>
          <w:rStyle w:val="WW-DefaultParagraphFont"/>
          <w:rFonts w:ascii="Times New Roman" w:hAnsi="Times New Roman" w:cs="Times New Roman"/>
          <w:spacing w:val="1"/>
        </w:rPr>
        <w:t>д</w:t>
      </w:r>
      <w:r>
        <w:rPr>
          <w:rStyle w:val="WW-DefaultParagraphFont"/>
          <w:rFonts w:ascii="Times New Roman" w:hAnsi="Times New Roman" w:cs="Times New Roman"/>
          <w:spacing w:val="-1"/>
        </w:rPr>
        <w:t>ме</w:t>
      </w:r>
      <w:r>
        <w:rPr>
          <w:rFonts w:ascii="Times New Roman" w:hAnsi="Times New Roman" w:cs="Times New Roman"/>
        </w:rPr>
        <w:t>та</w:t>
      </w:r>
      <w:r>
        <w:rPr>
          <w:rStyle w:val="WW-DefaultParagraphFont"/>
          <w:rFonts w:ascii="Times New Roman" w:hAnsi="Times New Roman" w:cs="Times New Roman"/>
          <w:spacing w:val="-1"/>
        </w:rPr>
        <w:t>њ</w:t>
      </w:r>
      <w:r>
        <w:rPr>
          <w:rFonts w:ascii="Times New Roman" w:hAnsi="Times New Roman" w:cs="Times New Roman"/>
        </w:rPr>
        <w:t>а</w:t>
      </w:r>
      <w:r>
        <w:rPr>
          <w:rStyle w:val="WW-DefaultParagraphFont"/>
          <w:rFonts w:ascii="Times New Roman" w:hAnsi="Times New Roman" w:cs="Times New Roman"/>
          <w:u w:val="single" w:color="000000"/>
        </w:rPr>
        <w:tab/>
        <w:t>___</w:t>
      </w:r>
      <w:r>
        <w:rPr>
          <w:rStyle w:val="WW-DefaultParagraphFont"/>
          <w:rFonts w:ascii="Times New Roman" w:hAnsi="Times New Roman" w:cs="Times New Roman"/>
          <w:spacing w:val="-1"/>
        </w:rPr>
        <w:t>(</w:t>
      </w:r>
      <w:r>
        <w:rPr>
          <w:rFonts w:ascii="Times New Roman" w:hAnsi="Times New Roman" w:cs="Times New Roman"/>
        </w:rPr>
        <w:t>н</w:t>
      </w:r>
      <w:r>
        <w:rPr>
          <w:rStyle w:val="WW-DefaultParagraphFont"/>
          <w:rFonts w:ascii="Times New Roman" w:hAnsi="Times New Roman" w:cs="Times New Roman"/>
          <w:spacing w:val="-1"/>
        </w:rPr>
        <w:t>а</w:t>
      </w:r>
      <w:r>
        <w:rPr>
          <w:rFonts w:ascii="Times New Roman" w:hAnsi="Times New Roman" w:cs="Times New Roman"/>
        </w:rPr>
        <w:t>в</w:t>
      </w:r>
      <w:r>
        <w:rPr>
          <w:rStyle w:val="WW-DefaultParagraphFont"/>
          <w:rFonts w:ascii="Times New Roman" w:hAnsi="Times New Roman" w:cs="Times New Roman"/>
          <w:spacing w:val="-2"/>
        </w:rPr>
        <w:t>е</w:t>
      </w:r>
      <w:r>
        <w:rPr>
          <w:rStyle w:val="WW-DefaultParagraphFont"/>
          <w:rFonts w:ascii="Times New Roman" w:hAnsi="Times New Roman" w:cs="Times New Roman"/>
          <w:spacing w:val="-1"/>
        </w:rPr>
        <w:t>с</w:t>
      </w:r>
      <w:r>
        <w:rPr>
          <w:rFonts w:ascii="Times New Roman" w:hAnsi="Times New Roman" w:cs="Times New Roman"/>
        </w:rPr>
        <w:t>тии КО)</w:t>
      </w:r>
    </w:p>
    <w:p w:rsidR="008C02F8" w:rsidRDefault="008C02F8" w:rsidP="008C02F8">
      <w:pPr>
        <w:pStyle w:val="BodyText"/>
        <w:tabs>
          <w:tab w:val="left" w:pos="1016"/>
          <w:tab w:val="left" w:pos="3861"/>
        </w:tabs>
        <w:spacing w:line="288" w:lineRule="exact"/>
        <w:ind w:left="720"/>
      </w:pPr>
    </w:p>
    <w:p w:rsidR="008C02F8" w:rsidRDefault="008C02F8" w:rsidP="008C02F8">
      <w:pPr>
        <w:ind w:left="720"/>
        <w:jc w:val="both"/>
        <w:rPr>
          <w:rFonts w:ascii="Times New Roman" w:hAnsi="Times New Roman" w:cs="Times New Roman"/>
          <w:bCs/>
          <w:color w:val="000000"/>
          <w:szCs w:val="24"/>
          <w:lang w:val="sr-Cyrl-CS"/>
        </w:rPr>
      </w:pPr>
      <w:r>
        <w:rPr>
          <w:rFonts w:ascii="Times New Roman" w:hAnsi="Times New Roman" w:cs="Times New Roman"/>
          <w:bCs/>
          <w:color w:val="000000"/>
          <w:szCs w:val="24"/>
          <w:u w:val="single"/>
          <w:lang w:val="sr-Cyrl-CS"/>
        </w:rPr>
        <w:t>На задњој страни</w:t>
      </w:r>
      <w:r>
        <w:rPr>
          <w:rFonts w:ascii="Times New Roman" w:hAnsi="Times New Roman" w:cs="Times New Roman"/>
          <w:bCs/>
          <w:color w:val="000000"/>
          <w:szCs w:val="24"/>
          <w:lang w:val="sr-Cyrl-CS"/>
        </w:rPr>
        <w:t>:</w:t>
      </w:r>
    </w:p>
    <w:p w:rsidR="002E1FDB" w:rsidRDefault="002E1FDB" w:rsidP="008C02F8">
      <w:pPr>
        <w:ind w:left="720"/>
        <w:jc w:val="both"/>
        <w:rPr>
          <w:rFonts w:ascii="Times New Roman" w:hAnsi="Times New Roman" w:cs="Times New Roman"/>
          <w:b w:val="0"/>
          <w:bCs/>
          <w:color w:val="000000"/>
          <w:szCs w:val="24"/>
          <w:lang w:val="sr-Cyrl-CS"/>
        </w:rPr>
      </w:pPr>
    </w:p>
    <w:p w:rsidR="008C02F8" w:rsidRDefault="008C02F8" w:rsidP="008C02F8">
      <w:pPr>
        <w:numPr>
          <w:ilvl w:val="0"/>
          <w:numId w:val="10"/>
        </w:numPr>
        <w:jc w:val="both"/>
        <w:rPr>
          <w:rFonts w:ascii="Times New Roman" w:hAnsi="Times New Roman" w:cs="Times New Roman"/>
          <w:szCs w:val="24"/>
          <w:lang w:val="ru-RU"/>
        </w:rPr>
      </w:pPr>
      <w:r>
        <w:rPr>
          <w:rFonts w:ascii="Times New Roman" w:hAnsi="Times New Roman" w:cs="Times New Roman"/>
          <w:b w:val="0"/>
          <w:bCs/>
          <w:color w:val="000000"/>
          <w:szCs w:val="24"/>
          <w:lang w:val="sr-Cyrl-CS"/>
        </w:rPr>
        <w:t>име и презиме/назив и адреса понуђача</w:t>
      </w:r>
    </w:p>
    <w:p w:rsidR="008C02F8" w:rsidRDefault="008C02F8" w:rsidP="008C02F8">
      <w:pPr>
        <w:jc w:val="both"/>
        <w:rPr>
          <w:rFonts w:ascii="Times New Roman" w:hAnsi="Times New Roman" w:cs="Times New Roman"/>
          <w:szCs w:val="24"/>
          <w:lang w:val="ru-RU"/>
        </w:rPr>
      </w:pPr>
    </w:p>
    <w:p w:rsidR="008C02F8" w:rsidRDefault="008C02F8" w:rsidP="008C02F8">
      <w:pPr>
        <w:ind w:firstLine="720"/>
        <w:jc w:val="both"/>
        <w:rPr>
          <w:rFonts w:ascii="Times New Roman" w:hAnsi="Times New Roman" w:cs="Times New Roman"/>
          <w:b w:val="0"/>
          <w:bCs/>
          <w:color w:val="000000"/>
          <w:szCs w:val="24"/>
          <w:lang w:val="sr-Cyrl-CS"/>
        </w:rPr>
      </w:pPr>
      <w:r>
        <w:rPr>
          <w:rFonts w:ascii="Times New Roman" w:hAnsi="Times New Roman" w:cs="Times New Roman"/>
          <w:b w:val="0"/>
          <w:bCs/>
          <w:color w:val="000000"/>
          <w:szCs w:val="24"/>
          <w:lang w:val="sr-Cyrl-CS"/>
        </w:rPr>
        <w:t xml:space="preserve"> Заједно са пријавом на оглас доставља се наведена документација.</w:t>
      </w:r>
    </w:p>
    <w:p w:rsidR="00E25553" w:rsidRDefault="00E25553" w:rsidP="00BC311F">
      <w:pPr>
        <w:jc w:val="both"/>
        <w:rPr>
          <w:color w:val="000000"/>
          <w:lang w:val="sr-Latn-CS"/>
        </w:rPr>
      </w:pPr>
    </w:p>
    <w:p w:rsidR="00A324CC" w:rsidRDefault="00A324CC" w:rsidP="00A324CC">
      <w:pPr>
        <w:pStyle w:val="BodyText2"/>
        <w:rPr>
          <w:color w:val="000000"/>
          <w:lang w:val="sr-Latn-CS"/>
        </w:rPr>
      </w:pPr>
      <w:r w:rsidRPr="004B074D">
        <w:rPr>
          <w:color w:val="000000"/>
          <w:lang w:val="sr-Latn-CS"/>
        </w:rPr>
        <w:t>IV</w:t>
      </w:r>
    </w:p>
    <w:p w:rsidR="002E1FDB" w:rsidRPr="004B074D" w:rsidRDefault="002E1FDB" w:rsidP="00A324CC">
      <w:pPr>
        <w:pStyle w:val="BodyText2"/>
        <w:rPr>
          <w:color w:val="000000"/>
        </w:rPr>
      </w:pPr>
    </w:p>
    <w:p w:rsidR="00A324CC" w:rsidRPr="004B074D" w:rsidRDefault="00A324CC" w:rsidP="00A324CC">
      <w:pPr>
        <w:pStyle w:val="BodyText2"/>
      </w:pPr>
      <w:r w:rsidRPr="004B074D">
        <w:t xml:space="preserve"> – Рок за подношење пријаве -</w:t>
      </w:r>
    </w:p>
    <w:p w:rsidR="00A324CC" w:rsidRPr="004B074D" w:rsidRDefault="00A324CC" w:rsidP="00A324CC">
      <w:pPr>
        <w:rPr>
          <w:rFonts w:ascii="Times New Roman" w:hAnsi="Times New Roman"/>
          <w:szCs w:val="24"/>
          <w:lang w:val="sr-Latn-CS"/>
        </w:rPr>
      </w:pPr>
    </w:p>
    <w:p w:rsidR="008C02F8" w:rsidRDefault="00A324CC" w:rsidP="008C02F8">
      <w:pPr>
        <w:pStyle w:val="BodyText"/>
        <w:ind w:firstLine="720"/>
        <w:rPr>
          <w:rFonts w:ascii="Times New Roman" w:hAnsi="Times New Roman" w:cs="Times New Roman"/>
          <w:b w:val="0"/>
          <w:lang w:val="ru-RU"/>
        </w:rPr>
      </w:pPr>
      <w:r w:rsidRPr="008C02F8">
        <w:rPr>
          <w:rFonts w:ascii="Times New Roman" w:hAnsi="Times New Roman"/>
          <w:b w:val="0"/>
          <w:color w:val="FF0000"/>
        </w:rPr>
        <w:t>Рок за подношење документације за пријављивање је до</w:t>
      </w:r>
      <w:r w:rsidR="00E25553">
        <w:rPr>
          <w:rFonts w:ascii="Times New Roman" w:hAnsi="Times New Roman"/>
          <w:b w:val="0"/>
          <w:color w:val="FF0000"/>
        </w:rPr>
        <w:t xml:space="preserve"> 10,00 </w:t>
      </w:r>
      <w:r w:rsidRPr="008C02F8">
        <w:rPr>
          <w:rFonts w:ascii="Times New Roman" w:hAnsi="Times New Roman"/>
          <w:b w:val="0"/>
          <w:color w:val="FF0000"/>
        </w:rPr>
        <w:t xml:space="preserve">сати, дана </w:t>
      </w:r>
      <w:r w:rsidR="00E25553">
        <w:rPr>
          <w:rFonts w:ascii="Times New Roman" w:hAnsi="Times New Roman"/>
          <w:b w:val="0"/>
          <w:color w:val="FF0000"/>
        </w:rPr>
        <w:t>03.07.2017</w:t>
      </w:r>
      <w:r w:rsidRPr="008C02F8">
        <w:rPr>
          <w:rFonts w:ascii="Times New Roman" w:hAnsi="Times New Roman"/>
          <w:b w:val="0"/>
          <w:color w:val="FF0000"/>
        </w:rPr>
        <w:t>.године.</w:t>
      </w:r>
      <w:r w:rsidR="008C02F8">
        <w:rPr>
          <w:rStyle w:val="WW-DefaultParagraphFont"/>
          <w:rFonts w:ascii="Times New Roman" w:hAnsi="Times New Roman" w:cs="Times New Roman"/>
          <w:lang w:val="sr-Latn-CS"/>
        </w:rPr>
        <w:t xml:space="preserve">Благовременим ће се сматрати све пријаве које стигну у писарницу Општинске управе Општине </w:t>
      </w:r>
      <w:r w:rsidR="008C02F8">
        <w:rPr>
          <w:rStyle w:val="WW-DefaultParagraphFont"/>
          <w:rFonts w:ascii="Times New Roman" w:hAnsi="Times New Roman" w:cs="Times New Roman"/>
        </w:rPr>
        <w:t>Рача</w:t>
      </w:r>
      <w:r w:rsidR="008C02F8">
        <w:rPr>
          <w:rStyle w:val="WW-DefaultParagraphFont"/>
          <w:rFonts w:ascii="Times New Roman" w:hAnsi="Times New Roman" w:cs="Times New Roman"/>
          <w:lang w:val="sr-Latn-CS"/>
        </w:rPr>
        <w:t xml:space="preserve"> до наведеног рока,без обзира на начин достављања.</w:t>
      </w:r>
    </w:p>
    <w:p w:rsidR="00A324CC" w:rsidRDefault="00A324CC" w:rsidP="008C02F8">
      <w:pPr>
        <w:pStyle w:val="BodyText"/>
        <w:ind w:firstLine="720"/>
        <w:rPr>
          <w:rFonts w:ascii="Times New Roman" w:hAnsi="Times New Roman"/>
          <w:b w:val="0"/>
          <w:lang w:val="sr-Latn-CS"/>
        </w:rPr>
      </w:pPr>
      <w:r w:rsidRPr="006B6B6C">
        <w:rPr>
          <w:rFonts w:ascii="Times New Roman" w:hAnsi="Times New Roman"/>
          <w:b w:val="0"/>
          <w:lang w:val="ru-RU"/>
        </w:rPr>
        <w:t>Неблаговремене</w:t>
      </w:r>
      <w:r>
        <w:rPr>
          <w:rFonts w:ascii="Times New Roman" w:hAnsi="Times New Roman"/>
          <w:b w:val="0"/>
          <w:lang w:val="ru-RU"/>
        </w:rPr>
        <w:t xml:space="preserve"> и</w:t>
      </w:r>
      <w:r w:rsidRPr="006B6B6C">
        <w:rPr>
          <w:rFonts w:ascii="Times New Roman" w:hAnsi="Times New Roman"/>
          <w:b w:val="0"/>
        </w:rPr>
        <w:t>н</w:t>
      </w:r>
      <w:r>
        <w:rPr>
          <w:rFonts w:ascii="Times New Roman" w:hAnsi="Times New Roman"/>
          <w:b w:val="0"/>
          <w:lang w:val="ru-RU"/>
        </w:rPr>
        <w:t>епотпуне</w:t>
      </w:r>
      <w:r w:rsidRPr="006B6B6C">
        <w:rPr>
          <w:rFonts w:ascii="Times New Roman" w:hAnsi="Times New Roman"/>
          <w:b w:val="0"/>
          <w:lang w:val="ru-RU"/>
        </w:rPr>
        <w:t>пријавенећесеразматрати</w:t>
      </w:r>
      <w:r w:rsidRPr="006B6B6C">
        <w:rPr>
          <w:rFonts w:ascii="Times New Roman" w:hAnsi="Times New Roman"/>
          <w:b w:val="0"/>
          <w:lang w:val="sr-Latn-CS"/>
        </w:rPr>
        <w:t>.</w:t>
      </w:r>
    </w:p>
    <w:p w:rsidR="00574FCE" w:rsidRDefault="00574FCE" w:rsidP="002E1FDB">
      <w:pPr>
        <w:pStyle w:val="BodyText"/>
        <w:rPr>
          <w:rFonts w:ascii="Times New Roman" w:hAnsi="Times New Roman"/>
        </w:rPr>
      </w:pPr>
    </w:p>
    <w:p w:rsidR="00B94E19" w:rsidRDefault="00B94E19" w:rsidP="002E1FDB">
      <w:pPr>
        <w:pStyle w:val="BodyText"/>
        <w:rPr>
          <w:rFonts w:ascii="Times New Roman" w:hAnsi="Times New Roman"/>
        </w:rPr>
      </w:pPr>
    </w:p>
    <w:p w:rsidR="00B94E19" w:rsidRDefault="00B94E19" w:rsidP="002E1FDB">
      <w:pPr>
        <w:pStyle w:val="BodyText"/>
        <w:rPr>
          <w:rFonts w:ascii="Times New Roman" w:hAnsi="Times New Roman"/>
        </w:rPr>
      </w:pPr>
    </w:p>
    <w:p w:rsidR="00B94E19" w:rsidRDefault="00B94E19" w:rsidP="002E1FDB">
      <w:pPr>
        <w:pStyle w:val="BodyText"/>
        <w:rPr>
          <w:rFonts w:ascii="Times New Roman" w:hAnsi="Times New Roman"/>
        </w:rPr>
      </w:pPr>
      <w:bookmarkStart w:id="0" w:name="_GoBack"/>
      <w:bookmarkEnd w:id="0"/>
    </w:p>
    <w:p w:rsidR="007C5B05" w:rsidRPr="006B6B6C" w:rsidRDefault="007C5B05" w:rsidP="002E1FDB">
      <w:pPr>
        <w:pStyle w:val="BodyText"/>
        <w:rPr>
          <w:rFonts w:ascii="Times New Roman" w:hAnsi="Times New Roman"/>
        </w:rPr>
      </w:pPr>
    </w:p>
    <w:p w:rsidR="007C5B05" w:rsidRDefault="00A324CC" w:rsidP="007B623E">
      <w:pPr>
        <w:pStyle w:val="BodyText2"/>
        <w:rPr>
          <w:color w:val="000000"/>
        </w:rPr>
      </w:pPr>
      <w:r w:rsidRPr="004B074D">
        <w:rPr>
          <w:color w:val="000000"/>
          <w:lang w:val="sr-Latn-CS"/>
        </w:rPr>
        <w:t>V</w:t>
      </w:r>
    </w:p>
    <w:p w:rsidR="007C5B05" w:rsidRPr="004B074D" w:rsidRDefault="007C5B05" w:rsidP="00A324CC">
      <w:pPr>
        <w:pStyle w:val="BodyText2"/>
        <w:rPr>
          <w:color w:val="000000"/>
        </w:rPr>
      </w:pPr>
    </w:p>
    <w:p w:rsidR="00A324CC" w:rsidRPr="004B074D" w:rsidRDefault="00A324CC" w:rsidP="00A324CC">
      <w:pPr>
        <w:pStyle w:val="BodyText2"/>
      </w:pPr>
      <w:r w:rsidRPr="004B074D">
        <w:t>– Јавно надметање -</w:t>
      </w:r>
    </w:p>
    <w:p w:rsidR="00A324CC" w:rsidRPr="004B074D" w:rsidRDefault="00A324CC" w:rsidP="00A324CC">
      <w:pPr>
        <w:jc w:val="center"/>
        <w:rPr>
          <w:rFonts w:ascii="Times New Roman" w:hAnsi="Times New Roman"/>
          <w:szCs w:val="24"/>
          <w:lang w:val="sr-Latn-CS"/>
        </w:rPr>
      </w:pPr>
    </w:p>
    <w:p w:rsidR="008C02F8" w:rsidRDefault="008C02F8" w:rsidP="008C02F8">
      <w:pPr>
        <w:pStyle w:val="BodyText"/>
        <w:ind w:firstLine="720"/>
        <w:rPr>
          <w:rStyle w:val="WW-DefaultParagraphFont"/>
          <w:rFonts w:ascii="Times New Roman" w:hAnsi="Times New Roman" w:cs="Times New Roman"/>
          <w:bCs/>
        </w:rPr>
      </w:pPr>
      <w:r>
        <w:rPr>
          <w:rStyle w:val="WW-DefaultParagraphFont"/>
          <w:rFonts w:ascii="Times New Roman" w:hAnsi="Times New Roman" w:cs="Times New Roman"/>
        </w:rPr>
        <w:t xml:space="preserve">Јавно надметање за давање у закуп </w:t>
      </w:r>
      <w:r w:rsidR="007B27FE">
        <w:rPr>
          <w:rStyle w:val="WW-DefaultParagraphFont"/>
          <w:rFonts w:ascii="Times New Roman" w:hAnsi="Times New Roman" w:cs="Times New Roman"/>
        </w:rPr>
        <w:t xml:space="preserve">и на коришћење </w:t>
      </w:r>
      <w:r>
        <w:rPr>
          <w:rStyle w:val="WW-DefaultParagraphFont"/>
          <w:rFonts w:ascii="Times New Roman" w:hAnsi="Times New Roman" w:cs="Times New Roman"/>
        </w:rPr>
        <w:t xml:space="preserve">земљишта из </w:t>
      </w:r>
      <w:r w:rsidR="007B27FE">
        <w:rPr>
          <w:rStyle w:val="WW-DefaultParagraphFont"/>
          <w:rFonts w:ascii="Times New Roman" w:hAnsi="Times New Roman" w:cs="Times New Roman"/>
        </w:rPr>
        <w:t>делаI.</w:t>
      </w:r>
      <w:r>
        <w:rPr>
          <w:rStyle w:val="WW-DefaultParagraphFont"/>
          <w:rFonts w:ascii="Times New Roman" w:hAnsi="Times New Roman" w:cs="Times New Roman"/>
        </w:rPr>
        <w:t xml:space="preserve">тачке </w:t>
      </w:r>
      <w:r w:rsidR="007B27FE">
        <w:rPr>
          <w:rStyle w:val="WW-DefaultParagraphFont"/>
          <w:rFonts w:ascii="Times New Roman" w:hAnsi="Times New Roman" w:cs="Times New Roman"/>
        </w:rPr>
        <w:t xml:space="preserve">1. </w:t>
      </w:r>
      <w:r>
        <w:rPr>
          <w:rStyle w:val="WW-DefaultParagraphFont"/>
          <w:rFonts w:ascii="Times New Roman" w:hAnsi="Times New Roman" w:cs="Times New Roman"/>
        </w:rPr>
        <w:t xml:space="preserve">овог Огласа одржаће се у згради Општине Рача, у  Рачи, улица  </w:t>
      </w:r>
      <w:r>
        <w:rPr>
          <w:rStyle w:val="WW-DefaultParagraphFont"/>
          <w:rFonts w:ascii="Times New Roman" w:hAnsi="Times New Roman" w:cs="Times New Roman"/>
          <w:spacing w:val="1"/>
        </w:rPr>
        <w:t xml:space="preserve">Карађорђева </w:t>
      </w:r>
      <w:r>
        <w:rPr>
          <w:rStyle w:val="WW-DefaultParagraphFont"/>
          <w:rFonts w:ascii="Times New Roman" w:hAnsi="Times New Roman" w:cs="Times New Roman"/>
        </w:rPr>
        <w:t>број 48</w:t>
      </w:r>
      <w:r>
        <w:rPr>
          <w:rStyle w:val="WW-DefaultParagraphFont"/>
          <w:rFonts w:ascii="Times New Roman" w:hAnsi="Times New Roman" w:cs="Times New Roman"/>
          <w:bCs/>
          <w:color w:val="000000"/>
        </w:rPr>
        <w:t>,</w:t>
      </w:r>
      <w:r>
        <w:rPr>
          <w:rStyle w:val="WW-DefaultParagraphFont"/>
          <w:rFonts w:ascii="Times New Roman" w:hAnsi="Times New Roman" w:cs="Times New Roman"/>
          <w:bCs/>
        </w:rPr>
        <w:t xml:space="preserve">ЗА СВА ЈАВНА НАДМЕТАЊА </w:t>
      </w:r>
      <w:r w:rsidRPr="008C02F8">
        <w:rPr>
          <w:rStyle w:val="WW-DefaultParagraphFont"/>
          <w:rFonts w:ascii="Times New Roman" w:hAnsi="Times New Roman" w:cs="Times New Roman"/>
          <w:bCs/>
          <w:color w:val="FF0000"/>
        </w:rPr>
        <w:t xml:space="preserve">дана </w:t>
      </w:r>
      <w:r w:rsidR="00E25553">
        <w:rPr>
          <w:rStyle w:val="WW-DefaultParagraphFont"/>
          <w:rFonts w:ascii="Times New Roman" w:hAnsi="Times New Roman" w:cs="Times New Roman"/>
          <w:bCs/>
          <w:color w:val="FF0000"/>
        </w:rPr>
        <w:t>03.07.</w:t>
      </w:r>
      <w:r w:rsidRPr="008C02F8">
        <w:rPr>
          <w:rStyle w:val="WW-DefaultParagraphFont"/>
          <w:rFonts w:ascii="Times New Roman" w:hAnsi="Times New Roman" w:cs="Times New Roman"/>
          <w:bCs/>
          <w:color w:val="FF0000"/>
        </w:rPr>
        <w:t>2017. године</w:t>
      </w:r>
      <w:r>
        <w:rPr>
          <w:rStyle w:val="WW-DefaultParagraphFont"/>
          <w:rFonts w:ascii="Times New Roman" w:hAnsi="Times New Roman" w:cs="Times New Roman"/>
          <w:bCs/>
        </w:rPr>
        <w:t xml:space="preserve"> са почетком у 12,00 сати.</w:t>
      </w:r>
    </w:p>
    <w:p w:rsidR="00574FCE" w:rsidRDefault="00574FCE" w:rsidP="008C02F8">
      <w:pPr>
        <w:pStyle w:val="BodyText"/>
        <w:ind w:firstLine="720"/>
        <w:rPr>
          <w:rStyle w:val="WW-DefaultParagraphFont"/>
          <w:rFonts w:ascii="Times New Roman" w:hAnsi="Times New Roman" w:cs="Times New Roman"/>
          <w:bCs/>
        </w:rPr>
      </w:pPr>
    </w:p>
    <w:p w:rsidR="00574FCE" w:rsidRPr="00574FCE" w:rsidRDefault="00574FCE" w:rsidP="008C02F8">
      <w:pPr>
        <w:pStyle w:val="BodyText"/>
        <w:ind w:firstLine="720"/>
        <w:rPr>
          <w:spacing w:val="-1"/>
        </w:rPr>
      </w:pPr>
    </w:p>
    <w:p w:rsidR="00A324CC" w:rsidRDefault="00A324CC" w:rsidP="00A324CC">
      <w:pPr>
        <w:jc w:val="center"/>
        <w:rPr>
          <w:rFonts w:ascii="Times New Roman" w:hAnsi="Times New Roman"/>
          <w:color w:val="000000"/>
          <w:lang w:val="sr-Latn-CS"/>
        </w:rPr>
      </w:pPr>
      <w:r w:rsidRPr="004B074D">
        <w:rPr>
          <w:rFonts w:ascii="Times New Roman" w:hAnsi="Times New Roman"/>
          <w:color w:val="000000"/>
          <w:lang w:val="sr-Latn-CS"/>
        </w:rPr>
        <w:t>VI</w:t>
      </w:r>
    </w:p>
    <w:p w:rsidR="002E1FDB" w:rsidRPr="004B074D" w:rsidRDefault="002E1FDB" w:rsidP="00A324CC">
      <w:pPr>
        <w:jc w:val="center"/>
        <w:rPr>
          <w:rFonts w:ascii="Times New Roman" w:hAnsi="Times New Roman"/>
          <w:color w:val="000000"/>
          <w:szCs w:val="24"/>
          <w:lang w:val="sr-Cyrl-CS"/>
        </w:rPr>
      </w:pPr>
    </w:p>
    <w:p w:rsidR="00A324CC" w:rsidRPr="004B074D" w:rsidRDefault="00A324CC" w:rsidP="00A324CC">
      <w:pPr>
        <w:jc w:val="center"/>
        <w:rPr>
          <w:rFonts w:ascii="Times New Roman" w:hAnsi="Times New Roman"/>
          <w:szCs w:val="24"/>
          <w:lang w:val="sr-Cyrl-CS"/>
        </w:rPr>
      </w:pPr>
      <w:r w:rsidRPr="004B074D">
        <w:rPr>
          <w:rFonts w:ascii="Times New Roman" w:hAnsi="Times New Roman"/>
          <w:b w:val="0"/>
          <w:szCs w:val="24"/>
          <w:lang w:val="sr-Latn-CS"/>
        </w:rPr>
        <w:t xml:space="preserve">- </w:t>
      </w:r>
      <w:r w:rsidRPr="004B074D">
        <w:rPr>
          <w:rFonts w:ascii="Times New Roman" w:hAnsi="Times New Roman"/>
          <w:szCs w:val="24"/>
          <w:lang w:val="sr-Cyrl-CS"/>
        </w:rPr>
        <w:t>Плаћање закупнине -</w:t>
      </w:r>
    </w:p>
    <w:p w:rsidR="00A324CC" w:rsidRPr="004B074D" w:rsidRDefault="00A324CC" w:rsidP="00A324CC">
      <w:pPr>
        <w:rPr>
          <w:rFonts w:ascii="Times New Roman" w:hAnsi="Times New Roman"/>
          <w:szCs w:val="24"/>
          <w:lang w:val="sr-Cyrl-CS"/>
        </w:rPr>
      </w:pPr>
    </w:p>
    <w:p w:rsidR="00A324CC" w:rsidRPr="004B074D" w:rsidRDefault="00A324CC" w:rsidP="00A324CC">
      <w:pPr>
        <w:jc w:val="both"/>
        <w:rPr>
          <w:rFonts w:ascii="Times New Roman" w:hAnsi="Times New Roman"/>
          <w:b w:val="0"/>
          <w:szCs w:val="24"/>
          <w:lang w:val="sr-Cyrl-CS"/>
        </w:rPr>
      </w:pPr>
      <w:r w:rsidRPr="004B074D">
        <w:rPr>
          <w:rFonts w:ascii="Times New Roman" w:hAnsi="Times New Roman"/>
          <w:szCs w:val="24"/>
          <w:lang w:val="sr-Cyrl-CS"/>
        </w:rPr>
        <w:tab/>
      </w:r>
      <w:r w:rsidRPr="004B074D">
        <w:rPr>
          <w:rFonts w:ascii="Times New Roman" w:hAnsi="Times New Roman"/>
          <w:b w:val="0"/>
          <w:szCs w:val="24"/>
        </w:rPr>
        <w:t>З</w:t>
      </w:r>
      <w:r>
        <w:rPr>
          <w:rFonts w:ascii="Times New Roman" w:hAnsi="Times New Roman"/>
          <w:b w:val="0"/>
          <w:szCs w:val="24"/>
        </w:rPr>
        <w:t>акупнина ће бити прерачуната у e</w:t>
      </w:r>
      <w:r w:rsidRPr="004B074D">
        <w:rPr>
          <w:rFonts w:ascii="Times New Roman" w:hAnsi="Times New Roman"/>
          <w:b w:val="0"/>
          <w:szCs w:val="24"/>
        </w:rPr>
        <w:t xml:space="preserve">вре по средњем курсу Народне банке Србије на дан </w:t>
      </w:r>
      <w:r w:rsidRPr="004B074D">
        <w:rPr>
          <w:rFonts w:ascii="Times New Roman" w:hAnsi="Times New Roman"/>
          <w:b w:val="0"/>
          <w:szCs w:val="24"/>
          <w:lang w:val="sr-Cyrl-CS"/>
        </w:rPr>
        <w:t>јавн</w:t>
      </w:r>
      <w:r>
        <w:rPr>
          <w:rFonts w:ascii="Times New Roman" w:hAnsi="Times New Roman"/>
          <w:b w:val="0"/>
          <w:szCs w:val="24"/>
          <w:lang w:val="sr-Cyrl-CS"/>
        </w:rPr>
        <w:t>огнадметања</w:t>
      </w:r>
      <w:r w:rsidRPr="004B074D">
        <w:rPr>
          <w:rFonts w:ascii="Times New Roman" w:hAnsi="Times New Roman"/>
          <w:b w:val="0"/>
          <w:szCs w:val="24"/>
        </w:rPr>
        <w:t xml:space="preserve">. </w:t>
      </w:r>
    </w:p>
    <w:p w:rsidR="00A324CC" w:rsidRDefault="00A324CC" w:rsidP="00A324CC">
      <w:pPr>
        <w:ind w:firstLine="720"/>
        <w:jc w:val="both"/>
        <w:rPr>
          <w:rFonts w:ascii="Times New Roman" w:hAnsi="Times New Roman"/>
          <w:b w:val="0"/>
          <w:szCs w:val="24"/>
        </w:rPr>
      </w:pPr>
      <w:r w:rsidRPr="004B074D">
        <w:rPr>
          <w:rFonts w:ascii="Times New Roman" w:hAnsi="Times New Roman"/>
          <w:b w:val="0"/>
          <w:szCs w:val="24"/>
        </w:rPr>
        <w:t xml:space="preserve">Закупнина се плаћа </w:t>
      </w:r>
      <w:r w:rsidRPr="004B074D">
        <w:rPr>
          <w:rFonts w:ascii="Times New Roman" w:hAnsi="Times New Roman"/>
          <w:b w:val="0"/>
          <w:szCs w:val="24"/>
          <w:lang w:val="sr-Cyrl-CS"/>
        </w:rPr>
        <w:t xml:space="preserve">унапред </w:t>
      </w:r>
      <w:r w:rsidRPr="004B074D">
        <w:rPr>
          <w:rFonts w:ascii="Times New Roman" w:hAnsi="Times New Roman"/>
          <w:b w:val="0"/>
          <w:szCs w:val="24"/>
        </w:rPr>
        <w:t>у динарској противвредности по средњем курсу Народне банке Србије на дан уплате.</w:t>
      </w:r>
    </w:p>
    <w:p w:rsidR="002E1FDB" w:rsidRPr="004B074D" w:rsidRDefault="002E1FDB" w:rsidP="00A324CC">
      <w:pPr>
        <w:ind w:firstLine="720"/>
        <w:jc w:val="both"/>
        <w:rPr>
          <w:rFonts w:ascii="Times New Roman" w:hAnsi="Times New Roman"/>
          <w:b w:val="0"/>
          <w:szCs w:val="24"/>
        </w:rPr>
      </w:pPr>
    </w:p>
    <w:p w:rsidR="00A324CC" w:rsidRDefault="00A324CC" w:rsidP="00A324CC">
      <w:pPr>
        <w:pStyle w:val="Heading1"/>
        <w:rPr>
          <w:color w:val="000000"/>
          <w:lang w:val="sr-Latn-CS"/>
        </w:rPr>
      </w:pPr>
      <w:r w:rsidRPr="004B074D">
        <w:rPr>
          <w:color w:val="000000"/>
          <w:lang w:val="sr-Latn-CS"/>
        </w:rPr>
        <w:t>VII</w:t>
      </w:r>
    </w:p>
    <w:p w:rsidR="002E1FDB" w:rsidRPr="002E1FDB" w:rsidRDefault="002E1FDB" w:rsidP="002E1FDB">
      <w:pPr>
        <w:rPr>
          <w:lang w:val="sr-Latn-CS"/>
        </w:rPr>
      </w:pPr>
    </w:p>
    <w:p w:rsidR="00A324CC" w:rsidRPr="004B074D" w:rsidRDefault="00A324CC" w:rsidP="00A324CC">
      <w:pPr>
        <w:pStyle w:val="Heading1"/>
      </w:pPr>
      <w:r w:rsidRPr="00B141A1">
        <w:t>– Уплата закупнине</w:t>
      </w:r>
      <w:r>
        <w:t xml:space="preserve"> и с</w:t>
      </w:r>
      <w:r w:rsidRPr="004B074D">
        <w:t xml:space="preserve">редства обезбеђења плаћања - </w:t>
      </w:r>
    </w:p>
    <w:p w:rsidR="00A324CC" w:rsidRPr="004B074D" w:rsidRDefault="00A324CC" w:rsidP="00A324CC">
      <w:pPr>
        <w:rPr>
          <w:rFonts w:ascii="Times New Roman" w:hAnsi="Times New Roman"/>
          <w:b w:val="0"/>
          <w:szCs w:val="24"/>
          <w:lang w:val="sr-Cyrl-CS"/>
        </w:rPr>
      </w:pPr>
    </w:p>
    <w:p w:rsidR="00A324CC" w:rsidRPr="00B86F1A" w:rsidRDefault="00A324CC" w:rsidP="00A324CC">
      <w:pPr>
        <w:ind w:firstLine="720"/>
        <w:jc w:val="both"/>
        <w:rPr>
          <w:rFonts w:ascii="Times New Roman" w:hAnsi="Times New Roman"/>
          <w:b w:val="0"/>
          <w:szCs w:val="24"/>
          <w:lang w:val="sr-Cyrl-CS"/>
        </w:rPr>
      </w:pPr>
      <w:r w:rsidRPr="00B86F1A">
        <w:rPr>
          <w:rFonts w:ascii="Times New Roman" w:hAnsi="Times New Roman"/>
          <w:b w:val="0"/>
          <w:szCs w:val="24"/>
          <w:lang w:val="sr-Cyrl-CS"/>
        </w:rPr>
        <w:t>Најповољнији понуђач је у обавези да у року од 8 дана од правноснажности одлуке достави доказ о уплати закупнине у износу утврђеном правоснажном одлуком о давању у закуп пољопривредног земљишта у државној својини, умањеном за износ уплаћеног депозита, које ће доставити Министарству пољопривреде</w:t>
      </w:r>
      <w:r w:rsidRPr="00B86F1A">
        <w:rPr>
          <w:rFonts w:ascii="Times New Roman" w:hAnsi="Times New Roman"/>
          <w:b w:val="0"/>
          <w:szCs w:val="24"/>
        </w:rPr>
        <w:t xml:space="preserve"> и заштите животне средине </w:t>
      </w:r>
      <w:r w:rsidRPr="00B86F1A">
        <w:rPr>
          <w:rFonts w:ascii="Times New Roman" w:hAnsi="Times New Roman"/>
          <w:b w:val="0"/>
          <w:szCs w:val="24"/>
          <w:lang w:val="sr-Cyrl-CS"/>
        </w:rPr>
        <w:t xml:space="preserve"> преко </w:t>
      </w:r>
      <w:r w:rsidRPr="00B86F1A">
        <w:rPr>
          <w:rFonts w:ascii="Times New Roman" w:hAnsi="Times New Roman"/>
          <w:b w:val="0"/>
          <w:szCs w:val="24"/>
        </w:rPr>
        <w:t>O</w:t>
      </w:r>
      <w:r w:rsidRPr="00B86F1A">
        <w:rPr>
          <w:rFonts w:ascii="Times New Roman" w:hAnsi="Times New Roman"/>
          <w:b w:val="0"/>
          <w:szCs w:val="24"/>
          <w:lang w:val="sr-Cyrl-CS"/>
        </w:rPr>
        <w:t>пштинске</w:t>
      </w:r>
      <w:r w:rsidR="00E25553">
        <w:rPr>
          <w:rFonts w:ascii="Times New Roman" w:hAnsi="Times New Roman"/>
          <w:b w:val="0"/>
          <w:szCs w:val="24"/>
          <w:lang w:val="sr-Cyrl-CS"/>
        </w:rPr>
        <w:t xml:space="preserve"> управе општине Рача</w:t>
      </w:r>
      <w:r w:rsidRPr="00B86F1A">
        <w:rPr>
          <w:rFonts w:ascii="Times New Roman" w:hAnsi="Times New Roman"/>
          <w:b w:val="0"/>
          <w:szCs w:val="24"/>
          <w:lang w:val="sr-Cyrl-CS"/>
        </w:rPr>
        <w:t>.</w:t>
      </w:r>
    </w:p>
    <w:p w:rsidR="00A324CC" w:rsidRPr="00B86F1A" w:rsidRDefault="00A324CC" w:rsidP="00A324CC">
      <w:pPr>
        <w:ind w:firstLine="720"/>
        <w:jc w:val="both"/>
        <w:rPr>
          <w:rFonts w:ascii="Times New Roman" w:hAnsi="Times New Roman"/>
          <w:b w:val="0"/>
          <w:szCs w:val="24"/>
          <w:lang w:val="sr-Cyrl-CS"/>
        </w:rPr>
      </w:pPr>
      <w:r>
        <w:rPr>
          <w:rFonts w:ascii="Times New Roman" w:hAnsi="Times New Roman"/>
          <w:b w:val="0"/>
          <w:szCs w:val="24"/>
          <w:lang w:val="sr-Cyrl-CS"/>
        </w:rPr>
        <w:t>Уколико је период</w:t>
      </w:r>
      <w:r w:rsidRPr="00B86F1A">
        <w:rPr>
          <w:rFonts w:ascii="Times New Roman" w:hAnsi="Times New Roman"/>
          <w:b w:val="0"/>
          <w:szCs w:val="24"/>
          <w:lang w:val="sr-Cyrl-CS"/>
        </w:rPr>
        <w:t xml:space="preserve"> закупа дужи од једне године, закупнина се плаћа најкасније до 30.септембра за сваку наредну годину закупа, а уз уплатницу за прву годину закупа потребно је доставити и </w:t>
      </w:r>
      <w:r w:rsidRPr="00B86F1A">
        <w:rPr>
          <w:rFonts w:ascii="Times New Roman" w:hAnsi="Times New Roman"/>
          <w:b w:val="0"/>
          <w:szCs w:val="24"/>
        </w:rPr>
        <w:t>:</w:t>
      </w:r>
    </w:p>
    <w:p w:rsidR="00A324CC" w:rsidRPr="00B86F1A" w:rsidRDefault="00A324CC" w:rsidP="00A324CC">
      <w:pPr>
        <w:numPr>
          <w:ilvl w:val="0"/>
          <w:numId w:val="18"/>
        </w:numPr>
        <w:suppressAutoHyphens w:val="0"/>
        <w:jc w:val="both"/>
        <w:rPr>
          <w:rFonts w:ascii="Times New Roman" w:hAnsi="Times New Roman"/>
          <w:b w:val="0"/>
          <w:szCs w:val="24"/>
          <w:lang w:val="sr-Cyrl-CS"/>
        </w:rPr>
      </w:pPr>
      <w:r w:rsidRPr="00B86F1A">
        <w:rPr>
          <w:rFonts w:ascii="Times New Roman" w:hAnsi="Times New Roman"/>
          <w:b w:val="0"/>
          <w:szCs w:val="24"/>
          <w:lang w:val="sr-Cyrl-CS"/>
        </w:rPr>
        <w:t>гаранцију пословне банке у висини годишње закупнине пољопривредног земљишта или</w:t>
      </w:r>
    </w:p>
    <w:p w:rsidR="00A324CC" w:rsidRPr="00B86F1A" w:rsidRDefault="00A324CC" w:rsidP="00A324CC">
      <w:pPr>
        <w:numPr>
          <w:ilvl w:val="0"/>
          <w:numId w:val="18"/>
        </w:numPr>
        <w:suppressAutoHyphens w:val="0"/>
        <w:jc w:val="both"/>
        <w:rPr>
          <w:rFonts w:ascii="Times New Roman" w:hAnsi="Times New Roman"/>
          <w:b w:val="0"/>
          <w:szCs w:val="24"/>
          <w:lang w:val="sr-Cyrl-CS"/>
        </w:rPr>
      </w:pPr>
      <w:r w:rsidRPr="00B86F1A">
        <w:rPr>
          <w:rFonts w:ascii="Times New Roman" w:hAnsi="Times New Roman"/>
          <w:b w:val="0"/>
          <w:szCs w:val="24"/>
          <w:lang w:val="sr-Cyrl-CS"/>
        </w:rPr>
        <w:t xml:space="preserve">уговор о јемству између Министарства као повериоца и правног лица као јемца или </w:t>
      </w:r>
    </w:p>
    <w:p w:rsidR="008C02F8" w:rsidRDefault="00A324CC" w:rsidP="008C02F8">
      <w:pPr>
        <w:numPr>
          <w:ilvl w:val="0"/>
          <w:numId w:val="18"/>
        </w:numPr>
        <w:suppressAutoHyphens w:val="0"/>
        <w:jc w:val="both"/>
        <w:rPr>
          <w:rFonts w:ascii="Times New Roman" w:hAnsi="Times New Roman"/>
          <w:b w:val="0"/>
          <w:szCs w:val="24"/>
          <w:lang w:val="sr-Cyrl-CS"/>
        </w:rPr>
      </w:pPr>
      <w:r w:rsidRPr="00B86F1A">
        <w:rPr>
          <w:rFonts w:ascii="Times New Roman" w:hAnsi="Times New Roman"/>
          <w:b w:val="0"/>
          <w:szCs w:val="24"/>
          <w:lang w:val="sr-Cyrl-CS"/>
        </w:rPr>
        <w:t>доказ о уплати депозита у висини једне годишње закупнине као средство обезбеђења плаћања закупнине, а који ће се у случају редовног плаћања рачунати као плаћена закупнина за последњу годину закупа</w:t>
      </w:r>
    </w:p>
    <w:p w:rsidR="008C02F8" w:rsidRDefault="008C02F8" w:rsidP="008C02F8">
      <w:pPr>
        <w:suppressAutoHyphens w:val="0"/>
        <w:ind w:left="1440"/>
        <w:jc w:val="both"/>
        <w:rPr>
          <w:rFonts w:ascii="Times New Roman" w:hAnsi="Times New Roman"/>
          <w:b w:val="0"/>
          <w:szCs w:val="24"/>
          <w:lang w:val="sr-Cyrl-CS"/>
        </w:rPr>
      </w:pPr>
    </w:p>
    <w:p w:rsidR="008C02F8" w:rsidRPr="008C02F8" w:rsidRDefault="008C02F8" w:rsidP="008C02F8">
      <w:pPr>
        <w:suppressAutoHyphens w:val="0"/>
        <w:ind w:firstLine="720"/>
        <w:jc w:val="both"/>
        <w:rPr>
          <w:rFonts w:ascii="Times New Roman" w:hAnsi="Times New Roman"/>
          <w:b w:val="0"/>
          <w:szCs w:val="24"/>
          <w:lang w:val="sr-Cyrl-CS"/>
        </w:rPr>
      </w:pPr>
      <w:r w:rsidRPr="008C02F8">
        <w:rPr>
          <w:rFonts w:ascii="Times New Roman" w:hAnsi="Times New Roman" w:cs="Times New Roman"/>
          <w:b w:val="0"/>
        </w:rPr>
        <w:t>О</w:t>
      </w:r>
      <w:r w:rsidRPr="008C02F8">
        <w:rPr>
          <w:rStyle w:val="WW-DefaultParagraphFont"/>
          <w:rFonts w:ascii="Times New Roman" w:hAnsi="Times New Roman" w:cs="Times New Roman"/>
          <w:b w:val="0"/>
          <w:spacing w:val="1"/>
        </w:rPr>
        <w:t>в</w:t>
      </w:r>
      <w:r w:rsidRPr="008C02F8">
        <w:rPr>
          <w:rFonts w:ascii="Times New Roman" w:hAnsi="Times New Roman" w:cs="Times New Roman"/>
          <w:b w:val="0"/>
        </w:rPr>
        <w:t>уод</w:t>
      </w:r>
      <w:r w:rsidRPr="008C02F8">
        <w:rPr>
          <w:rStyle w:val="WW-DefaultParagraphFont"/>
          <w:rFonts w:ascii="Times New Roman" w:hAnsi="Times New Roman" w:cs="Times New Roman"/>
          <w:b w:val="0"/>
          <w:spacing w:val="5"/>
        </w:rPr>
        <w:t>л</w:t>
      </w:r>
      <w:r w:rsidRPr="008C02F8">
        <w:rPr>
          <w:rStyle w:val="WW-DefaultParagraphFont"/>
          <w:rFonts w:ascii="Times New Roman" w:hAnsi="Times New Roman" w:cs="Times New Roman"/>
          <w:b w:val="0"/>
          <w:spacing w:val="-8"/>
        </w:rPr>
        <w:t>у</w:t>
      </w:r>
      <w:r w:rsidRPr="008C02F8">
        <w:rPr>
          <w:rStyle w:val="WW-DefaultParagraphFont"/>
          <w:rFonts w:ascii="Times New Roman" w:hAnsi="Times New Roman" w:cs="Times New Roman"/>
          <w:b w:val="0"/>
          <w:spacing w:val="5"/>
        </w:rPr>
        <w:t>к</w:t>
      </w:r>
      <w:r w:rsidRPr="008C02F8">
        <w:rPr>
          <w:rFonts w:ascii="Times New Roman" w:hAnsi="Times New Roman" w:cs="Times New Roman"/>
          <w:b w:val="0"/>
        </w:rPr>
        <w:t>уобја</w:t>
      </w:r>
      <w:r w:rsidRPr="008C02F8">
        <w:rPr>
          <w:rStyle w:val="WW-DefaultParagraphFont"/>
          <w:rFonts w:ascii="Times New Roman" w:hAnsi="Times New Roman" w:cs="Times New Roman"/>
          <w:b w:val="0"/>
          <w:spacing w:val="-1"/>
        </w:rPr>
        <w:t>в</w:t>
      </w:r>
      <w:r w:rsidRPr="008C02F8">
        <w:rPr>
          <w:rFonts w:ascii="Times New Roman" w:hAnsi="Times New Roman" w:cs="Times New Roman"/>
          <w:b w:val="0"/>
        </w:rPr>
        <w:t>итиу</w:t>
      </w:r>
      <w:r w:rsidRPr="008C02F8">
        <w:rPr>
          <w:rStyle w:val="WW-DefaultParagraphFont"/>
          <w:rFonts w:ascii="Times New Roman" w:hAnsi="Times New Roman" w:cs="Times New Roman"/>
          <w:b w:val="0"/>
          <w:spacing w:val="5"/>
        </w:rPr>
        <w:t>“</w:t>
      </w:r>
      <w:r w:rsidRPr="008C02F8">
        <w:rPr>
          <w:rStyle w:val="WW-DefaultParagraphFont"/>
          <w:rFonts w:ascii="Times New Roman" w:hAnsi="Times New Roman" w:cs="Times New Roman"/>
          <w:b w:val="0"/>
        </w:rPr>
        <w:t>Службеном гласнику СО Рача</w:t>
      </w:r>
      <w:r w:rsidR="00574FCE">
        <w:rPr>
          <w:rStyle w:val="WW-DefaultParagraphFont"/>
          <w:rFonts w:ascii="Times New Roman" w:hAnsi="Times New Roman" w:cs="Times New Roman"/>
          <w:b w:val="0"/>
          <w:spacing w:val="-8"/>
        </w:rPr>
        <w:t>,</w:t>
      </w:r>
      <w:r w:rsidRPr="008C02F8">
        <w:rPr>
          <w:rFonts w:ascii="Times New Roman" w:hAnsi="Times New Roman" w:cs="Times New Roman"/>
          <w:b w:val="0"/>
        </w:rPr>
        <w:t>наогл</w:t>
      </w:r>
      <w:r w:rsidRPr="008C02F8">
        <w:rPr>
          <w:rStyle w:val="WW-DefaultParagraphFont"/>
          <w:rFonts w:ascii="Times New Roman" w:hAnsi="Times New Roman" w:cs="Times New Roman"/>
          <w:b w:val="0"/>
          <w:spacing w:val="-1"/>
        </w:rPr>
        <w:t>ас</w:t>
      </w:r>
      <w:r w:rsidRPr="008C02F8">
        <w:rPr>
          <w:rFonts w:ascii="Times New Roman" w:hAnsi="Times New Roman" w:cs="Times New Roman"/>
          <w:b w:val="0"/>
        </w:rPr>
        <w:t>нојтаблиОпшт</w:t>
      </w:r>
      <w:r w:rsidRPr="008C02F8">
        <w:rPr>
          <w:rStyle w:val="WW-DefaultParagraphFont"/>
          <w:rFonts w:ascii="Times New Roman" w:hAnsi="Times New Roman" w:cs="Times New Roman"/>
          <w:b w:val="0"/>
          <w:spacing w:val="1"/>
        </w:rPr>
        <w:t>и</w:t>
      </w:r>
      <w:r w:rsidRPr="008C02F8">
        <w:rPr>
          <w:rFonts w:ascii="Times New Roman" w:hAnsi="Times New Roman" w:cs="Times New Roman"/>
          <w:b w:val="0"/>
        </w:rPr>
        <w:t>н</w:t>
      </w:r>
      <w:r w:rsidRPr="008C02F8">
        <w:rPr>
          <w:rStyle w:val="WW-DefaultParagraphFont"/>
          <w:rFonts w:ascii="Times New Roman" w:hAnsi="Times New Roman" w:cs="Times New Roman"/>
          <w:b w:val="0"/>
          <w:spacing w:val="-1"/>
        </w:rPr>
        <w:t>с</w:t>
      </w:r>
      <w:r w:rsidRPr="008C02F8">
        <w:rPr>
          <w:rFonts w:ascii="Times New Roman" w:hAnsi="Times New Roman" w:cs="Times New Roman"/>
          <w:b w:val="0"/>
        </w:rPr>
        <w:t>к</w:t>
      </w:r>
      <w:r w:rsidRPr="008C02F8">
        <w:rPr>
          <w:rStyle w:val="WW-DefaultParagraphFont"/>
          <w:rFonts w:ascii="Times New Roman" w:hAnsi="Times New Roman" w:cs="Times New Roman"/>
          <w:b w:val="0"/>
          <w:spacing w:val="-1"/>
        </w:rPr>
        <w:t>е</w:t>
      </w:r>
      <w:r w:rsidRPr="008C02F8">
        <w:rPr>
          <w:rStyle w:val="WW-DefaultParagraphFont"/>
          <w:rFonts w:ascii="Times New Roman" w:hAnsi="Times New Roman" w:cs="Times New Roman"/>
          <w:b w:val="0"/>
          <w:spacing w:val="-5"/>
        </w:rPr>
        <w:t>у</w:t>
      </w:r>
      <w:r w:rsidRPr="008C02F8">
        <w:rPr>
          <w:rFonts w:ascii="Times New Roman" w:hAnsi="Times New Roman" w:cs="Times New Roman"/>
          <w:b w:val="0"/>
        </w:rPr>
        <w:t>пр</w:t>
      </w:r>
      <w:r w:rsidRPr="008C02F8">
        <w:rPr>
          <w:rStyle w:val="WW-DefaultParagraphFont"/>
          <w:rFonts w:ascii="Times New Roman" w:hAnsi="Times New Roman" w:cs="Times New Roman"/>
          <w:b w:val="0"/>
          <w:spacing w:val="-1"/>
        </w:rPr>
        <w:t>а</w:t>
      </w:r>
      <w:r w:rsidRPr="008C02F8">
        <w:rPr>
          <w:rStyle w:val="WW-DefaultParagraphFont"/>
          <w:rFonts w:ascii="Times New Roman" w:hAnsi="Times New Roman" w:cs="Times New Roman"/>
          <w:b w:val="0"/>
          <w:spacing w:val="1"/>
        </w:rPr>
        <w:t>в</w:t>
      </w:r>
      <w:r w:rsidRPr="008C02F8">
        <w:rPr>
          <w:rFonts w:ascii="Times New Roman" w:hAnsi="Times New Roman" w:cs="Times New Roman"/>
          <w:b w:val="0"/>
        </w:rPr>
        <w:t>е Рача и</w:t>
      </w:r>
      <w:r w:rsidRPr="008C02F8">
        <w:rPr>
          <w:rStyle w:val="WW-DefaultParagraphFont"/>
          <w:rFonts w:ascii="Times New Roman" w:hAnsi="Times New Roman" w:cs="Times New Roman"/>
          <w:b w:val="0"/>
          <w:spacing w:val="-1"/>
        </w:rPr>
        <w:t>мес</w:t>
      </w:r>
      <w:r w:rsidRPr="008C02F8">
        <w:rPr>
          <w:rFonts w:ascii="Times New Roman" w:hAnsi="Times New Roman" w:cs="Times New Roman"/>
          <w:b w:val="0"/>
        </w:rPr>
        <w:t>нимк</w:t>
      </w:r>
      <w:r w:rsidRPr="008C02F8">
        <w:rPr>
          <w:rStyle w:val="WW-DefaultParagraphFont"/>
          <w:rFonts w:ascii="Times New Roman" w:hAnsi="Times New Roman" w:cs="Times New Roman"/>
          <w:b w:val="0"/>
          <w:spacing w:val="-1"/>
        </w:rPr>
        <w:t>а</w:t>
      </w:r>
      <w:r w:rsidRPr="008C02F8">
        <w:rPr>
          <w:rStyle w:val="WW-DefaultParagraphFont"/>
          <w:rFonts w:ascii="Times New Roman" w:hAnsi="Times New Roman" w:cs="Times New Roman"/>
          <w:b w:val="0"/>
          <w:spacing w:val="-2"/>
        </w:rPr>
        <w:t>н</w:t>
      </w:r>
      <w:r w:rsidRPr="008C02F8">
        <w:rPr>
          <w:rFonts w:ascii="Times New Roman" w:hAnsi="Times New Roman" w:cs="Times New Roman"/>
          <w:b w:val="0"/>
        </w:rPr>
        <w:t>ц</w:t>
      </w:r>
      <w:r w:rsidRPr="008C02F8">
        <w:rPr>
          <w:rStyle w:val="WW-DefaultParagraphFont"/>
          <w:rFonts w:ascii="Times New Roman" w:hAnsi="Times New Roman" w:cs="Times New Roman"/>
          <w:b w:val="0"/>
          <w:spacing w:val="-1"/>
        </w:rPr>
        <w:t>е</w:t>
      </w:r>
      <w:r w:rsidRPr="008C02F8">
        <w:rPr>
          <w:rFonts w:ascii="Times New Roman" w:hAnsi="Times New Roman" w:cs="Times New Roman"/>
          <w:b w:val="0"/>
        </w:rPr>
        <w:t>л</w:t>
      </w:r>
      <w:r w:rsidRPr="008C02F8">
        <w:rPr>
          <w:rStyle w:val="WW-DefaultParagraphFont"/>
          <w:rFonts w:ascii="Times New Roman" w:hAnsi="Times New Roman" w:cs="Times New Roman"/>
          <w:b w:val="0"/>
          <w:spacing w:val="-1"/>
        </w:rPr>
        <w:t>а</w:t>
      </w:r>
      <w:r w:rsidRPr="008C02F8">
        <w:rPr>
          <w:rFonts w:ascii="Times New Roman" w:hAnsi="Times New Roman" w:cs="Times New Roman"/>
          <w:b w:val="0"/>
        </w:rPr>
        <w:t>рија</w:t>
      </w:r>
      <w:r w:rsidRPr="008C02F8">
        <w:rPr>
          <w:rStyle w:val="WW-DefaultParagraphFont"/>
          <w:rFonts w:ascii="Times New Roman" w:hAnsi="Times New Roman" w:cs="Times New Roman"/>
          <w:b w:val="0"/>
          <w:spacing w:val="-2"/>
        </w:rPr>
        <w:t>м</w:t>
      </w:r>
      <w:r w:rsidRPr="008C02F8">
        <w:rPr>
          <w:rStyle w:val="WW-DefaultParagraphFont"/>
          <w:rFonts w:ascii="Times New Roman" w:hAnsi="Times New Roman" w:cs="Times New Roman"/>
          <w:b w:val="0"/>
          <w:spacing w:val="-1"/>
        </w:rPr>
        <w:t>а</w:t>
      </w:r>
      <w:r w:rsidRPr="008C02F8">
        <w:rPr>
          <w:rFonts w:ascii="Times New Roman" w:hAnsi="Times New Roman" w:cs="Times New Roman"/>
          <w:b w:val="0"/>
        </w:rPr>
        <w:t>,инав</w:t>
      </w:r>
      <w:r w:rsidRPr="008C02F8">
        <w:rPr>
          <w:rStyle w:val="WW-DefaultParagraphFont"/>
          <w:rFonts w:ascii="Times New Roman" w:hAnsi="Times New Roman" w:cs="Times New Roman"/>
          <w:b w:val="0"/>
          <w:spacing w:val="-2"/>
        </w:rPr>
        <w:t>е</w:t>
      </w:r>
      <w:r w:rsidRPr="008C02F8">
        <w:rPr>
          <w:rFonts w:ascii="Times New Roman" w:hAnsi="Times New Roman" w:cs="Times New Roman"/>
          <w:b w:val="0"/>
        </w:rPr>
        <w:t>б</w:t>
      </w:r>
      <w:r w:rsidRPr="008C02F8">
        <w:rPr>
          <w:rStyle w:val="WW-DefaultParagraphFont"/>
          <w:rFonts w:ascii="Times New Roman" w:hAnsi="Times New Roman" w:cs="Times New Roman"/>
          <w:b w:val="0"/>
          <w:spacing w:val="-4"/>
        </w:rPr>
        <w:t>с</w:t>
      </w:r>
      <w:r w:rsidRPr="008C02F8">
        <w:rPr>
          <w:rFonts w:ascii="Times New Roman" w:hAnsi="Times New Roman" w:cs="Times New Roman"/>
          <w:b w:val="0"/>
        </w:rPr>
        <w:t>тран</w:t>
      </w:r>
      <w:r w:rsidRPr="008C02F8">
        <w:rPr>
          <w:rStyle w:val="WW-DefaultParagraphFont"/>
          <w:rFonts w:ascii="Times New Roman" w:hAnsi="Times New Roman" w:cs="Times New Roman"/>
          <w:b w:val="0"/>
          <w:spacing w:val="2"/>
        </w:rPr>
        <w:t>и</w:t>
      </w:r>
      <w:r w:rsidRPr="008C02F8">
        <w:rPr>
          <w:rStyle w:val="WW-DefaultParagraphFont"/>
          <w:rFonts w:ascii="Times New Roman" w:hAnsi="Times New Roman" w:cs="Times New Roman"/>
          <w:b w:val="0"/>
        </w:rPr>
        <w:t>,</w:t>
      </w:r>
      <w:r w:rsidRPr="008C02F8">
        <w:rPr>
          <w:rFonts w:ascii="Times New Roman" w:hAnsi="Times New Roman" w:cs="Times New Roman"/>
          <w:b w:val="0"/>
        </w:rPr>
        <w:t>ст</w:t>
      </w:r>
      <w:r w:rsidRPr="008C02F8">
        <w:rPr>
          <w:rStyle w:val="WW-DefaultParagraphFont"/>
          <w:rFonts w:ascii="Times New Roman" w:hAnsi="Times New Roman" w:cs="Times New Roman"/>
          <w:b w:val="0"/>
          <w:spacing w:val="1"/>
        </w:rPr>
        <w:t>и</w:t>
      </w:r>
      <w:r w:rsidRPr="008C02F8">
        <w:rPr>
          <w:rFonts w:ascii="Times New Roman" w:hAnsi="Times New Roman" w:cs="Times New Roman"/>
          <w:b w:val="0"/>
        </w:rPr>
        <w:t>мштоће</w:t>
      </w:r>
      <w:r w:rsidRPr="008C02F8">
        <w:rPr>
          <w:rStyle w:val="WW-DefaultParagraphFont"/>
          <w:rFonts w:ascii="Times New Roman" w:hAnsi="Times New Roman" w:cs="Times New Roman"/>
          <w:b w:val="0"/>
          <w:spacing w:val="-4"/>
        </w:rPr>
        <w:t>с</w:t>
      </w:r>
      <w:r w:rsidRPr="008C02F8">
        <w:rPr>
          <w:rFonts w:ascii="Times New Roman" w:hAnsi="Times New Roman" w:cs="Times New Roman"/>
          <w:b w:val="0"/>
        </w:rPr>
        <w:t>ерокзапо</w:t>
      </w:r>
      <w:r w:rsidRPr="008C02F8">
        <w:rPr>
          <w:rStyle w:val="WW-DefaultParagraphFont"/>
          <w:rFonts w:ascii="Times New Roman" w:hAnsi="Times New Roman" w:cs="Times New Roman"/>
          <w:b w:val="0"/>
          <w:spacing w:val="-3"/>
        </w:rPr>
        <w:t>д</w:t>
      </w:r>
      <w:r w:rsidRPr="008C02F8">
        <w:rPr>
          <w:rFonts w:ascii="Times New Roman" w:hAnsi="Times New Roman" w:cs="Times New Roman"/>
          <w:b w:val="0"/>
        </w:rPr>
        <w:t>нош</w:t>
      </w:r>
      <w:r w:rsidRPr="008C02F8">
        <w:rPr>
          <w:rStyle w:val="WW-DefaultParagraphFont"/>
          <w:rFonts w:ascii="Times New Roman" w:hAnsi="Times New Roman" w:cs="Times New Roman"/>
          <w:b w:val="0"/>
          <w:spacing w:val="-1"/>
        </w:rPr>
        <w:t>ењ</w:t>
      </w:r>
      <w:r w:rsidRPr="008C02F8">
        <w:rPr>
          <w:rFonts w:ascii="Times New Roman" w:hAnsi="Times New Roman" w:cs="Times New Roman"/>
          <w:b w:val="0"/>
        </w:rPr>
        <w:t>е прија</w:t>
      </w:r>
      <w:r w:rsidRPr="008C02F8">
        <w:rPr>
          <w:rStyle w:val="WW-DefaultParagraphFont"/>
          <w:rFonts w:ascii="Times New Roman" w:hAnsi="Times New Roman" w:cs="Times New Roman"/>
          <w:b w:val="0"/>
          <w:spacing w:val="-1"/>
        </w:rPr>
        <w:t>в</w:t>
      </w:r>
      <w:r w:rsidRPr="008C02F8">
        <w:rPr>
          <w:rFonts w:ascii="Times New Roman" w:hAnsi="Times New Roman" w:cs="Times New Roman"/>
          <w:b w:val="0"/>
        </w:rPr>
        <w:t>ар</w:t>
      </w:r>
      <w:r w:rsidRPr="008C02F8">
        <w:rPr>
          <w:rStyle w:val="WW-DefaultParagraphFont"/>
          <w:rFonts w:ascii="Times New Roman" w:hAnsi="Times New Roman" w:cs="Times New Roman"/>
          <w:b w:val="0"/>
          <w:spacing w:val="-1"/>
        </w:rPr>
        <w:t>а</w:t>
      </w:r>
      <w:r w:rsidRPr="008C02F8">
        <w:rPr>
          <w:rStyle w:val="WW-DefaultParagraphFont"/>
          <w:rFonts w:ascii="Times New Roman" w:hAnsi="Times New Roman" w:cs="Times New Roman"/>
          <w:b w:val="0"/>
          <w:spacing w:val="3"/>
        </w:rPr>
        <w:t>ч</w:t>
      </w:r>
      <w:r w:rsidRPr="008C02F8">
        <w:rPr>
          <w:rStyle w:val="WW-DefaultParagraphFont"/>
          <w:rFonts w:ascii="Times New Roman" w:hAnsi="Times New Roman" w:cs="Times New Roman"/>
          <w:b w:val="0"/>
          <w:spacing w:val="-8"/>
        </w:rPr>
        <w:t>у</w:t>
      </w:r>
      <w:r w:rsidRPr="008C02F8">
        <w:rPr>
          <w:rStyle w:val="WW-DefaultParagraphFont"/>
          <w:rFonts w:ascii="Times New Roman" w:hAnsi="Times New Roman" w:cs="Times New Roman"/>
          <w:b w:val="0"/>
          <w:spacing w:val="3"/>
        </w:rPr>
        <w:t>н</w:t>
      </w:r>
      <w:r w:rsidRPr="008C02F8">
        <w:rPr>
          <w:rStyle w:val="WW-DefaultParagraphFont"/>
          <w:rFonts w:ascii="Times New Roman" w:hAnsi="Times New Roman" w:cs="Times New Roman"/>
          <w:b w:val="0"/>
          <w:spacing w:val="-1"/>
        </w:rPr>
        <w:t>а</w:t>
      </w:r>
      <w:r w:rsidRPr="008C02F8">
        <w:rPr>
          <w:rFonts w:ascii="Times New Roman" w:hAnsi="Times New Roman" w:cs="Times New Roman"/>
          <w:b w:val="0"/>
        </w:rPr>
        <w:t>тиодд</w:t>
      </w:r>
      <w:r w:rsidRPr="008C02F8">
        <w:rPr>
          <w:rStyle w:val="WW-DefaultParagraphFont"/>
          <w:rFonts w:ascii="Times New Roman" w:hAnsi="Times New Roman" w:cs="Times New Roman"/>
          <w:b w:val="0"/>
          <w:spacing w:val="-1"/>
        </w:rPr>
        <w:t>а</w:t>
      </w:r>
      <w:r w:rsidRPr="008C02F8">
        <w:rPr>
          <w:rFonts w:ascii="Times New Roman" w:hAnsi="Times New Roman" w:cs="Times New Roman"/>
          <w:b w:val="0"/>
        </w:rPr>
        <w:t>наобја</w:t>
      </w:r>
      <w:r w:rsidRPr="008C02F8">
        <w:rPr>
          <w:rStyle w:val="WW-DefaultParagraphFont"/>
          <w:rFonts w:ascii="Times New Roman" w:hAnsi="Times New Roman" w:cs="Times New Roman"/>
          <w:b w:val="0"/>
          <w:spacing w:val="-1"/>
        </w:rPr>
        <w:t>в</w:t>
      </w:r>
      <w:r w:rsidRPr="008C02F8">
        <w:rPr>
          <w:rFonts w:ascii="Times New Roman" w:hAnsi="Times New Roman" w:cs="Times New Roman"/>
          <w:b w:val="0"/>
        </w:rPr>
        <w:t>љив</w:t>
      </w:r>
      <w:r w:rsidRPr="008C02F8">
        <w:rPr>
          <w:rStyle w:val="WW-DefaultParagraphFont"/>
          <w:rFonts w:ascii="Times New Roman" w:hAnsi="Times New Roman" w:cs="Times New Roman"/>
          <w:b w:val="0"/>
          <w:spacing w:val="-2"/>
        </w:rPr>
        <w:t>а</w:t>
      </w:r>
      <w:r w:rsidRPr="008C02F8">
        <w:rPr>
          <w:rStyle w:val="WW-DefaultParagraphFont"/>
          <w:rFonts w:ascii="Times New Roman" w:hAnsi="Times New Roman" w:cs="Times New Roman"/>
          <w:b w:val="0"/>
          <w:spacing w:val="-1"/>
        </w:rPr>
        <w:t>њ</w:t>
      </w:r>
      <w:r w:rsidRPr="008C02F8">
        <w:rPr>
          <w:rFonts w:ascii="Times New Roman" w:hAnsi="Times New Roman" w:cs="Times New Roman"/>
          <w:b w:val="0"/>
        </w:rPr>
        <w:t>ау</w:t>
      </w:r>
      <w:r w:rsidRPr="008C02F8">
        <w:rPr>
          <w:rStyle w:val="WW-DefaultParagraphFont"/>
          <w:rFonts w:ascii="Times New Roman" w:hAnsi="Times New Roman" w:cs="Times New Roman"/>
          <w:b w:val="0"/>
          <w:spacing w:val="-3"/>
        </w:rPr>
        <w:t xml:space="preserve"> „</w:t>
      </w:r>
      <w:r w:rsidRPr="008C02F8">
        <w:rPr>
          <w:rStyle w:val="WW-DefaultParagraphFont"/>
          <w:rFonts w:ascii="Times New Roman" w:hAnsi="Times New Roman" w:cs="Times New Roman"/>
          <w:b w:val="0"/>
        </w:rPr>
        <w:t>Службеном гласнику СО Рача</w:t>
      </w:r>
      <w:r w:rsidRPr="008C02F8">
        <w:rPr>
          <w:rStyle w:val="WW-DefaultParagraphFont"/>
          <w:rFonts w:ascii="Times New Roman" w:hAnsi="Times New Roman" w:cs="Times New Roman"/>
          <w:b w:val="0"/>
          <w:spacing w:val="-8"/>
        </w:rPr>
        <w:t>“</w:t>
      </w:r>
      <w:r w:rsidRPr="008C02F8">
        <w:rPr>
          <w:rFonts w:ascii="Times New Roman" w:hAnsi="Times New Roman" w:cs="Times New Roman"/>
          <w:b w:val="0"/>
        </w:rPr>
        <w:t>.</w:t>
      </w:r>
    </w:p>
    <w:p w:rsidR="00A324CC" w:rsidRPr="00B86F1A" w:rsidRDefault="00A324CC" w:rsidP="00A324CC">
      <w:pPr>
        <w:autoSpaceDE w:val="0"/>
        <w:autoSpaceDN w:val="0"/>
        <w:adjustRightInd w:val="0"/>
        <w:rPr>
          <w:rFonts w:ascii="Times New Roman" w:hAnsi="Times New Roman"/>
          <w:b w:val="0"/>
          <w:sz w:val="17"/>
          <w:szCs w:val="17"/>
          <w:lang w:val="ru-RU"/>
        </w:rPr>
      </w:pPr>
    </w:p>
    <w:p w:rsidR="00A324CC" w:rsidRPr="004B074D" w:rsidRDefault="00A324CC" w:rsidP="00A324CC">
      <w:pPr>
        <w:rPr>
          <w:rFonts w:ascii="Times New Roman" w:hAnsi="Times New Roman"/>
          <w:szCs w:val="24"/>
          <w:lang w:val="sr-Cyrl-CS"/>
        </w:rPr>
      </w:pPr>
      <w:r w:rsidRPr="004B074D">
        <w:rPr>
          <w:rFonts w:ascii="Times New Roman" w:hAnsi="Times New Roman"/>
          <w:szCs w:val="24"/>
          <w:lang w:val="sr-Cyrl-CS"/>
        </w:rPr>
        <w:t>РЕПУБЛИКА СРБИЈА</w:t>
      </w:r>
    </w:p>
    <w:p w:rsidR="00A324CC" w:rsidRPr="004B074D" w:rsidRDefault="008C02F8" w:rsidP="00A324CC">
      <w:pPr>
        <w:rPr>
          <w:rFonts w:ascii="Times New Roman" w:hAnsi="Times New Roman"/>
          <w:szCs w:val="24"/>
          <w:lang w:val="sr-Cyrl-CS"/>
        </w:rPr>
      </w:pPr>
      <w:r>
        <w:rPr>
          <w:rFonts w:ascii="Times New Roman" w:hAnsi="Times New Roman"/>
          <w:lang w:val="sr-Cyrl-CS"/>
        </w:rPr>
        <w:t>ОПШТИНА РАЧА</w:t>
      </w:r>
    </w:p>
    <w:p w:rsidR="00A324CC" w:rsidRPr="004B074D" w:rsidRDefault="00A324CC" w:rsidP="00A324CC">
      <w:pPr>
        <w:rPr>
          <w:rFonts w:ascii="Times New Roman" w:hAnsi="Times New Roman"/>
          <w:bCs/>
          <w:szCs w:val="24"/>
          <w:lang w:val="sr-Cyrl-CS"/>
        </w:rPr>
      </w:pPr>
      <w:r w:rsidRPr="004B074D">
        <w:rPr>
          <w:rFonts w:ascii="Times New Roman" w:hAnsi="Times New Roman"/>
          <w:bCs/>
          <w:szCs w:val="24"/>
          <w:lang w:val="sr-Cyrl-CS"/>
        </w:rPr>
        <w:t>ПРЕДСЕДНИК ОПШТИНЕ</w:t>
      </w:r>
      <w:r w:rsidR="008C02F8">
        <w:rPr>
          <w:rFonts w:ascii="Times New Roman" w:hAnsi="Times New Roman"/>
          <w:bCs/>
          <w:szCs w:val="24"/>
          <w:lang w:val="sr-Cyrl-CS"/>
        </w:rPr>
        <w:t>РАЧА</w:t>
      </w:r>
    </w:p>
    <w:p w:rsidR="00A324CC" w:rsidRPr="004B074D" w:rsidRDefault="00A324CC" w:rsidP="00A324CC">
      <w:pPr>
        <w:rPr>
          <w:rFonts w:ascii="Times New Roman" w:hAnsi="Times New Roman"/>
          <w:bCs/>
          <w:szCs w:val="24"/>
          <w:lang w:val="sr-Cyrl-CS"/>
        </w:rPr>
      </w:pPr>
    </w:p>
    <w:p w:rsidR="00A324CC" w:rsidRPr="004B074D" w:rsidRDefault="000C349A" w:rsidP="00A324CC">
      <w:pPr>
        <w:rPr>
          <w:rFonts w:ascii="Times New Roman" w:hAnsi="Times New Roman"/>
          <w:bCs/>
          <w:szCs w:val="24"/>
          <w:lang w:val="sr-Cyrl-CS"/>
        </w:rPr>
      </w:pPr>
      <w:r>
        <w:rPr>
          <w:rFonts w:ascii="Times New Roman" w:hAnsi="Times New Roman"/>
          <w:bCs/>
          <w:szCs w:val="24"/>
          <w:lang w:val="sr-Cyrl-CS"/>
        </w:rPr>
        <w:t>Број: 320-51</w:t>
      </w:r>
      <w:r w:rsidR="008C02F8">
        <w:rPr>
          <w:rFonts w:ascii="Times New Roman" w:hAnsi="Times New Roman"/>
          <w:bCs/>
          <w:szCs w:val="24"/>
          <w:lang w:val="sr-Cyrl-CS"/>
        </w:rPr>
        <w:t>/2017-III-01</w:t>
      </w:r>
      <w:r w:rsidR="008C02F8">
        <w:rPr>
          <w:rFonts w:ascii="Times New Roman" w:hAnsi="Times New Roman"/>
          <w:bCs/>
          <w:szCs w:val="24"/>
          <w:lang w:val="sr-Cyrl-CS"/>
        </w:rPr>
        <w:tab/>
      </w:r>
      <w:r w:rsidR="008C02F8">
        <w:rPr>
          <w:rFonts w:ascii="Times New Roman" w:hAnsi="Times New Roman"/>
          <w:bCs/>
          <w:szCs w:val="24"/>
          <w:lang w:val="sr-Cyrl-CS"/>
        </w:rPr>
        <w:tab/>
      </w:r>
      <w:r>
        <w:rPr>
          <w:rFonts w:ascii="Times New Roman" w:hAnsi="Times New Roman"/>
          <w:bCs/>
          <w:szCs w:val="24"/>
          <w:lang w:val="sr-Cyrl-CS"/>
        </w:rPr>
        <w:t xml:space="preserve">                               </w:t>
      </w:r>
      <w:r w:rsidR="00A324CC" w:rsidRPr="004B074D">
        <w:rPr>
          <w:rFonts w:ascii="Times New Roman" w:hAnsi="Times New Roman"/>
          <w:bCs/>
          <w:szCs w:val="24"/>
          <w:lang w:val="sr-Cyrl-CS"/>
        </w:rPr>
        <w:t>ПРЕДСЕДНИК ОПШТИНЕ</w:t>
      </w:r>
      <w:r w:rsidR="008C02F8">
        <w:rPr>
          <w:rFonts w:ascii="Times New Roman" w:hAnsi="Times New Roman"/>
          <w:bCs/>
          <w:szCs w:val="24"/>
          <w:lang w:val="sr-Cyrl-CS"/>
        </w:rPr>
        <w:t xml:space="preserve"> РАЧА</w:t>
      </w:r>
    </w:p>
    <w:p w:rsidR="00A324CC" w:rsidRPr="004B074D" w:rsidRDefault="00A324CC" w:rsidP="008C02F8">
      <w:pPr>
        <w:jc w:val="center"/>
        <w:rPr>
          <w:rFonts w:ascii="Times New Roman" w:hAnsi="Times New Roman"/>
          <w:bCs/>
          <w:szCs w:val="24"/>
          <w:lang w:val="sr-Cyrl-CS"/>
        </w:rPr>
      </w:pPr>
    </w:p>
    <w:p w:rsidR="00A324CC" w:rsidRDefault="000C349A" w:rsidP="00A324CC">
      <w:pPr>
        <w:rPr>
          <w:rFonts w:ascii="Times New Roman" w:hAnsi="Times New Roman"/>
          <w:bCs/>
          <w:iCs/>
          <w:szCs w:val="24"/>
          <w:lang w:val="sr-Cyrl-CS"/>
        </w:rPr>
      </w:pPr>
      <w:r>
        <w:rPr>
          <w:rFonts w:ascii="Times New Roman" w:hAnsi="Times New Roman"/>
          <w:bCs/>
          <w:szCs w:val="24"/>
          <w:lang w:val="sr-Cyrl-CS"/>
        </w:rPr>
        <w:t>Дана: 30.06.</w:t>
      </w:r>
      <w:r w:rsidR="008C02F8">
        <w:rPr>
          <w:rFonts w:ascii="Times New Roman" w:hAnsi="Times New Roman"/>
          <w:bCs/>
          <w:szCs w:val="24"/>
          <w:lang w:val="sr-Cyrl-CS"/>
        </w:rPr>
        <w:t>2017</w:t>
      </w:r>
      <w:r w:rsidR="00A324CC" w:rsidRPr="004B074D">
        <w:rPr>
          <w:rFonts w:ascii="Times New Roman" w:hAnsi="Times New Roman"/>
          <w:bCs/>
          <w:szCs w:val="24"/>
          <w:lang w:val="sr-Cyrl-CS"/>
        </w:rPr>
        <w:t xml:space="preserve">.године </w:t>
      </w:r>
      <w:r w:rsidR="00A324CC" w:rsidRPr="004B074D">
        <w:rPr>
          <w:rFonts w:ascii="Times New Roman" w:hAnsi="Times New Roman"/>
          <w:bCs/>
          <w:szCs w:val="24"/>
          <w:lang w:val="sr-Cyrl-CS"/>
        </w:rPr>
        <w:tab/>
      </w:r>
      <w:r w:rsidR="00A324CC" w:rsidRPr="004B074D">
        <w:rPr>
          <w:rFonts w:ascii="Times New Roman" w:hAnsi="Times New Roman"/>
          <w:bCs/>
          <w:szCs w:val="24"/>
          <w:lang w:val="sr-Cyrl-CS"/>
        </w:rPr>
        <w:tab/>
      </w:r>
      <w:r w:rsidR="00A324CC" w:rsidRPr="004B074D">
        <w:rPr>
          <w:rFonts w:ascii="Times New Roman" w:hAnsi="Times New Roman"/>
          <w:bCs/>
          <w:szCs w:val="24"/>
          <w:lang w:val="sr-Cyrl-CS"/>
        </w:rPr>
        <w:tab/>
      </w:r>
      <w:r w:rsidR="00A324CC" w:rsidRPr="004B074D">
        <w:rPr>
          <w:rFonts w:ascii="Times New Roman" w:hAnsi="Times New Roman"/>
          <w:bCs/>
          <w:szCs w:val="24"/>
          <w:lang w:val="sr-Cyrl-CS"/>
        </w:rPr>
        <w:tab/>
      </w:r>
      <w:r>
        <w:rPr>
          <w:rFonts w:ascii="Times New Roman" w:hAnsi="Times New Roman"/>
          <w:bCs/>
          <w:szCs w:val="24"/>
          <w:lang w:val="sr-Cyrl-CS"/>
        </w:rPr>
        <w:t xml:space="preserve">                </w:t>
      </w:r>
      <w:r w:rsidR="00A324CC" w:rsidRPr="004B074D">
        <w:rPr>
          <w:rFonts w:ascii="Times New Roman" w:hAnsi="Times New Roman"/>
          <w:bCs/>
          <w:i/>
          <w:iCs/>
          <w:szCs w:val="24"/>
          <w:lang w:val="sr-Cyrl-CS"/>
        </w:rPr>
        <w:t>______________</w:t>
      </w:r>
      <w:r w:rsidR="00A324CC" w:rsidRPr="004B074D">
        <w:rPr>
          <w:rFonts w:ascii="Times New Roman" w:hAnsi="Times New Roman"/>
          <w:bCs/>
          <w:iCs/>
          <w:szCs w:val="24"/>
          <w:lang w:val="sr-Cyrl-CS"/>
        </w:rPr>
        <w:t>_______</w:t>
      </w:r>
    </w:p>
    <w:p w:rsidR="008C02F8" w:rsidRPr="004B074D" w:rsidRDefault="008C02F8" w:rsidP="00A324CC">
      <w:pPr>
        <w:rPr>
          <w:rFonts w:ascii="Times New Roman" w:hAnsi="Times New Roman"/>
          <w:bCs/>
          <w:szCs w:val="24"/>
          <w:lang w:val="sr-Cyrl-CS"/>
        </w:rPr>
      </w:pPr>
      <w:r>
        <w:rPr>
          <w:rFonts w:ascii="Times New Roman" w:hAnsi="Times New Roman"/>
          <w:bCs/>
          <w:iCs/>
          <w:szCs w:val="24"/>
          <w:lang w:val="sr-Cyrl-CS"/>
        </w:rPr>
        <w:tab/>
      </w:r>
      <w:r>
        <w:rPr>
          <w:rFonts w:ascii="Times New Roman" w:hAnsi="Times New Roman"/>
          <w:bCs/>
          <w:iCs/>
          <w:szCs w:val="24"/>
          <w:lang w:val="sr-Cyrl-CS"/>
        </w:rPr>
        <w:tab/>
      </w:r>
      <w:r>
        <w:rPr>
          <w:rFonts w:ascii="Times New Roman" w:hAnsi="Times New Roman"/>
          <w:bCs/>
          <w:iCs/>
          <w:szCs w:val="24"/>
          <w:lang w:val="sr-Cyrl-CS"/>
        </w:rPr>
        <w:tab/>
      </w:r>
      <w:r>
        <w:rPr>
          <w:rFonts w:ascii="Times New Roman" w:hAnsi="Times New Roman"/>
          <w:bCs/>
          <w:iCs/>
          <w:szCs w:val="24"/>
          <w:lang w:val="sr-Cyrl-CS"/>
        </w:rPr>
        <w:tab/>
      </w:r>
      <w:r>
        <w:rPr>
          <w:rFonts w:ascii="Times New Roman" w:hAnsi="Times New Roman"/>
          <w:bCs/>
          <w:iCs/>
          <w:szCs w:val="24"/>
          <w:lang w:val="sr-Cyrl-CS"/>
        </w:rPr>
        <w:tab/>
      </w:r>
      <w:r>
        <w:rPr>
          <w:rFonts w:ascii="Times New Roman" w:hAnsi="Times New Roman"/>
          <w:bCs/>
          <w:iCs/>
          <w:szCs w:val="24"/>
          <w:lang w:val="sr-Cyrl-CS"/>
        </w:rPr>
        <w:tab/>
      </w:r>
      <w:r>
        <w:rPr>
          <w:rFonts w:ascii="Times New Roman" w:hAnsi="Times New Roman"/>
          <w:bCs/>
          <w:iCs/>
          <w:szCs w:val="24"/>
          <w:lang w:val="sr-Cyrl-CS"/>
        </w:rPr>
        <w:tab/>
      </w:r>
      <w:r>
        <w:rPr>
          <w:rFonts w:ascii="Times New Roman" w:hAnsi="Times New Roman"/>
          <w:bCs/>
          <w:iCs/>
          <w:szCs w:val="24"/>
          <w:lang w:val="sr-Cyrl-CS"/>
        </w:rPr>
        <w:tab/>
        <w:t xml:space="preserve">           Ненад Савковић</w:t>
      </w:r>
    </w:p>
    <w:p w:rsidR="00A324CC" w:rsidRDefault="00A324CC" w:rsidP="00A324CC">
      <w:pPr>
        <w:rPr>
          <w:rFonts w:ascii="Times New Roman" w:hAnsi="Times New Roman"/>
          <w:szCs w:val="24"/>
        </w:rPr>
      </w:pPr>
    </w:p>
    <w:p w:rsidR="00A324CC" w:rsidRDefault="00A324CC" w:rsidP="00A324CC">
      <w:pPr>
        <w:rPr>
          <w:rFonts w:ascii="Times New Roman" w:hAnsi="Times New Roman"/>
          <w:szCs w:val="24"/>
        </w:rPr>
      </w:pPr>
    </w:p>
    <w:p w:rsidR="00A324CC" w:rsidRDefault="00A324CC" w:rsidP="00A324CC">
      <w:pPr>
        <w:rPr>
          <w:rFonts w:ascii="Times New Roman" w:hAnsi="Times New Roman"/>
          <w:szCs w:val="24"/>
        </w:rPr>
      </w:pPr>
    </w:p>
    <w:p w:rsidR="00A324CC" w:rsidRDefault="00A324CC" w:rsidP="00A324CC">
      <w:pPr>
        <w:rPr>
          <w:rFonts w:ascii="Times New Roman" w:hAnsi="Times New Roman"/>
          <w:szCs w:val="24"/>
        </w:rPr>
      </w:pPr>
    </w:p>
    <w:p w:rsidR="00A324CC" w:rsidRDefault="00A324CC" w:rsidP="00A324CC">
      <w:pPr>
        <w:rPr>
          <w:rFonts w:ascii="Times New Roman" w:hAnsi="Times New Roman"/>
          <w:szCs w:val="24"/>
        </w:rPr>
      </w:pPr>
    </w:p>
    <w:p w:rsidR="00A324CC" w:rsidRDefault="00A324CC" w:rsidP="00A324CC">
      <w:pPr>
        <w:rPr>
          <w:rFonts w:ascii="Times New Roman" w:hAnsi="Times New Roman"/>
          <w:szCs w:val="24"/>
        </w:rPr>
      </w:pPr>
    </w:p>
    <w:p w:rsidR="00A324CC" w:rsidRDefault="00A324CC" w:rsidP="00A324CC">
      <w:pPr>
        <w:rPr>
          <w:rFonts w:ascii="Times New Roman" w:hAnsi="Times New Roman"/>
          <w:szCs w:val="24"/>
        </w:rPr>
      </w:pPr>
    </w:p>
    <w:p w:rsidR="00A324CC" w:rsidRPr="00E25553" w:rsidRDefault="00A324CC" w:rsidP="00A324CC">
      <w:pPr>
        <w:rPr>
          <w:rFonts w:ascii="Times New Roman" w:hAnsi="Times New Roman"/>
        </w:rPr>
      </w:pPr>
    </w:p>
    <w:p w:rsidR="00A324CC" w:rsidRDefault="00A324CC" w:rsidP="00A324CC">
      <w:pPr>
        <w:rPr>
          <w:rFonts w:ascii="Times New Roman" w:hAnsi="Times New Roman"/>
        </w:rPr>
      </w:pPr>
    </w:p>
    <w:p w:rsidR="00A324CC" w:rsidRDefault="00A324CC" w:rsidP="00A324CC">
      <w:pPr>
        <w:jc w:val="center"/>
        <w:rPr>
          <w:rFonts w:ascii="Times New Roman" w:hAnsi="Times New Roman"/>
        </w:rPr>
      </w:pPr>
      <w:r w:rsidRPr="008D2131">
        <w:rPr>
          <w:rFonts w:ascii="Times New Roman" w:hAnsi="Times New Roman"/>
        </w:rPr>
        <w:t>ДОКУМЕНТАЦИЈ</w:t>
      </w:r>
      <w:r>
        <w:rPr>
          <w:rFonts w:ascii="Times New Roman" w:hAnsi="Times New Roman"/>
        </w:rPr>
        <w:t>А КОЈУ ЈЕ</w:t>
      </w:r>
      <w:r w:rsidRPr="008D2131">
        <w:rPr>
          <w:rFonts w:ascii="Times New Roman" w:hAnsi="Times New Roman"/>
        </w:rPr>
        <w:t xml:space="preserve"> ПОТРЕБНО ДА </w:t>
      </w:r>
      <w:r>
        <w:rPr>
          <w:rFonts w:ascii="Times New Roman" w:hAnsi="Times New Roman"/>
        </w:rPr>
        <w:t>ДОСТАВИ</w:t>
      </w:r>
      <w:r w:rsidRPr="008D2131">
        <w:rPr>
          <w:rFonts w:ascii="Times New Roman" w:hAnsi="Times New Roman"/>
        </w:rPr>
        <w:t xml:space="preserve"> ЈЛС</w:t>
      </w:r>
      <w:r>
        <w:rPr>
          <w:rFonts w:ascii="Times New Roman" w:hAnsi="Times New Roman"/>
        </w:rPr>
        <w:t xml:space="preserve"> РАДИ ДАВАЊА САГЛАСНОСТИ НА ОДЛУКУ </w:t>
      </w:r>
      <w:r w:rsidRPr="00B86F1A">
        <w:rPr>
          <w:rFonts w:ascii="Times New Roman" w:hAnsi="Times New Roman"/>
        </w:rPr>
        <w:t>О РАСПИСИВАЊУ ЈАВНОГ ОГЛАСА ЗА ДАВАЊЕ У ЗАКУП И НА КОРИШЋЕЊЕ ПОЉОПРИВРЕДНОГ ЗЕМЉИШТА У ДРЖАВНОЈ СВОЈИНИ</w:t>
      </w:r>
      <w:r w:rsidRPr="008D2131">
        <w:rPr>
          <w:rFonts w:ascii="Times New Roman" w:hAnsi="Times New Roman"/>
        </w:rPr>
        <w:t>:</w:t>
      </w:r>
    </w:p>
    <w:p w:rsidR="00A324CC" w:rsidRDefault="00A324CC" w:rsidP="00A324CC">
      <w:pPr>
        <w:ind w:left="720"/>
        <w:rPr>
          <w:rFonts w:ascii="Times New Roman" w:hAnsi="Times New Roman"/>
        </w:rPr>
      </w:pPr>
    </w:p>
    <w:p w:rsidR="00A324CC" w:rsidRDefault="00A324CC" w:rsidP="00A324CC">
      <w:pPr>
        <w:numPr>
          <w:ilvl w:val="0"/>
          <w:numId w:val="24"/>
        </w:numPr>
        <w:suppressAutoHyphens w:val="0"/>
        <w:ind w:right="-379"/>
        <w:rPr>
          <w:rFonts w:ascii="Times New Roman" w:hAnsi="Times New Roman"/>
          <w:b w:val="0"/>
        </w:rPr>
      </w:pPr>
      <w:r w:rsidRPr="00AD2AD1">
        <w:rPr>
          <w:rFonts w:ascii="Times New Roman" w:hAnsi="Times New Roman"/>
          <w:b w:val="0"/>
        </w:rPr>
        <w:t>Захтев за давање сагласности</w:t>
      </w:r>
      <w:r>
        <w:rPr>
          <w:rFonts w:ascii="Times New Roman" w:hAnsi="Times New Roman"/>
          <w:b w:val="0"/>
        </w:rPr>
        <w:t xml:space="preserve">на </w:t>
      </w:r>
      <w:r w:rsidRPr="00AD2AD1">
        <w:rPr>
          <w:rFonts w:ascii="Times New Roman" w:hAnsi="Times New Roman"/>
          <w:b w:val="0"/>
        </w:rPr>
        <w:t>Одлуку о расписивању јавног огласа за давање у закуп и на коришћење пољопривредног земљишта у државној својини;</w:t>
      </w:r>
    </w:p>
    <w:p w:rsidR="00A324CC" w:rsidRPr="00AD2AD1" w:rsidRDefault="00A324CC" w:rsidP="00A324CC">
      <w:pPr>
        <w:numPr>
          <w:ilvl w:val="0"/>
          <w:numId w:val="24"/>
        </w:numPr>
        <w:suppressAutoHyphens w:val="0"/>
        <w:ind w:right="-379"/>
        <w:jc w:val="both"/>
        <w:rPr>
          <w:rFonts w:ascii="Times New Roman" w:hAnsi="Times New Roman"/>
          <w:b w:val="0"/>
        </w:rPr>
      </w:pPr>
      <w:r w:rsidRPr="00606BEA">
        <w:rPr>
          <w:rFonts w:ascii="Times New Roman" w:hAnsi="Times New Roman"/>
          <w:b w:val="0"/>
        </w:rPr>
        <w:t>Одлуку о расписивању јавног огласа за давање у закуп и на коришћење пољопривредног земљишта у државној својини (оглас)</w:t>
      </w:r>
      <w:r>
        <w:rPr>
          <w:rFonts w:ascii="Times New Roman" w:hAnsi="Times New Roman"/>
          <w:b w:val="0"/>
        </w:rPr>
        <w:t xml:space="preserve"> потписан и оверен од стране надлежног органа;</w:t>
      </w:r>
    </w:p>
    <w:p w:rsidR="00A324CC" w:rsidRDefault="00A324CC" w:rsidP="00A324CC">
      <w:pPr>
        <w:numPr>
          <w:ilvl w:val="0"/>
          <w:numId w:val="24"/>
        </w:numPr>
        <w:suppressAutoHyphens w:val="0"/>
        <w:ind w:right="-379"/>
        <w:jc w:val="both"/>
        <w:rPr>
          <w:rFonts w:ascii="Times New Roman" w:hAnsi="Times New Roman"/>
          <w:b w:val="0"/>
        </w:rPr>
      </w:pPr>
      <w:r w:rsidRPr="00AD2AD1">
        <w:rPr>
          <w:rFonts w:ascii="Times New Roman" w:hAnsi="Times New Roman"/>
          <w:b w:val="0"/>
        </w:rPr>
        <w:t>Одлуку о одређивању надлежног органа за доношење Одлуке о расписивању јавног огласа за давање у закуп и на коришћење пољопривредног земљишта у државној својини</w:t>
      </w:r>
      <w:r>
        <w:rPr>
          <w:rFonts w:ascii="Times New Roman" w:hAnsi="Times New Roman"/>
          <w:b w:val="0"/>
        </w:rPr>
        <w:t>;</w:t>
      </w:r>
    </w:p>
    <w:p w:rsidR="00A324CC" w:rsidRDefault="00A324CC" w:rsidP="00A324CC">
      <w:pPr>
        <w:numPr>
          <w:ilvl w:val="0"/>
          <w:numId w:val="24"/>
        </w:numPr>
        <w:suppressAutoHyphens w:val="0"/>
        <w:ind w:right="-248"/>
        <w:jc w:val="both"/>
        <w:rPr>
          <w:rFonts w:ascii="Times New Roman" w:hAnsi="Times New Roman"/>
          <w:b w:val="0"/>
        </w:rPr>
      </w:pPr>
      <w:r>
        <w:rPr>
          <w:rFonts w:ascii="Times New Roman" w:hAnsi="Times New Roman"/>
          <w:b w:val="0"/>
        </w:rPr>
        <w:t xml:space="preserve">Решење о образовању  Комисије </w:t>
      </w:r>
      <w:r w:rsidRPr="00AD2AD1">
        <w:rPr>
          <w:rFonts w:ascii="Times New Roman" w:hAnsi="Times New Roman"/>
          <w:b w:val="0"/>
        </w:rPr>
        <w:t>за спровођење поступка</w:t>
      </w:r>
      <w:r>
        <w:rPr>
          <w:rFonts w:ascii="Times New Roman" w:hAnsi="Times New Roman"/>
          <w:b w:val="0"/>
        </w:rPr>
        <w:t xml:space="preserve"> јавног надметања односно</w:t>
      </w:r>
      <w:r w:rsidRPr="00AD2AD1">
        <w:rPr>
          <w:rFonts w:ascii="Times New Roman" w:hAnsi="Times New Roman"/>
          <w:b w:val="0"/>
        </w:rPr>
        <w:t xml:space="preserve"> давања у закуп пољопривредног земљишта у државној својини</w:t>
      </w:r>
      <w:r>
        <w:rPr>
          <w:rFonts w:ascii="Times New Roman" w:hAnsi="Times New Roman"/>
          <w:b w:val="0"/>
        </w:rPr>
        <w:t>;</w:t>
      </w:r>
    </w:p>
    <w:p w:rsidR="00A324CC" w:rsidRDefault="00A324CC" w:rsidP="00A324CC">
      <w:pPr>
        <w:numPr>
          <w:ilvl w:val="0"/>
          <w:numId w:val="24"/>
        </w:numPr>
        <w:suppressAutoHyphens w:val="0"/>
        <w:ind w:right="-248"/>
        <w:rPr>
          <w:rFonts w:ascii="Times New Roman" w:hAnsi="Times New Roman"/>
          <w:b w:val="0"/>
        </w:rPr>
      </w:pPr>
      <w:r>
        <w:rPr>
          <w:rFonts w:ascii="Times New Roman" w:hAnsi="Times New Roman"/>
          <w:b w:val="0"/>
        </w:rPr>
        <w:t>Акт о цени Комисије;</w:t>
      </w:r>
    </w:p>
    <w:p w:rsidR="00A324CC" w:rsidRDefault="00A324CC" w:rsidP="00A324CC">
      <w:pPr>
        <w:numPr>
          <w:ilvl w:val="0"/>
          <w:numId w:val="24"/>
        </w:numPr>
        <w:suppressAutoHyphens w:val="0"/>
        <w:ind w:right="-248"/>
        <w:jc w:val="both"/>
        <w:rPr>
          <w:rFonts w:ascii="Times New Roman" w:hAnsi="Times New Roman"/>
          <w:b w:val="0"/>
        </w:rPr>
      </w:pPr>
      <w:r>
        <w:rPr>
          <w:rFonts w:ascii="Times New Roman" w:hAnsi="Times New Roman"/>
          <w:b w:val="0"/>
        </w:rPr>
        <w:t>Образложење Комисије које се односи на право пречег закупа, разлику у подацима између Годишњег програма и огласа и др.</w:t>
      </w:r>
    </w:p>
    <w:p w:rsidR="00A324CC" w:rsidRPr="00AD2AD1" w:rsidRDefault="00A324CC" w:rsidP="00A324CC">
      <w:pPr>
        <w:ind w:left="360" w:right="-248"/>
        <w:rPr>
          <w:rFonts w:ascii="Times New Roman" w:hAnsi="Times New Roman"/>
          <w:b w:val="0"/>
        </w:rPr>
      </w:pPr>
    </w:p>
    <w:p w:rsidR="00A324CC" w:rsidRDefault="00A324CC" w:rsidP="00A324CC">
      <w:pPr>
        <w:jc w:val="both"/>
        <w:rPr>
          <w:rFonts w:ascii="Times New Roman" w:hAnsi="Times New Roman"/>
        </w:rPr>
      </w:pPr>
      <w:r w:rsidRPr="0099708F">
        <w:rPr>
          <w:rFonts w:ascii="Times New Roman" w:hAnsi="Times New Roman"/>
        </w:rPr>
        <w:t>За све парцеле груписане у јавна надметања са периодом закупа преко 3 године потребно је:</w:t>
      </w:r>
    </w:p>
    <w:p w:rsidR="00A324CC" w:rsidRDefault="00A324CC" w:rsidP="00A324CC">
      <w:pPr>
        <w:jc w:val="both"/>
        <w:rPr>
          <w:rFonts w:ascii="Times New Roman" w:hAnsi="Times New Roman"/>
        </w:rPr>
      </w:pPr>
    </w:p>
    <w:p w:rsidR="00A324CC" w:rsidRDefault="00A324CC" w:rsidP="00A324CC">
      <w:pPr>
        <w:jc w:val="both"/>
        <w:rPr>
          <w:rFonts w:ascii="Times New Roman" w:hAnsi="Times New Roman"/>
          <w:b w:val="0"/>
        </w:rPr>
      </w:pPr>
      <w:r>
        <w:rPr>
          <w:rFonts w:ascii="Times New Roman" w:hAnsi="Times New Roman"/>
        </w:rPr>
        <w:t xml:space="preserve">7. </w:t>
      </w:r>
      <w:r>
        <w:rPr>
          <w:rFonts w:ascii="Times New Roman" w:hAnsi="Times New Roman"/>
          <w:b w:val="0"/>
        </w:rPr>
        <w:t>Изјашњење</w:t>
      </w:r>
      <w:r w:rsidRPr="008D2131">
        <w:rPr>
          <w:rFonts w:ascii="Times New Roman" w:hAnsi="Times New Roman"/>
          <w:b w:val="0"/>
        </w:rPr>
        <w:t xml:space="preserve"> Агенције за реституцију да</w:t>
      </w:r>
      <w:r w:rsidRPr="003036AC">
        <w:rPr>
          <w:rFonts w:ascii="Times New Roman" w:hAnsi="Times New Roman"/>
          <w:b w:val="0"/>
        </w:rPr>
        <w:t>предметне парцеле</w:t>
      </w:r>
      <w:r w:rsidRPr="008D2131">
        <w:rPr>
          <w:rFonts w:ascii="Times New Roman" w:hAnsi="Times New Roman"/>
          <w:b w:val="0"/>
        </w:rPr>
        <w:t xml:space="preserve"> нису предмет враћања по Закону о враћању (реституцији) имовине црквама и верским заједницама (“Службени гласник РС”, број 46/2006)</w:t>
      </w:r>
      <w:r>
        <w:rPr>
          <w:rFonts w:ascii="Times New Roman" w:hAnsi="Times New Roman"/>
          <w:b w:val="0"/>
        </w:rPr>
        <w:t xml:space="preserve">, </w:t>
      </w:r>
      <w:r w:rsidRPr="008D2131">
        <w:rPr>
          <w:rFonts w:ascii="Times New Roman" w:hAnsi="Times New Roman"/>
          <w:b w:val="0"/>
        </w:rPr>
        <w:t xml:space="preserve">Закону о враћању одузете имовине и обештећењу </w:t>
      </w:r>
      <w:r w:rsidRPr="000660B4">
        <w:rPr>
          <w:rFonts w:ascii="Times New Roman" w:hAnsi="Times New Roman"/>
          <w:b w:val="0"/>
        </w:rPr>
        <w:t>(“Службени гласник РС”, број 72/11, 108/13, 142/2014 i 88/2015 – одлука УС</w:t>
      </w:r>
      <w:r w:rsidRPr="008D2131">
        <w:rPr>
          <w:rFonts w:ascii="Times New Roman" w:hAnsi="Times New Roman"/>
          <w:b w:val="0"/>
        </w:rPr>
        <w:t>)</w:t>
      </w:r>
      <w:r w:rsidRPr="00B25807">
        <w:rPr>
          <w:rFonts w:ascii="Times New Roman" w:hAnsi="Times New Roman"/>
          <w:b w:val="0"/>
        </w:rPr>
        <w:t>и Закону о отклањању последица одузимања имовине жртвама холокауста које немају живих законских наследника (“Службени гласник РС”, број 13/2016)</w:t>
      </w:r>
      <w:r>
        <w:rPr>
          <w:rFonts w:ascii="Times New Roman" w:hAnsi="Times New Roman"/>
          <w:b w:val="0"/>
        </w:rPr>
        <w:t xml:space="preserve">са захтевом јединице локалне самоуправе упућеном </w:t>
      </w:r>
      <w:r w:rsidRPr="00D602EB">
        <w:rPr>
          <w:rFonts w:ascii="Times New Roman" w:hAnsi="Times New Roman"/>
          <w:b w:val="0"/>
        </w:rPr>
        <w:t>Агенциј</w:t>
      </w:r>
      <w:r>
        <w:rPr>
          <w:rFonts w:ascii="Times New Roman" w:hAnsi="Times New Roman"/>
          <w:b w:val="0"/>
        </w:rPr>
        <w:t>и</w:t>
      </w:r>
      <w:r w:rsidRPr="00D602EB">
        <w:rPr>
          <w:rFonts w:ascii="Times New Roman" w:hAnsi="Times New Roman"/>
          <w:b w:val="0"/>
        </w:rPr>
        <w:t xml:space="preserve"> за реституцију</w:t>
      </w:r>
      <w:r>
        <w:rPr>
          <w:rFonts w:ascii="Times New Roman" w:hAnsi="Times New Roman"/>
          <w:b w:val="0"/>
        </w:rPr>
        <w:t>;</w:t>
      </w:r>
    </w:p>
    <w:p w:rsidR="00A324CC" w:rsidRDefault="00A324CC" w:rsidP="00A324CC">
      <w:pPr>
        <w:jc w:val="both"/>
        <w:rPr>
          <w:rFonts w:ascii="Times New Roman" w:hAnsi="Times New Roman"/>
          <w:b w:val="0"/>
        </w:rPr>
      </w:pPr>
      <w:r>
        <w:rPr>
          <w:rFonts w:ascii="Times New Roman" w:hAnsi="Times New Roman"/>
          <w:b w:val="0"/>
        </w:rPr>
        <w:t>8. Изјашњењејединице локалне самоуправе</w:t>
      </w:r>
      <w:r w:rsidRPr="00606BEA">
        <w:rPr>
          <w:rFonts w:ascii="Times New Roman" w:hAnsi="Times New Roman"/>
          <w:b w:val="0"/>
        </w:rPr>
        <w:t xml:space="preserve"> да </w:t>
      </w:r>
      <w:r>
        <w:rPr>
          <w:rFonts w:ascii="Times New Roman" w:hAnsi="Times New Roman"/>
          <w:b w:val="0"/>
        </w:rPr>
        <w:t xml:space="preserve">предметне парцеле </w:t>
      </w:r>
      <w:r w:rsidRPr="00606BEA">
        <w:rPr>
          <w:rFonts w:ascii="Times New Roman" w:hAnsi="Times New Roman"/>
          <w:b w:val="0"/>
        </w:rPr>
        <w:t>нису предмет  враћања по Закону о начину и условима признавања права и враћању земљишта које је прешло у друштвену својину по основу пољопривредног земљишног фонда и конфискацијом због неизвршених обавеза из обавезног откупа пољопривредних производа ("Службени гласник РС ", бр. 18/91, 20/92 и 42/98 и Закону  о враћању утрина и пашњака селима на коришћење("Службени гласник РС", бр. 16/92)</w:t>
      </w:r>
      <w:r>
        <w:rPr>
          <w:rFonts w:ascii="Times New Roman" w:hAnsi="Times New Roman"/>
          <w:b w:val="0"/>
        </w:rPr>
        <w:t>- потписује председник општине/</w:t>
      </w:r>
      <w:r w:rsidRPr="00606BEA">
        <w:rPr>
          <w:rFonts w:ascii="Times New Roman" w:hAnsi="Times New Roman"/>
          <w:b w:val="0"/>
        </w:rPr>
        <w:t>градона</w:t>
      </w:r>
      <w:r>
        <w:rPr>
          <w:rFonts w:ascii="Times New Roman" w:hAnsi="Times New Roman"/>
          <w:b w:val="0"/>
        </w:rPr>
        <w:t>челник или  начелник Општинске/</w:t>
      </w:r>
      <w:r w:rsidRPr="00606BEA">
        <w:rPr>
          <w:rFonts w:ascii="Times New Roman" w:hAnsi="Times New Roman"/>
          <w:b w:val="0"/>
        </w:rPr>
        <w:t>Градске управе.</w:t>
      </w:r>
    </w:p>
    <w:p w:rsidR="00A324CC" w:rsidRPr="00606BEA" w:rsidRDefault="00A324CC" w:rsidP="00A324CC">
      <w:pPr>
        <w:jc w:val="both"/>
        <w:rPr>
          <w:rFonts w:ascii="Times New Roman" w:hAnsi="Times New Roman"/>
          <w:b w:val="0"/>
        </w:rPr>
      </w:pPr>
    </w:p>
    <w:p w:rsidR="00A324CC" w:rsidRDefault="00A324CC" w:rsidP="00A324CC">
      <w:pPr>
        <w:jc w:val="both"/>
        <w:rPr>
          <w:rFonts w:ascii="Times New Roman" w:hAnsi="Times New Roman"/>
        </w:rPr>
      </w:pPr>
      <w:r w:rsidRPr="009B1CE8">
        <w:rPr>
          <w:rFonts w:ascii="Times New Roman" w:hAnsi="Times New Roman"/>
        </w:rPr>
        <w:t>За све парцеле груписане у јавна надметања која су опредељена за давање на коришћење са почетном ценом од 0 динара, као доказ да нису биле издате најмање последње три агроекономске године и нису биле предмет коришћења потреб</w:t>
      </w:r>
      <w:r>
        <w:rPr>
          <w:rFonts w:ascii="Times New Roman" w:hAnsi="Times New Roman"/>
        </w:rPr>
        <w:t>а</w:t>
      </w:r>
      <w:r w:rsidRPr="009B1CE8">
        <w:rPr>
          <w:rFonts w:ascii="Times New Roman" w:hAnsi="Times New Roman"/>
        </w:rPr>
        <w:t>н је</w:t>
      </w:r>
      <w:r>
        <w:rPr>
          <w:rFonts w:ascii="Times New Roman" w:hAnsi="Times New Roman"/>
        </w:rPr>
        <w:t xml:space="preserve"> и</w:t>
      </w:r>
      <w:r w:rsidRPr="009B1CE8">
        <w:rPr>
          <w:rFonts w:ascii="Times New Roman" w:hAnsi="Times New Roman"/>
        </w:rPr>
        <w:t>:</w:t>
      </w:r>
    </w:p>
    <w:p w:rsidR="00A324CC" w:rsidRDefault="00A324CC" w:rsidP="00A324CC">
      <w:pPr>
        <w:jc w:val="both"/>
        <w:rPr>
          <w:rFonts w:ascii="Times New Roman" w:hAnsi="Times New Roman"/>
        </w:rPr>
      </w:pPr>
    </w:p>
    <w:p w:rsidR="00A324CC" w:rsidRPr="008D2131" w:rsidRDefault="00A324CC" w:rsidP="00A324CC">
      <w:pPr>
        <w:jc w:val="both"/>
        <w:rPr>
          <w:rFonts w:ascii="Times New Roman" w:hAnsi="Times New Roman"/>
        </w:rPr>
      </w:pPr>
      <w:r w:rsidRPr="009B1CE8">
        <w:rPr>
          <w:rFonts w:ascii="Times New Roman" w:hAnsi="Times New Roman"/>
          <w:b w:val="0"/>
        </w:rPr>
        <w:t>9.</w:t>
      </w:r>
      <w:r w:rsidRPr="008D2131">
        <w:rPr>
          <w:rFonts w:ascii="Times New Roman" w:hAnsi="Times New Roman"/>
          <w:b w:val="0"/>
        </w:rPr>
        <w:t>Записник Републичког пољопривредног инспектора са приказом свих парцела, или делова парцела, податком о КО, површини, култури и класи, где је наведено да нису биле предмет закупа и коришћења у последње три агроекономске године.</w:t>
      </w:r>
    </w:p>
    <w:p w:rsidR="00A324CC" w:rsidRDefault="00A324CC" w:rsidP="00A324CC">
      <w:pPr>
        <w:ind w:left="360"/>
        <w:jc w:val="both"/>
        <w:rPr>
          <w:rFonts w:ascii="Times New Roman" w:hAnsi="Times New Roman"/>
        </w:rPr>
      </w:pPr>
    </w:p>
    <w:p w:rsidR="00A324CC" w:rsidRDefault="00A324CC" w:rsidP="00A324CC">
      <w:pPr>
        <w:ind w:left="-90"/>
        <w:jc w:val="both"/>
        <w:rPr>
          <w:rFonts w:ascii="Times New Roman" w:hAnsi="Times New Roman"/>
          <w:b w:val="0"/>
        </w:rPr>
      </w:pPr>
      <w:r w:rsidRPr="00184781">
        <w:rPr>
          <w:rFonts w:ascii="Times New Roman" w:hAnsi="Times New Roman"/>
          <w:b w:val="0"/>
        </w:rPr>
        <w:t xml:space="preserve">Напомињемо, да јединица локалне самоуправе која је имала јавно надметање за претходну агроекономску годину, почетну цену закупа утврђује на основу просечне постигнуте цене на последњем одржаном јавном надметању. </w:t>
      </w:r>
    </w:p>
    <w:p w:rsidR="00A324CC" w:rsidRPr="00246CBD" w:rsidRDefault="00A324CC" w:rsidP="00A324CC">
      <w:pPr>
        <w:ind w:left="-90"/>
        <w:jc w:val="both"/>
        <w:rPr>
          <w:rFonts w:ascii="Times New Roman" w:hAnsi="Times New Roman"/>
          <w:b w:val="0"/>
        </w:rPr>
      </w:pPr>
      <w:r w:rsidRPr="00184781">
        <w:rPr>
          <w:rFonts w:ascii="Times New Roman" w:hAnsi="Times New Roman"/>
          <w:b w:val="0"/>
        </w:rPr>
        <w:t>Она јединица локалне самоуправе која није ималајавно надметање за претходну агроекономску годину</w:t>
      </w:r>
      <w:r>
        <w:rPr>
          <w:rFonts w:ascii="Times New Roman" w:hAnsi="Times New Roman"/>
          <w:b w:val="0"/>
        </w:rPr>
        <w:t>,</w:t>
      </w:r>
      <w:r w:rsidRPr="00246CBD">
        <w:rPr>
          <w:rFonts w:ascii="Times New Roman" w:hAnsi="Times New Roman"/>
          <w:b w:val="0"/>
        </w:rPr>
        <w:t xml:space="preserve">прибавља изјашњење свих граничних јединица локалних самоуправа о </w:t>
      </w:r>
      <w:r>
        <w:rPr>
          <w:rFonts w:ascii="Times New Roman" w:hAnsi="Times New Roman"/>
          <w:b w:val="0"/>
        </w:rPr>
        <w:t xml:space="preserve">њиховој </w:t>
      </w:r>
      <w:r w:rsidRPr="00246CBD">
        <w:rPr>
          <w:rFonts w:ascii="Times New Roman" w:hAnsi="Times New Roman"/>
          <w:b w:val="0"/>
        </w:rPr>
        <w:t>просечн</w:t>
      </w:r>
      <w:r>
        <w:rPr>
          <w:rFonts w:ascii="Times New Roman" w:hAnsi="Times New Roman"/>
          <w:b w:val="0"/>
        </w:rPr>
        <w:t>ој</w:t>
      </w:r>
      <w:r w:rsidRPr="00246CBD">
        <w:rPr>
          <w:rFonts w:ascii="Times New Roman" w:hAnsi="Times New Roman"/>
          <w:b w:val="0"/>
        </w:rPr>
        <w:t xml:space="preserve"> постигнут</w:t>
      </w:r>
      <w:r>
        <w:rPr>
          <w:rFonts w:ascii="Times New Roman" w:hAnsi="Times New Roman"/>
          <w:b w:val="0"/>
        </w:rPr>
        <w:t>ој</w:t>
      </w:r>
      <w:r w:rsidRPr="008853F2">
        <w:rPr>
          <w:rFonts w:ascii="Times New Roman" w:hAnsi="Times New Roman"/>
          <w:b w:val="0"/>
        </w:rPr>
        <w:t>цени на последњем одржаном јавном надметању за претходну агроекономску годину,</w:t>
      </w:r>
      <w:r w:rsidRPr="00246CBD">
        <w:rPr>
          <w:rFonts w:ascii="Times New Roman" w:hAnsi="Times New Roman"/>
          <w:b w:val="0"/>
        </w:rPr>
        <w:t xml:space="preserve"> на основу којих утврђује почетну цену закупа.</w:t>
      </w:r>
    </w:p>
    <w:p w:rsidR="000F36AF" w:rsidRDefault="000F36AF" w:rsidP="00A324CC">
      <w:pPr>
        <w:pStyle w:val="BodyText"/>
        <w:ind w:firstLine="720"/>
      </w:pPr>
    </w:p>
    <w:sectPr w:rsidR="000F36AF" w:rsidSect="00A324CC">
      <w:footerReference w:type="default" r:id="rId7"/>
      <w:pgSz w:w="11906" w:h="16838"/>
      <w:pgMar w:top="562" w:right="1107" w:bottom="416" w:left="1123" w:header="720" w:footer="36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5B3" w:rsidRDefault="00FA45B3">
      <w:r>
        <w:separator/>
      </w:r>
    </w:p>
  </w:endnote>
  <w:endnote w:type="continuationSeparator" w:id="1">
    <w:p w:rsidR="00FA45B3" w:rsidRDefault="00FA4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1F" w:rsidRDefault="00167DA1">
    <w:pPr>
      <w:pStyle w:val="Footer"/>
      <w:jc w:val="center"/>
      <w:rPr>
        <w:rFonts w:ascii="Times New Roman" w:hAnsi="Times New Roman" w:cs="Times New Roman"/>
      </w:rPr>
    </w:pPr>
    <w:r>
      <w:rPr>
        <w:rFonts w:cs="Times New Roman"/>
        <w:sz w:val="20"/>
      </w:rPr>
      <w:fldChar w:fldCharType="begin"/>
    </w:r>
    <w:r w:rsidR="00BC311F">
      <w:rPr>
        <w:rFonts w:cs="Times New Roman"/>
        <w:sz w:val="20"/>
      </w:rPr>
      <w:instrText xml:space="preserve"> PAGE </w:instrText>
    </w:r>
    <w:r>
      <w:rPr>
        <w:rFonts w:cs="Times New Roman"/>
        <w:sz w:val="20"/>
      </w:rPr>
      <w:fldChar w:fldCharType="separate"/>
    </w:r>
    <w:r w:rsidR="00DA1FDD">
      <w:rPr>
        <w:rFonts w:cs="Times New Roman"/>
        <w:noProof/>
        <w:sz w:val="20"/>
      </w:rPr>
      <w:t>10</w:t>
    </w:r>
    <w:r>
      <w:rPr>
        <w:rFonts w:cs="Times New Roman"/>
        <w:sz w:val="20"/>
      </w:rPr>
      <w:fldChar w:fldCharType="end"/>
    </w:r>
  </w:p>
  <w:p w:rsidR="00BC311F" w:rsidRDefault="00BC311F">
    <w:pPr>
      <w:pStyle w:val="Footer"/>
      <w:tabs>
        <w:tab w:val="clear" w:pos="4536"/>
        <w:tab w:val="clear" w:pos="9072"/>
        <w:tab w:val="left" w:pos="5340"/>
      </w:tabs>
    </w:pPr>
    <w:r>
      <w:rPr>
        <w:rFonts w:ascii="Times New Roman" w:hAnsi="Times New Roman"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5B3" w:rsidRDefault="00FA45B3">
      <w:r>
        <w:separator/>
      </w:r>
    </w:p>
  </w:footnote>
  <w:footnote w:type="continuationSeparator" w:id="1">
    <w:p w:rsidR="00FA45B3" w:rsidRDefault="00FA45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2"/>
      <w:numFmt w:val="bullet"/>
      <w:lvlText w:val="-"/>
      <w:lvlJc w:val="left"/>
      <w:pPr>
        <w:tabs>
          <w:tab w:val="num" w:pos="0"/>
        </w:tabs>
        <w:ind w:left="1440" w:hanging="360"/>
      </w:pPr>
      <w:rPr>
        <w:rFonts w:ascii="Times New Roman" w:hAnsi="Times New Roman" w:cs="Times New Roman" w:hint="default"/>
        <w:color w:val="auto"/>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ascii="Symbol" w:hAnsi="Symbol" w:cs="Symbol" w:hint="default"/>
        <w:color w:val="800000"/>
        <w:lang w:val="sr-Cyrl-CS"/>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cs="Times New Roman" w:hint="default"/>
        <w:b w:val="0"/>
      </w:rPr>
    </w:lvl>
  </w:abstractNum>
  <w:abstractNum w:abstractNumId="4">
    <w:nsid w:val="00000005"/>
    <w:multiLevelType w:val="singleLevel"/>
    <w:tmpl w:val="00000005"/>
    <w:name w:val="WW8Num5"/>
    <w:lvl w:ilvl="0">
      <w:start w:val="2"/>
      <w:numFmt w:val="bullet"/>
      <w:lvlText w:val="-"/>
      <w:lvlJc w:val="left"/>
      <w:pPr>
        <w:tabs>
          <w:tab w:val="num" w:pos="0"/>
        </w:tabs>
        <w:ind w:left="1440" w:hanging="360"/>
      </w:pPr>
      <w:rPr>
        <w:rFonts w:ascii="Times New Roman" w:hAnsi="Times New Roman" w:cs="Times New Roman"/>
      </w:rPr>
    </w:lvl>
  </w:abstractNum>
  <w:abstractNum w:abstractNumId="5">
    <w:nsid w:val="00000006"/>
    <w:multiLevelType w:val="singleLevel"/>
    <w:tmpl w:val="00000006"/>
    <w:name w:val="WW8Num6"/>
    <w:lvl w:ilvl="0">
      <w:start w:val="1"/>
      <w:numFmt w:val="bullet"/>
      <w:lvlText w:val=""/>
      <w:lvlJc w:val="left"/>
      <w:pPr>
        <w:tabs>
          <w:tab w:val="num" w:pos="1440"/>
        </w:tabs>
        <w:ind w:left="1440" w:hanging="360"/>
      </w:pPr>
      <w:rPr>
        <w:rFonts w:ascii="Symbol" w:hAnsi="Symbol" w:cs="Times New Roman" w:hint="default"/>
        <w:b w:val="0"/>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ascii="Times New Roman" w:eastAsia="Times New Roman" w:hAnsi="Times New Roman" w:cs="Times New Roman"/>
        <w:b w:val="0"/>
        <w:color w:val="FF0000"/>
        <w:sz w:val="24"/>
        <w:szCs w:val="24"/>
      </w:r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Times New Roman" w:hint="default"/>
        <w:color w:val="000000"/>
        <w:sz w:val="24"/>
        <w:szCs w:val="24"/>
        <w:lang w:val="sr-Cyrl-CS"/>
      </w:rPr>
    </w:lvl>
    <w:lvl w:ilvl="1">
      <w:start w:val="1"/>
      <w:numFmt w:val="bullet"/>
      <w:lvlText w:val=""/>
      <w:lvlJc w:val="left"/>
      <w:pPr>
        <w:tabs>
          <w:tab w:val="num" w:pos="1080"/>
        </w:tabs>
        <w:ind w:left="1080" w:hanging="360"/>
      </w:pPr>
      <w:rPr>
        <w:rFonts w:ascii="Symbol" w:hAnsi="Symbol" w:cs="Times New Roman" w:hint="default"/>
        <w:color w:val="000000"/>
        <w:sz w:val="24"/>
        <w:szCs w:val="24"/>
        <w:lang w:val="sr-Cyrl-CS"/>
      </w:rPr>
    </w:lvl>
    <w:lvl w:ilvl="2">
      <w:start w:val="1"/>
      <w:numFmt w:val="bullet"/>
      <w:lvlText w:val=""/>
      <w:lvlJc w:val="left"/>
      <w:pPr>
        <w:tabs>
          <w:tab w:val="num" w:pos="1440"/>
        </w:tabs>
        <w:ind w:left="1440" w:hanging="360"/>
      </w:pPr>
      <w:rPr>
        <w:rFonts w:ascii="Symbol" w:hAnsi="Symbol" w:cs="Times New Roman" w:hint="default"/>
        <w:color w:val="000000"/>
        <w:sz w:val="24"/>
        <w:szCs w:val="24"/>
        <w:lang w:val="sr-Cyrl-CS"/>
      </w:rPr>
    </w:lvl>
    <w:lvl w:ilvl="3">
      <w:start w:val="1"/>
      <w:numFmt w:val="bullet"/>
      <w:lvlText w:val=""/>
      <w:lvlJc w:val="left"/>
      <w:pPr>
        <w:tabs>
          <w:tab w:val="num" w:pos="1800"/>
        </w:tabs>
        <w:ind w:left="1800" w:hanging="360"/>
      </w:pPr>
      <w:rPr>
        <w:rFonts w:ascii="Symbol" w:hAnsi="Symbol" w:cs="Times New Roman" w:hint="default"/>
        <w:color w:val="000000"/>
        <w:sz w:val="24"/>
        <w:szCs w:val="24"/>
        <w:lang w:val="sr-Cyrl-CS"/>
      </w:rPr>
    </w:lvl>
    <w:lvl w:ilvl="4">
      <w:start w:val="1"/>
      <w:numFmt w:val="bullet"/>
      <w:lvlText w:val=""/>
      <w:lvlJc w:val="left"/>
      <w:pPr>
        <w:tabs>
          <w:tab w:val="num" w:pos="2160"/>
        </w:tabs>
        <w:ind w:left="2160" w:hanging="360"/>
      </w:pPr>
      <w:rPr>
        <w:rFonts w:ascii="Symbol" w:hAnsi="Symbol" w:cs="Times New Roman" w:hint="default"/>
        <w:color w:val="000000"/>
        <w:sz w:val="24"/>
        <w:szCs w:val="24"/>
        <w:lang w:val="sr-Cyrl-CS"/>
      </w:rPr>
    </w:lvl>
    <w:lvl w:ilvl="5">
      <w:start w:val="1"/>
      <w:numFmt w:val="bullet"/>
      <w:lvlText w:val=""/>
      <w:lvlJc w:val="left"/>
      <w:pPr>
        <w:tabs>
          <w:tab w:val="num" w:pos="2520"/>
        </w:tabs>
        <w:ind w:left="2520" w:hanging="360"/>
      </w:pPr>
      <w:rPr>
        <w:rFonts w:ascii="Symbol" w:hAnsi="Symbol" w:cs="Times New Roman" w:hint="default"/>
        <w:color w:val="000000"/>
        <w:sz w:val="24"/>
        <w:szCs w:val="24"/>
        <w:lang w:val="sr-Cyrl-CS"/>
      </w:rPr>
    </w:lvl>
    <w:lvl w:ilvl="6">
      <w:start w:val="1"/>
      <w:numFmt w:val="bullet"/>
      <w:lvlText w:val=""/>
      <w:lvlJc w:val="left"/>
      <w:pPr>
        <w:tabs>
          <w:tab w:val="num" w:pos="2880"/>
        </w:tabs>
        <w:ind w:left="2880" w:hanging="360"/>
      </w:pPr>
      <w:rPr>
        <w:rFonts w:ascii="Symbol" w:hAnsi="Symbol" w:cs="Times New Roman" w:hint="default"/>
        <w:color w:val="000000"/>
        <w:sz w:val="24"/>
        <w:szCs w:val="24"/>
        <w:lang w:val="sr-Cyrl-CS"/>
      </w:rPr>
    </w:lvl>
    <w:lvl w:ilvl="7">
      <w:start w:val="1"/>
      <w:numFmt w:val="bullet"/>
      <w:lvlText w:val=""/>
      <w:lvlJc w:val="left"/>
      <w:pPr>
        <w:tabs>
          <w:tab w:val="num" w:pos="3240"/>
        </w:tabs>
        <w:ind w:left="3240" w:hanging="360"/>
      </w:pPr>
      <w:rPr>
        <w:rFonts w:ascii="Symbol" w:hAnsi="Symbol" w:cs="Times New Roman" w:hint="default"/>
        <w:color w:val="000000"/>
        <w:sz w:val="24"/>
        <w:szCs w:val="24"/>
        <w:lang w:val="sr-Cyrl-CS"/>
      </w:rPr>
    </w:lvl>
    <w:lvl w:ilvl="8">
      <w:start w:val="1"/>
      <w:numFmt w:val="bullet"/>
      <w:lvlText w:val=""/>
      <w:lvlJc w:val="left"/>
      <w:pPr>
        <w:tabs>
          <w:tab w:val="num" w:pos="3600"/>
        </w:tabs>
        <w:ind w:left="3600" w:hanging="360"/>
      </w:pPr>
      <w:rPr>
        <w:rFonts w:ascii="Symbol" w:hAnsi="Symbol" w:cs="Times New Roman" w:hint="default"/>
        <w:color w:val="000000"/>
        <w:sz w:val="24"/>
        <w:szCs w:val="24"/>
        <w:lang w:val="sr-Cyrl-CS"/>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eastAsia="Times New Roman" w:hAnsi="Times New Roman" w:cs="Times New Roman" w:hint="default"/>
        <w:b w:val="0"/>
        <w:color w:val="000000"/>
        <w:szCs w:val="24"/>
        <w:lang w:val="sr-Cyrl-CS"/>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85"/>
        </w:tabs>
        <w:ind w:left="785" w:hanging="360"/>
      </w:pPr>
      <w:rPr>
        <w:rFonts w:ascii="Symbol" w:hAnsi="Symbol" w:cs="Symbol" w:hint="default"/>
      </w:rPr>
    </w:lvl>
    <w:lvl w:ilvl="1">
      <w:start w:val="1"/>
      <w:numFmt w:val="bullet"/>
      <w:lvlText w:val="◦"/>
      <w:lvlJc w:val="left"/>
      <w:pPr>
        <w:tabs>
          <w:tab w:val="num" w:pos="1145"/>
        </w:tabs>
        <w:ind w:left="1145" w:hanging="360"/>
      </w:pPr>
      <w:rPr>
        <w:rFonts w:ascii="OpenSymbol" w:hAnsi="OpenSymbol" w:cs="Courier New" w:hint="default"/>
      </w:rPr>
    </w:lvl>
    <w:lvl w:ilvl="2">
      <w:start w:val="1"/>
      <w:numFmt w:val="bullet"/>
      <w:lvlText w:val="▪"/>
      <w:lvlJc w:val="left"/>
      <w:pPr>
        <w:tabs>
          <w:tab w:val="num" w:pos="1505"/>
        </w:tabs>
        <w:ind w:left="1505" w:hanging="360"/>
      </w:pPr>
      <w:rPr>
        <w:rFonts w:ascii="OpenSymbol" w:hAnsi="OpenSymbol" w:cs="Courier New" w:hint="default"/>
      </w:rPr>
    </w:lvl>
    <w:lvl w:ilvl="3">
      <w:start w:val="1"/>
      <w:numFmt w:val="bullet"/>
      <w:lvlText w:val=""/>
      <w:lvlJc w:val="left"/>
      <w:pPr>
        <w:tabs>
          <w:tab w:val="num" w:pos="1865"/>
        </w:tabs>
        <w:ind w:left="1865" w:hanging="360"/>
      </w:pPr>
      <w:rPr>
        <w:rFonts w:ascii="Symbol" w:hAnsi="Symbol" w:cs="Symbol" w:hint="default"/>
      </w:rPr>
    </w:lvl>
    <w:lvl w:ilvl="4">
      <w:start w:val="1"/>
      <w:numFmt w:val="bullet"/>
      <w:lvlText w:val="◦"/>
      <w:lvlJc w:val="left"/>
      <w:pPr>
        <w:tabs>
          <w:tab w:val="num" w:pos="2225"/>
        </w:tabs>
        <w:ind w:left="2225" w:hanging="360"/>
      </w:pPr>
      <w:rPr>
        <w:rFonts w:ascii="OpenSymbol" w:hAnsi="OpenSymbol" w:cs="Courier New" w:hint="default"/>
      </w:rPr>
    </w:lvl>
    <w:lvl w:ilvl="5">
      <w:start w:val="1"/>
      <w:numFmt w:val="bullet"/>
      <w:lvlText w:val="▪"/>
      <w:lvlJc w:val="left"/>
      <w:pPr>
        <w:tabs>
          <w:tab w:val="num" w:pos="2585"/>
        </w:tabs>
        <w:ind w:left="2585" w:hanging="360"/>
      </w:pPr>
      <w:rPr>
        <w:rFonts w:ascii="OpenSymbol" w:hAnsi="OpenSymbol" w:cs="Courier New" w:hint="default"/>
      </w:rPr>
    </w:lvl>
    <w:lvl w:ilvl="6">
      <w:start w:val="1"/>
      <w:numFmt w:val="bullet"/>
      <w:lvlText w:val=""/>
      <w:lvlJc w:val="left"/>
      <w:pPr>
        <w:tabs>
          <w:tab w:val="num" w:pos="2945"/>
        </w:tabs>
        <w:ind w:left="2945" w:hanging="360"/>
      </w:pPr>
      <w:rPr>
        <w:rFonts w:ascii="Symbol" w:hAnsi="Symbol" w:cs="Symbol" w:hint="default"/>
      </w:rPr>
    </w:lvl>
    <w:lvl w:ilvl="7">
      <w:start w:val="1"/>
      <w:numFmt w:val="bullet"/>
      <w:lvlText w:val="◦"/>
      <w:lvlJc w:val="left"/>
      <w:pPr>
        <w:tabs>
          <w:tab w:val="num" w:pos="3305"/>
        </w:tabs>
        <w:ind w:left="3305" w:hanging="360"/>
      </w:pPr>
      <w:rPr>
        <w:rFonts w:ascii="OpenSymbol" w:hAnsi="OpenSymbol" w:cs="Courier New" w:hint="default"/>
      </w:rPr>
    </w:lvl>
    <w:lvl w:ilvl="8">
      <w:start w:val="1"/>
      <w:numFmt w:val="bullet"/>
      <w:lvlText w:val="▪"/>
      <w:lvlJc w:val="left"/>
      <w:pPr>
        <w:tabs>
          <w:tab w:val="num" w:pos="3665"/>
        </w:tabs>
        <w:ind w:left="3665" w:hanging="360"/>
      </w:pPr>
      <w:rPr>
        <w:rFonts w:ascii="OpenSymbol" w:hAnsi="OpenSymbol" w:cs="Courier New" w:hint="default"/>
      </w:rPr>
    </w:lvl>
  </w:abstractNum>
  <w:abstractNum w:abstractNumId="10">
    <w:nsid w:val="0000000B"/>
    <w:multiLevelType w:val="multilevel"/>
    <w:tmpl w:val="0000000B"/>
    <w:name w:val="WW8Num11"/>
    <w:lvl w:ilvl="0">
      <w:start w:val="1"/>
      <w:numFmt w:val="bullet"/>
      <w:lvlText w:val=""/>
      <w:lvlJc w:val="left"/>
      <w:pPr>
        <w:tabs>
          <w:tab w:val="num" w:pos="0"/>
        </w:tabs>
        <w:ind w:left="720" w:hanging="360"/>
      </w:pPr>
      <w:rPr>
        <w:rFonts w:ascii="Symbol" w:hAnsi="Symbol" w:cs="Times New Roman" w:hint="default"/>
        <w:b w:val="0"/>
        <w:spacing w:val="-1"/>
      </w:rPr>
    </w:lvl>
    <w:lvl w:ilvl="1">
      <w:start w:val="1"/>
      <w:numFmt w:val="bullet"/>
      <w:lvlText w:val="◦"/>
      <w:lvlJc w:val="left"/>
      <w:pPr>
        <w:tabs>
          <w:tab w:val="num" w:pos="0"/>
        </w:tabs>
        <w:ind w:left="1080" w:hanging="360"/>
      </w:pPr>
      <w:rPr>
        <w:rFonts w:ascii="OpenSymbol" w:hAnsi="OpenSymbol" w:cs="Courier New" w:hint="default"/>
      </w:rPr>
    </w:lvl>
    <w:lvl w:ilvl="2">
      <w:start w:val="1"/>
      <w:numFmt w:val="bullet"/>
      <w:lvlText w:val="▪"/>
      <w:lvlJc w:val="left"/>
      <w:pPr>
        <w:tabs>
          <w:tab w:val="num" w:pos="0"/>
        </w:tabs>
        <w:ind w:left="1440" w:hanging="360"/>
      </w:pPr>
      <w:rPr>
        <w:rFonts w:ascii="OpenSymbol" w:hAnsi="OpenSymbol" w:cs="Courier New" w:hint="default"/>
      </w:rPr>
    </w:lvl>
    <w:lvl w:ilvl="3">
      <w:start w:val="1"/>
      <w:numFmt w:val="bullet"/>
      <w:lvlText w:val=""/>
      <w:lvlJc w:val="left"/>
      <w:pPr>
        <w:tabs>
          <w:tab w:val="num" w:pos="0"/>
        </w:tabs>
        <w:ind w:left="1800" w:hanging="360"/>
      </w:pPr>
      <w:rPr>
        <w:rFonts w:ascii="Symbol" w:hAnsi="Symbol" w:cs="Times New Roman" w:hint="default"/>
        <w:b w:val="0"/>
        <w:spacing w:val="-1"/>
      </w:rPr>
    </w:lvl>
    <w:lvl w:ilvl="4">
      <w:start w:val="1"/>
      <w:numFmt w:val="bullet"/>
      <w:lvlText w:val="◦"/>
      <w:lvlJc w:val="left"/>
      <w:pPr>
        <w:tabs>
          <w:tab w:val="num" w:pos="0"/>
        </w:tabs>
        <w:ind w:left="2160" w:hanging="360"/>
      </w:pPr>
      <w:rPr>
        <w:rFonts w:ascii="OpenSymbol" w:hAnsi="OpenSymbol" w:cs="Courier New" w:hint="default"/>
      </w:rPr>
    </w:lvl>
    <w:lvl w:ilvl="5">
      <w:start w:val="1"/>
      <w:numFmt w:val="bullet"/>
      <w:lvlText w:val="▪"/>
      <w:lvlJc w:val="left"/>
      <w:pPr>
        <w:tabs>
          <w:tab w:val="num" w:pos="0"/>
        </w:tabs>
        <w:ind w:left="2520" w:hanging="360"/>
      </w:pPr>
      <w:rPr>
        <w:rFonts w:ascii="OpenSymbol" w:hAnsi="OpenSymbol" w:cs="Courier New" w:hint="default"/>
      </w:rPr>
    </w:lvl>
    <w:lvl w:ilvl="6">
      <w:start w:val="1"/>
      <w:numFmt w:val="bullet"/>
      <w:lvlText w:val=""/>
      <w:lvlJc w:val="left"/>
      <w:pPr>
        <w:tabs>
          <w:tab w:val="num" w:pos="0"/>
        </w:tabs>
        <w:ind w:left="2880" w:hanging="360"/>
      </w:pPr>
      <w:rPr>
        <w:rFonts w:ascii="Symbol" w:hAnsi="Symbol" w:cs="Times New Roman" w:hint="default"/>
        <w:b w:val="0"/>
        <w:spacing w:val="-1"/>
      </w:rPr>
    </w:lvl>
    <w:lvl w:ilvl="7">
      <w:start w:val="1"/>
      <w:numFmt w:val="bullet"/>
      <w:lvlText w:val="◦"/>
      <w:lvlJc w:val="left"/>
      <w:pPr>
        <w:tabs>
          <w:tab w:val="num" w:pos="0"/>
        </w:tabs>
        <w:ind w:left="3240" w:hanging="360"/>
      </w:pPr>
      <w:rPr>
        <w:rFonts w:ascii="OpenSymbol" w:hAnsi="OpenSymbol" w:cs="Courier New" w:hint="default"/>
      </w:rPr>
    </w:lvl>
    <w:lvl w:ilvl="8">
      <w:start w:val="1"/>
      <w:numFmt w:val="bullet"/>
      <w:lvlText w:val="▪"/>
      <w:lvlJc w:val="left"/>
      <w:pPr>
        <w:tabs>
          <w:tab w:val="num" w:pos="0"/>
        </w:tabs>
        <w:ind w:left="3600" w:hanging="360"/>
      </w:pPr>
      <w:rPr>
        <w:rFonts w:ascii="OpenSymbol" w:hAnsi="OpenSymbol" w:cs="Courier New" w:hint="default"/>
      </w:rPr>
    </w:lvl>
  </w:abstractNum>
  <w:abstractNum w:abstractNumId="11">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hint="default"/>
        <w:color w:val="000000"/>
        <w:spacing w:val="-1"/>
        <w:szCs w:val="24"/>
        <w:lang w:val="sr-Cyrl-CS"/>
      </w:rPr>
    </w:lvl>
    <w:lvl w:ilvl="1">
      <w:start w:val="1"/>
      <w:numFmt w:val="bullet"/>
      <w:lvlText w:val="◦"/>
      <w:lvlJc w:val="left"/>
      <w:pPr>
        <w:tabs>
          <w:tab w:val="num" w:pos="0"/>
        </w:tabs>
        <w:ind w:left="1080" w:hanging="360"/>
      </w:pPr>
      <w:rPr>
        <w:rFonts w:ascii="OpenSymbol" w:hAnsi="OpenSymbol" w:cs="Courier New" w:hint="default"/>
      </w:rPr>
    </w:lvl>
    <w:lvl w:ilvl="2">
      <w:start w:val="1"/>
      <w:numFmt w:val="bullet"/>
      <w:lvlText w:val="▪"/>
      <w:lvlJc w:val="left"/>
      <w:pPr>
        <w:tabs>
          <w:tab w:val="num" w:pos="0"/>
        </w:tabs>
        <w:ind w:left="1440" w:hanging="360"/>
      </w:pPr>
      <w:rPr>
        <w:rFonts w:ascii="OpenSymbol" w:hAnsi="OpenSymbol" w:cs="Courier New" w:hint="default"/>
      </w:rPr>
    </w:lvl>
    <w:lvl w:ilvl="3">
      <w:start w:val="1"/>
      <w:numFmt w:val="bullet"/>
      <w:lvlText w:val=""/>
      <w:lvlJc w:val="left"/>
      <w:pPr>
        <w:tabs>
          <w:tab w:val="num" w:pos="0"/>
        </w:tabs>
        <w:ind w:left="1800" w:hanging="360"/>
      </w:pPr>
      <w:rPr>
        <w:rFonts w:ascii="Symbol" w:hAnsi="Symbol" w:cs="Symbol" w:hint="default"/>
        <w:color w:val="000000"/>
        <w:spacing w:val="-1"/>
        <w:szCs w:val="24"/>
        <w:lang w:val="sr-Cyrl-CS"/>
      </w:rPr>
    </w:lvl>
    <w:lvl w:ilvl="4">
      <w:start w:val="1"/>
      <w:numFmt w:val="bullet"/>
      <w:lvlText w:val="◦"/>
      <w:lvlJc w:val="left"/>
      <w:pPr>
        <w:tabs>
          <w:tab w:val="num" w:pos="0"/>
        </w:tabs>
        <w:ind w:left="2160" w:hanging="360"/>
      </w:pPr>
      <w:rPr>
        <w:rFonts w:ascii="OpenSymbol" w:hAnsi="OpenSymbol" w:cs="Courier New" w:hint="default"/>
      </w:rPr>
    </w:lvl>
    <w:lvl w:ilvl="5">
      <w:start w:val="1"/>
      <w:numFmt w:val="bullet"/>
      <w:lvlText w:val="▪"/>
      <w:lvlJc w:val="left"/>
      <w:pPr>
        <w:tabs>
          <w:tab w:val="num" w:pos="0"/>
        </w:tabs>
        <w:ind w:left="2520" w:hanging="360"/>
      </w:pPr>
      <w:rPr>
        <w:rFonts w:ascii="OpenSymbol" w:hAnsi="OpenSymbol" w:cs="Courier New" w:hint="default"/>
      </w:rPr>
    </w:lvl>
    <w:lvl w:ilvl="6">
      <w:start w:val="1"/>
      <w:numFmt w:val="bullet"/>
      <w:lvlText w:val=""/>
      <w:lvlJc w:val="left"/>
      <w:pPr>
        <w:tabs>
          <w:tab w:val="num" w:pos="0"/>
        </w:tabs>
        <w:ind w:left="2880" w:hanging="360"/>
      </w:pPr>
      <w:rPr>
        <w:rFonts w:ascii="Symbol" w:hAnsi="Symbol" w:cs="Symbol" w:hint="default"/>
        <w:color w:val="000000"/>
        <w:spacing w:val="-1"/>
        <w:szCs w:val="24"/>
        <w:lang w:val="sr-Cyrl-CS"/>
      </w:rPr>
    </w:lvl>
    <w:lvl w:ilvl="7">
      <w:start w:val="1"/>
      <w:numFmt w:val="bullet"/>
      <w:lvlText w:val="◦"/>
      <w:lvlJc w:val="left"/>
      <w:pPr>
        <w:tabs>
          <w:tab w:val="num" w:pos="0"/>
        </w:tabs>
        <w:ind w:left="3240" w:hanging="360"/>
      </w:pPr>
      <w:rPr>
        <w:rFonts w:ascii="OpenSymbol" w:hAnsi="OpenSymbol" w:cs="Courier New" w:hint="default"/>
      </w:rPr>
    </w:lvl>
    <w:lvl w:ilvl="8">
      <w:start w:val="1"/>
      <w:numFmt w:val="bullet"/>
      <w:lvlText w:val="▪"/>
      <w:lvlJc w:val="left"/>
      <w:pPr>
        <w:tabs>
          <w:tab w:val="num" w:pos="0"/>
        </w:tabs>
        <w:ind w:left="3600" w:hanging="360"/>
      </w:pPr>
      <w:rPr>
        <w:rFonts w:ascii="OpenSymbol" w:hAnsi="OpenSymbol" w:cs="Courier New" w:hint="default"/>
      </w:rPr>
    </w:lvl>
  </w:abstractNum>
  <w:abstractNum w:abstractNumId="12">
    <w:nsid w:val="09844EFB"/>
    <w:multiLevelType w:val="hybridMultilevel"/>
    <w:tmpl w:val="4D40EF54"/>
    <w:lvl w:ilvl="0" w:tplc="1AEE7CD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C4B4359"/>
    <w:multiLevelType w:val="hybridMultilevel"/>
    <w:tmpl w:val="F2EC0F32"/>
    <w:lvl w:ilvl="0" w:tplc="00000006">
      <w:start w:val="1"/>
      <w:numFmt w:val="bullet"/>
      <w:lvlText w:val=""/>
      <w:lvlJc w:val="left"/>
      <w:pPr>
        <w:ind w:left="1200" w:hanging="360"/>
      </w:pPr>
      <w:rPr>
        <w:rFonts w:ascii="Symbol" w:hAnsi="Symbol" w:cs="Times New Roman" w:hint="default"/>
        <w:b w:val="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nsid w:val="25FF5782"/>
    <w:multiLevelType w:val="hybridMultilevel"/>
    <w:tmpl w:val="DF602238"/>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5">
    <w:nsid w:val="26B93E56"/>
    <w:multiLevelType w:val="hybridMultilevel"/>
    <w:tmpl w:val="57F83F6E"/>
    <w:lvl w:ilvl="0" w:tplc="1AEE7CD0">
      <w:start w:val="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3206424B"/>
    <w:multiLevelType w:val="hybridMultilevel"/>
    <w:tmpl w:val="2F52E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EB6B23"/>
    <w:multiLevelType w:val="hybridMultilevel"/>
    <w:tmpl w:val="B9E65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77018B"/>
    <w:multiLevelType w:val="hybridMultilevel"/>
    <w:tmpl w:val="28580EB4"/>
    <w:lvl w:ilvl="0" w:tplc="00000006">
      <w:start w:val="1"/>
      <w:numFmt w:val="bullet"/>
      <w:lvlText w:val=""/>
      <w:lvlJc w:val="left"/>
      <w:pPr>
        <w:ind w:left="1146" w:hanging="360"/>
      </w:pPr>
      <w:rPr>
        <w:rFonts w:ascii="Symbol" w:hAnsi="Symbol" w:cs="Times New Roman" w:hint="default"/>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532B6A4E"/>
    <w:multiLevelType w:val="hybridMultilevel"/>
    <w:tmpl w:val="1C263EA2"/>
    <w:lvl w:ilvl="0" w:tplc="1AEE7CD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D3B63BB"/>
    <w:multiLevelType w:val="hybridMultilevel"/>
    <w:tmpl w:val="A98CFB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4C07101"/>
    <w:multiLevelType w:val="hybridMultilevel"/>
    <w:tmpl w:val="3B7ECE3E"/>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5B43AB0"/>
    <w:multiLevelType w:val="hybridMultilevel"/>
    <w:tmpl w:val="6DDAD91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3">
    <w:nsid w:val="7D6E2C03"/>
    <w:multiLevelType w:val="hybridMultilevel"/>
    <w:tmpl w:val="690418A6"/>
    <w:lvl w:ilvl="0" w:tplc="1AEE7CD0">
      <w:start w:val="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8"/>
  </w:num>
  <w:num w:numId="15">
    <w:abstractNumId w:val="14"/>
  </w:num>
  <w:num w:numId="16">
    <w:abstractNumId w:val="16"/>
  </w:num>
  <w:num w:numId="17">
    <w:abstractNumId w:val="22"/>
  </w:num>
  <w:num w:numId="18">
    <w:abstractNumId w:val="20"/>
  </w:num>
  <w:num w:numId="19">
    <w:abstractNumId w:val="21"/>
  </w:num>
  <w:num w:numId="20">
    <w:abstractNumId w:val="15"/>
  </w:num>
  <w:num w:numId="21">
    <w:abstractNumId w:val="12"/>
  </w:num>
  <w:num w:numId="22">
    <w:abstractNumId w:val="23"/>
  </w:num>
  <w:num w:numId="23">
    <w:abstractNumId w:val="19"/>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B354CA"/>
    <w:rsid w:val="000008CB"/>
    <w:rsid w:val="00020A0F"/>
    <w:rsid w:val="000555C7"/>
    <w:rsid w:val="0006303F"/>
    <w:rsid w:val="000A20FB"/>
    <w:rsid w:val="000A3693"/>
    <w:rsid w:val="000C349A"/>
    <w:rsid w:val="000F36AF"/>
    <w:rsid w:val="0010179F"/>
    <w:rsid w:val="0010595C"/>
    <w:rsid w:val="00167B26"/>
    <w:rsid w:val="00167DA1"/>
    <w:rsid w:val="00173C4D"/>
    <w:rsid w:val="00177A03"/>
    <w:rsid w:val="00187525"/>
    <w:rsid w:val="001E0052"/>
    <w:rsid w:val="00242614"/>
    <w:rsid w:val="00257938"/>
    <w:rsid w:val="00263864"/>
    <w:rsid w:val="002A2AA8"/>
    <w:rsid w:val="002D6105"/>
    <w:rsid w:val="002E1FDB"/>
    <w:rsid w:val="002E662C"/>
    <w:rsid w:val="002F1D4C"/>
    <w:rsid w:val="00324EB8"/>
    <w:rsid w:val="00391411"/>
    <w:rsid w:val="00413296"/>
    <w:rsid w:val="004974FB"/>
    <w:rsid w:val="004A3679"/>
    <w:rsid w:val="004C5D33"/>
    <w:rsid w:val="004E47C5"/>
    <w:rsid w:val="00531422"/>
    <w:rsid w:val="00541E22"/>
    <w:rsid w:val="00574FCE"/>
    <w:rsid w:val="00582280"/>
    <w:rsid w:val="005E10F6"/>
    <w:rsid w:val="005E2966"/>
    <w:rsid w:val="00614687"/>
    <w:rsid w:val="00621C5F"/>
    <w:rsid w:val="00624B29"/>
    <w:rsid w:val="0063216E"/>
    <w:rsid w:val="006549F0"/>
    <w:rsid w:val="00654BB7"/>
    <w:rsid w:val="00672C60"/>
    <w:rsid w:val="006A0942"/>
    <w:rsid w:val="00713776"/>
    <w:rsid w:val="0072037B"/>
    <w:rsid w:val="00766DC6"/>
    <w:rsid w:val="00784994"/>
    <w:rsid w:val="007B27FE"/>
    <w:rsid w:val="007B623E"/>
    <w:rsid w:val="007C5B05"/>
    <w:rsid w:val="0088713B"/>
    <w:rsid w:val="008B3EB2"/>
    <w:rsid w:val="008C02F8"/>
    <w:rsid w:val="008C50A4"/>
    <w:rsid w:val="00900997"/>
    <w:rsid w:val="009220ED"/>
    <w:rsid w:val="00922EE8"/>
    <w:rsid w:val="00943187"/>
    <w:rsid w:val="00977B29"/>
    <w:rsid w:val="009941A7"/>
    <w:rsid w:val="009D14B5"/>
    <w:rsid w:val="00A1263F"/>
    <w:rsid w:val="00A17044"/>
    <w:rsid w:val="00A324CC"/>
    <w:rsid w:val="00A440B9"/>
    <w:rsid w:val="00A6667A"/>
    <w:rsid w:val="00A7370F"/>
    <w:rsid w:val="00A75C58"/>
    <w:rsid w:val="00AC5978"/>
    <w:rsid w:val="00AE2A1B"/>
    <w:rsid w:val="00AE6F70"/>
    <w:rsid w:val="00B325FB"/>
    <w:rsid w:val="00B354CA"/>
    <w:rsid w:val="00B64714"/>
    <w:rsid w:val="00B8252D"/>
    <w:rsid w:val="00B94E19"/>
    <w:rsid w:val="00BA156C"/>
    <w:rsid w:val="00BC311F"/>
    <w:rsid w:val="00BD5E87"/>
    <w:rsid w:val="00BE65E2"/>
    <w:rsid w:val="00C07B56"/>
    <w:rsid w:val="00CB5EFD"/>
    <w:rsid w:val="00D344B8"/>
    <w:rsid w:val="00D500C8"/>
    <w:rsid w:val="00D72AAD"/>
    <w:rsid w:val="00D8025D"/>
    <w:rsid w:val="00D93ACB"/>
    <w:rsid w:val="00DA1FDD"/>
    <w:rsid w:val="00DF4886"/>
    <w:rsid w:val="00DF7F44"/>
    <w:rsid w:val="00E25553"/>
    <w:rsid w:val="00E60FED"/>
    <w:rsid w:val="00EB06B5"/>
    <w:rsid w:val="00EB1DDA"/>
    <w:rsid w:val="00F136C2"/>
    <w:rsid w:val="00F40C4F"/>
    <w:rsid w:val="00F41D1E"/>
    <w:rsid w:val="00F46327"/>
    <w:rsid w:val="00F627F6"/>
    <w:rsid w:val="00F718E8"/>
    <w:rsid w:val="00F71D60"/>
    <w:rsid w:val="00F873E0"/>
    <w:rsid w:val="00F97C45"/>
    <w:rsid w:val="00FA2933"/>
    <w:rsid w:val="00FA45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5E2"/>
    <w:pPr>
      <w:suppressAutoHyphens/>
    </w:pPr>
    <w:rPr>
      <w:rFonts w:ascii="Arial" w:hAnsi="Arial" w:cs="Arial"/>
      <w:b/>
      <w:sz w:val="24"/>
      <w:lang w:eastAsia="ar-SA"/>
    </w:rPr>
  </w:style>
  <w:style w:type="paragraph" w:styleId="Heading1">
    <w:name w:val="heading 1"/>
    <w:basedOn w:val="Normal"/>
    <w:next w:val="Normal"/>
    <w:qFormat/>
    <w:rsid w:val="00BE65E2"/>
    <w:pPr>
      <w:keepNext/>
      <w:tabs>
        <w:tab w:val="num" w:pos="0"/>
      </w:tabs>
      <w:ind w:left="432" w:hanging="432"/>
      <w:jc w:val="center"/>
      <w:outlineLvl w:val="0"/>
    </w:pPr>
    <w:rPr>
      <w:rFonts w:ascii="Times New Roman" w:hAnsi="Times New Roman" w:cs="Times New Roman"/>
      <w:bCs/>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E65E2"/>
    <w:rPr>
      <w:rFonts w:ascii="Times New Roman" w:eastAsia="Times New Roman" w:hAnsi="Times New Roman" w:cs="Times New Roman" w:hint="default"/>
    </w:rPr>
  </w:style>
  <w:style w:type="character" w:customStyle="1" w:styleId="WW8Num1z1">
    <w:name w:val="WW8Num1z1"/>
    <w:rsid w:val="00BE65E2"/>
    <w:rPr>
      <w:rFonts w:ascii="Courier New" w:hAnsi="Courier New" w:cs="Courier New" w:hint="default"/>
    </w:rPr>
  </w:style>
  <w:style w:type="character" w:customStyle="1" w:styleId="WW8Num1z2">
    <w:name w:val="WW8Num1z2"/>
    <w:rsid w:val="00BE65E2"/>
    <w:rPr>
      <w:rFonts w:ascii="Wingdings" w:hAnsi="Wingdings" w:cs="Wingdings" w:hint="default"/>
    </w:rPr>
  </w:style>
  <w:style w:type="character" w:customStyle="1" w:styleId="WW8Num1z3">
    <w:name w:val="WW8Num1z3"/>
    <w:rsid w:val="00BE65E2"/>
    <w:rPr>
      <w:rFonts w:ascii="Symbol" w:hAnsi="Symbol" w:cs="Symbol" w:hint="default"/>
    </w:rPr>
  </w:style>
  <w:style w:type="character" w:customStyle="1" w:styleId="WW8Num1z4">
    <w:name w:val="WW8Num1z4"/>
    <w:rsid w:val="00BE65E2"/>
  </w:style>
  <w:style w:type="character" w:customStyle="1" w:styleId="WW8Num1z5">
    <w:name w:val="WW8Num1z5"/>
    <w:rsid w:val="00BE65E2"/>
  </w:style>
  <w:style w:type="character" w:customStyle="1" w:styleId="WW8Num1z6">
    <w:name w:val="WW8Num1z6"/>
    <w:rsid w:val="00BE65E2"/>
  </w:style>
  <w:style w:type="character" w:customStyle="1" w:styleId="WW8Num1z7">
    <w:name w:val="WW8Num1z7"/>
    <w:rsid w:val="00BE65E2"/>
  </w:style>
  <w:style w:type="character" w:customStyle="1" w:styleId="WW8Num1z8">
    <w:name w:val="WW8Num1z8"/>
    <w:rsid w:val="00BE65E2"/>
  </w:style>
  <w:style w:type="character" w:customStyle="1" w:styleId="WW8Num2z0">
    <w:name w:val="WW8Num2z0"/>
    <w:rsid w:val="00BE65E2"/>
    <w:rPr>
      <w:rFonts w:ascii="Times New Roman" w:eastAsia="Times New Roman" w:hAnsi="Times New Roman" w:cs="Times New Roman" w:hint="default"/>
      <w:color w:val="auto"/>
    </w:rPr>
  </w:style>
  <w:style w:type="character" w:customStyle="1" w:styleId="WW8Num3z0">
    <w:name w:val="WW8Num3z0"/>
    <w:rsid w:val="00BE65E2"/>
    <w:rPr>
      <w:rFonts w:ascii="Symbol" w:hAnsi="Symbol" w:cs="Symbol" w:hint="default"/>
      <w:color w:val="800000"/>
      <w:lang w:val="sr-Cyrl-CS"/>
    </w:rPr>
  </w:style>
  <w:style w:type="character" w:customStyle="1" w:styleId="WW8Num4z0">
    <w:name w:val="WW8Num4z0"/>
    <w:rsid w:val="00BE65E2"/>
    <w:rPr>
      <w:rFonts w:ascii="Times New Roman" w:eastAsia="Times New Roman" w:hAnsi="Times New Roman" w:cs="Times New Roman" w:hint="default"/>
      <w:b w:val="0"/>
    </w:rPr>
  </w:style>
  <w:style w:type="character" w:customStyle="1" w:styleId="WW8Num5z0">
    <w:name w:val="WW8Num5z0"/>
    <w:rsid w:val="00BE65E2"/>
    <w:rPr>
      <w:rFonts w:ascii="Times New Roman" w:hAnsi="Times New Roman" w:cs="Times New Roman"/>
    </w:rPr>
  </w:style>
  <w:style w:type="character" w:customStyle="1" w:styleId="WW8Num6z0">
    <w:name w:val="WW8Num6z0"/>
    <w:rsid w:val="00BE65E2"/>
    <w:rPr>
      <w:rFonts w:ascii="Times New Roman" w:hAnsi="Times New Roman" w:cs="Times New Roman" w:hint="default"/>
      <w:b w:val="0"/>
    </w:rPr>
  </w:style>
  <w:style w:type="character" w:customStyle="1" w:styleId="WW8Num7z0">
    <w:name w:val="WW8Num7z0"/>
    <w:rsid w:val="00BE65E2"/>
    <w:rPr>
      <w:rFonts w:ascii="Times New Roman" w:eastAsia="Times New Roman" w:hAnsi="Times New Roman" w:cs="Times New Roman"/>
      <w:b w:val="0"/>
      <w:color w:val="FF0000"/>
      <w:sz w:val="24"/>
      <w:szCs w:val="24"/>
    </w:rPr>
  </w:style>
  <w:style w:type="character" w:customStyle="1" w:styleId="WW8Num7z1">
    <w:name w:val="WW8Num7z1"/>
    <w:rsid w:val="00BE65E2"/>
  </w:style>
  <w:style w:type="character" w:customStyle="1" w:styleId="WW8Num7z2">
    <w:name w:val="WW8Num7z2"/>
    <w:rsid w:val="00BE65E2"/>
  </w:style>
  <w:style w:type="character" w:customStyle="1" w:styleId="WW8Num7z3">
    <w:name w:val="WW8Num7z3"/>
    <w:rsid w:val="00BE65E2"/>
  </w:style>
  <w:style w:type="character" w:customStyle="1" w:styleId="WW8Num7z4">
    <w:name w:val="WW8Num7z4"/>
    <w:rsid w:val="00BE65E2"/>
  </w:style>
  <w:style w:type="character" w:customStyle="1" w:styleId="WW8Num7z5">
    <w:name w:val="WW8Num7z5"/>
    <w:rsid w:val="00BE65E2"/>
  </w:style>
  <w:style w:type="character" w:customStyle="1" w:styleId="WW8Num7z6">
    <w:name w:val="WW8Num7z6"/>
    <w:rsid w:val="00BE65E2"/>
  </w:style>
  <w:style w:type="character" w:customStyle="1" w:styleId="WW8Num7z7">
    <w:name w:val="WW8Num7z7"/>
    <w:rsid w:val="00BE65E2"/>
  </w:style>
  <w:style w:type="character" w:customStyle="1" w:styleId="WW8Num7z8">
    <w:name w:val="WW8Num7z8"/>
    <w:rsid w:val="00BE65E2"/>
  </w:style>
  <w:style w:type="character" w:customStyle="1" w:styleId="WW8Num8z0">
    <w:name w:val="WW8Num8z0"/>
    <w:rsid w:val="00BE65E2"/>
    <w:rPr>
      <w:rFonts w:ascii="Times New Roman" w:eastAsia="Times New Roman" w:hAnsi="Times New Roman" w:cs="Times New Roman" w:hint="default"/>
      <w:color w:val="000000"/>
      <w:sz w:val="24"/>
      <w:szCs w:val="24"/>
      <w:lang w:val="sr-Cyrl-CS"/>
    </w:rPr>
  </w:style>
  <w:style w:type="character" w:customStyle="1" w:styleId="WW8Num9z0">
    <w:name w:val="WW8Num9z0"/>
    <w:rsid w:val="00BE65E2"/>
    <w:rPr>
      <w:rFonts w:ascii="Times New Roman" w:eastAsia="Times New Roman" w:hAnsi="Times New Roman" w:cs="Times New Roman" w:hint="default"/>
      <w:b w:val="0"/>
      <w:color w:val="000000"/>
      <w:szCs w:val="24"/>
      <w:lang w:val="sr-Cyrl-CS"/>
    </w:rPr>
  </w:style>
  <w:style w:type="character" w:customStyle="1" w:styleId="WW8Num9z1">
    <w:name w:val="WW8Num9z1"/>
    <w:rsid w:val="00BE65E2"/>
    <w:rPr>
      <w:rFonts w:ascii="Courier New" w:hAnsi="Courier New" w:cs="Courier New" w:hint="default"/>
    </w:rPr>
  </w:style>
  <w:style w:type="character" w:customStyle="1" w:styleId="WW8Num9z2">
    <w:name w:val="WW8Num9z2"/>
    <w:rsid w:val="00BE65E2"/>
    <w:rPr>
      <w:rFonts w:ascii="Wingdings" w:hAnsi="Wingdings" w:cs="Wingdings" w:hint="default"/>
    </w:rPr>
  </w:style>
  <w:style w:type="character" w:customStyle="1" w:styleId="WW8Num9z3">
    <w:name w:val="WW8Num9z3"/>
    <w:rsid w:val="00BE65E2"/>
    <w:rPr>
      <w:rFonts w:ascii="Symbol" w:hAnsi="Symbol" w:cs="Symbol" w:hint="default"/>
    </w:rPr>
  </w:style>
  <w:style w:type="character" w:customStyle="1" w:styleId="WW8Num9z4">
    <w:name w:val="WW8Num9z4"/>
    <w:rsid w:val="00BE65E2"/>
  </w:style>
  <w:style w:type="character" w:customStyle="1" w:styleId="WW8Num9z5">
    <w:name w:val="WW8Num9z5"/>
    <w:rsid w:val="00BE65E2"/>
  </w:style>
  <w:style w:type="character" w:customStyle="1" w:styleId="WW8Num9z6">
    <w:name w:val="WW8Num9z6"/>
    <w:rsid w:val="00BE65E2"/>
  </w:style>
  <w:style w:type="character" w:customStyle="1" w:styleId="WW8Num9z7">
    <w:name w:val="WW8Num9z7"/>
    <w:rsid w:val="00BE65E2"/>
  </w:style>
  <w:style w:type="character" w:customStyle="1" w:styleId="WW8Num9z8">
    <w:name w:val="WW8Num9z8"/>
    <w:rsid w:val="00BE65E2"/>
  </w:style>
  <w:style w:type="character" w:customStyle="1" w:styleId="WW8Num10z0">
    <w:name w:val="WW8Num10z0"/>
    <w:rsid w:val="00BE65E2"/>
    <w:rPr>
      <w:rFonts w:ascii="Symbol" w:hAnsi="Symbol" w:cs="Symbol" w:hint="default"/>
    </w:rPr>
  </w:style>
  <w:style w:type="character" w:customStyle="1" w:styleId="WW8Num10z1">
    <w:name w:val="WW8Num10z1"/>
    <w:rsid w:val="00BE65E2"/>
    <w:rPr>
      <w:rFonts w:ascii="Courier New" w:hAnsi="Courier New" w:cs="Courier New" w:hint="default"/>
    </w:rPr>
  </w:style>
  <w:style w:type="character" w:customStyle="1" w:styleId="WW8Num11z0">
    <w:name w:val="WW8Num11z0"/>
    <w:rsid w:val="00BE65E2"/>
    <w:rPr>
      <w:rFonts w:ascii="Times New Roman" w:hAnsi="Times New Roman" w:cs="Times New Roman" w:hint="default"/>
      <w:b w:val="0"/>
      <w:spacing w:val="-1"/>
    </w:rPr>
  </w:style>
  <w:style w:type="character" w:customStyle="1" w:styleId="WW8Num11z1">
    <w:name w:val="WW8Num11z1"/>
    <w:rsid w:val="00BE65E2"/>
    <w:rPr>
      <w:rFonts w:ascii="Courier New" w:hAnsi="Courier New" w:cs="Courier New" w:hint="default"/>
    </w:rPr>
  </w:style>
  <w:style w:type="character" w:customStyle="1" w:styleId="WW8Num12z0">
    <w:name w:val="WW8Num12z0"/>
    <w:rsid w:val="00BE65E2"/>
    <w:rPr>
      <w:rFonts w:ascii="Symbol" w:hAnsi="Symbol" w:cs="Symbol" w:hint="default"/>
      <w:color w:val="000000"/>
      <w:spacing w:val="-1"/>
      <w:szCs w:val="24"/>
      <w:lang w:val="sr-Cyrl-CS"/>
    </w:rPr>
  </w:style>
  <w:style w:type="character" w:customStyle="1" w:styleId="WW8Num12z1">
    <w:name w:val="WW8Num12z1"/>
    <w:rsid w:val="00BE65E2"/>
    <w:rPr>
      <w:rFonts w:ascii="Courier New" w:hAnsi="Courier New" w:cs="Courier New" w:hint="default"/>
    </w:rPr>
  </w:style>
  <w:style w:type="character" w:customStyle="1" w:styleId="WW8Num8z1">
    <w:name w:val="WW8Num8z1"/>
    <w:rsid w:val="00BE65E2"/>
  </w:style>
  <w:style w:type="character" w:customStyle="1" w:styleId="WW8Num8z2">
    <w:name w:val="WW8Num8z2"/>
    <w:rsid w:val="00BE65E2"/>
  </w:style>
  <w:style w:type="character" w:customStyle="1" w:styleId="WW8Num8z3">
    <w:name w:val="WW8Num8z3"/>
    <w:rsid w:val="00BE65E2"/>
  </w:style>
  <w:style w:type="character" w:customStyle="1" w:styleId="WW8Num8z4">
    <w:name w:val="WW8Num8z4"/>
    <w:rsid w:val="00BE65E2"/>
  </w:style>
  <w:style w:type="character" w:customStyle="1" w:styleId="WW8Num8z5">
    <w:name w:val="WW8Num8z5"/>
    <w:rsid w:val="00BE65E2"/>
  </w:style>
  <w:style w:type="character" w:customStyle="1" w:styleId="WW8Num8z6">
    <w:name w:val="WW8Num8z6"/>
    <w:rsid w:val="00BE65E2"/>
  </w:style>
  <w:style w:type="character" w:customStyle="1" w:styleId="WW8Num8z7">
    <w:name w:val="WW8Num8z7"/>
    <w:rsid w:val="00BE65E2"/>
  </w:style>
  <w:style w:type="character" w:customStyle="1" w:styleId="WW8Num8z8">
    <w:name w:val="WW8Num8z8"/>
    <w:rsid w:val="00BE65E2"/>
  </w:style>
  <w:style w:type="character" w:customStyle="1" w:styleId="WW8Num10z2">
    <w:name w:val="WW8Num10z2"/>
    <w:rsid w:val="00BE65E2"/>
    <w:rPr>
      <w:rFonts w:ascii="Wingdings" w:hAnsi="Wingdings" w:cs="Wingdings" w:hint="default"/>
    </w:rPr>
  </w:style>
  <w:style w:type="character" w:customStyle="1" w:styleId="WW8Num10z3">
    <w:name w:val="WW8Num10z3"/>
    <w:rsid w:val="00BE65E2"/>
  </w:style>
  <w:style w:type="character" w:customStyle="1" w:styleId="WW8Num10z4">
    <w:name w:val="WW8Num10z4"/>
    <w:rsid w:val="00BE65E2"/>
  </w:style>
  <w:style w:type="character" w:customStyle="1" w:styleId="WW8Num10z5">
    <w:name w:val="WW8Num10z5"/>
    <w:rsid w:val="00BE65E2"/>
  </w:style>
  <w:style w:type="character" w:customStyle="1" w:styleId="WW8Num10z6">
    <w:name w:val="WW8Num10z6"/>
    <w:rsid w:val="00BE65E2"/>
  </w:style>
  <w:style w:type="character" w:customStyle="1" w:styleId="WW8Num10z7">
    <w:name w:val="WW8Num10z7"/>
    <w:rsid w:val="00BE65E2"/>
  </w:style>
  <w:style w:type="character" w:customStyle="1" w:styleId="WW8Num10z8">
    <w:name w:val="WW8Num10z8"/>
    <w:rsid w:val="00BE65E2"/>
  </w:style>
  <w:style w:type="character" w:customStyle="1" w:styleId="WW8Num2z1">
    <w:name w:val="WW8Num2z1"/>
    <w:rsid w:val="00BE65E2"/>
    <w:rPr>
      <w:rFonts w:ascii="Courier New" w:hAnsi="Courier New" w:cs="Courier New" w:hint="default"/>
    </w:rPr>
  </w:style>
  <w:style w:type="character" w:customStyle="1" w:styleId="WW8Num2z2">
    <w:name w:val="WW8Num2z2"/>
    <w:rsid w:val="00BE65E2"/>
    <w:rPr>
      <w:rFonts w:ascii="Wingdings" w:hAnsi="Wingdings" w:cs="Wingdings" w:hint="default"/>
    </w:rPr>
  </w:style>
  <w:style w:type="character" w:customStyle="1" w:styleId="WW8Num2z3">
    <w:name w:val="WW8Num2z3"/>
    <w:rsid w:val="00BE65E2"/>
    <w:rPr>
      <w:rFonts w:ascii="Symbol" w:hAnsi="Symbol" w:cs="Symbol" w:hint="default"/>
    </w:rPr>
  </w:style>
  <w:style w:type="character" w:customStyle="1" w:styleId="WW8Num3z1">
    <w:name w:val="WW8Num3z1"/>
    <w:rsid w:val="00BE65E2"/>
    <w:rPr>
      <w:rFonts w:ascii="Courier New" w:hAnsi="Courier New" w:cs="Courier New" w:hint="default"/>
    </w:rPr>
  </w:style>
  <w:style w:type="character" w:customStyle="1" w:styleId="WW8Num3z2">
    <w:name w:val="WW8Num3z2"/>
    <w:rsid w:val="00BE65E2"/>
    <w:rPr>
      <w:rFonts w:ascii="Wingdings" w:hAnsi="Wingdings" w:cs="Wingdings" w:hint="default"/>
    </w:rPr>
  </w:style>
  <w:style w:type="character" w:customStyle="1" w:styleId="WW8Num4z1">
    <w:name w:val="WW8Num4z1"/>
    <w:rsid w:val="00BE65E2"/>
    <w:rPr>
      <w:rFonts w:ascii="Courier New" w:hAnsi="Courier New" w:cs="Courier New" w:hint="default"/>
    </w:rPr>
  </w:style>
  <w:style w:type="character" w:customStyle="1" w:styleId="WW8Num4z2">
    <w:name w:val="WW8Num4z2"/>
    <w:rsid w:val="00BE65E2"/>
    <w:rPr>
      <w:rFonts w:ascii="Wingdings" w:hAnsi="Wingdings" w:cs="Wingdings" w:hint="default"/>
    </w:rPr>
  </w:style>
  <w:style w:type="character" w:customStyle="1" w:styleId="WW8Num4z3">
    <w:name w:val="WW8Num4z3"/>
    <w:rsid w:val="00BE65E2"/>
    <w:rPr>
      <w:rFonts w:ascii="Symbol" w:hAnsi="Symbol" w:cs="Symbol" w:hint="default"/>
    </w:rPr>
  </w:style>
  <w:style w:type="character" w:customStyle="1" w:styleId="WW8Num5z1">
    <w:name w:val="WW8Num5z1"/>
    <w:rsid w:val="00BE65E2"/>
  </w:style>
  <w:style w:type="character" w:customStyle="1" w:styleId="WW8Num5z2">
    <w:name w:val="WW8Num5z2"/>
    <w:rsid w:val="00BE65E2"/>
  </w:style>
  <w:style w:type="character" w:customStyle="1" w:styleId="WW8Num5z3">
    <w:name w:val="WW8Num5z3"/>
    <w:rsid w:val="00BE65E2"/>
  </w:style>
  <w:style w:type="character" w:customStyle="1" w:styleId="WW8Num5z4">
    <w:name w:val="WW8Num5z4"/>
    <w:rsid w:val="00BE65E2"/>
  </w:style>
  <w:style w:type="character" w:customStyle="1" w:styleId="WW8Num5z5">
    <w:name w:val="WW8Num5z5"/>
    <w:rsid w:val="00BE65E2"/>
  </w:style>
  <w:style w:type="character" w:customStyle="1" w:styleId="WW8Num5z6">
    <w:name w:val="WW8Num5z6"/>
    <w:rsid w:val="00BE65E2"/>
  </w:style>
  <w:style w:type="character" w:customStyle="1" w:styleId="WW8Num5z7">
    <w:name w:val="WW8Num5z7"/>
    <w:rsid w:val="00BE65E2"/>
  </w:style>
  <w:style w:type="character" w:customStyle="1" w:styleId="WW8Num5z8">
    <w:name w:val="WW8Num5z8"/>
    <w:rsid w:val="00BE65E2"/>
  </w:style>
  <w:style w:type="character" w:customStyle="1" w:styleId="WW8Num6z1">
    <w:name w:val="WW8Num6z1"/>
    <w:rsid w:val="00BE65E2"/>
  </w:style>
  <w:style w:type="character" w:customStyle="1" w:styleId="WW8Num6z2">
    <w:name w:val="WW8Num6z2"/>
    <w:rsid w:val="00BE65E2"/>
  </w:style>
  <w:style w:type="character" w:customStyle="1" w:styleId="WW8Num6z3">
    <w:name w:val="WW8Num6z3"/>
    <w:rsid w:val="00BE65E2"/>
  </w:style>
  <w:style w:type="character" w:customStyle="1" w:styleId="WW8Num6z4">
    <w:name w:val="WW8Num6z4"/>
    <w:rsid w:val="00BE65E2"/>
  </w:style>
  <w:style w:type="character" w:customStyle="1" w:styleId="WW8Num6z5">
    <w:name w:val="WW8Num6z5"/>
    <w:rsid w:val="00BE65E2"/>
  </w:style>
  <w:style w:type="character" w:customStyle="1" w:styleId="WW8Num6z6">
    <w:name w:val="WW8Num6z6"/>
    <w:rsid w:val="00BE65E2"/>
  </w:style>
  <w:style w:type="character" w:customStyle="1" w:styleId="WW8Num6z7">
    <w:name w:val="WW8Num6z7"/>
    <w:rsid w:val="00BE65E2"/>
  </w:style>
  <w:style w:type="character" w:customStyle="1" w:styleId="WW8Num6z8">
    <w:name w:val="WW8Num6z8"/>
    <w:rsid w:val="00BE65E2"/>
  </w:style>
  <w:style w:type="character" w:customStyle="1" w:styleId="WW8Num11z2">
    <w:name w:val="WW8Num11z2"/>
    <w:rsid w:val="00BE65E2"/>
    <w:rPr>
      <w:rFonts w:ascii="Wingdings" w:hAnsi="Wingdings" w:cs="Wingdings" w:hint="default"/>
    </w:rPr>
  </w:style>
  <w:style w:type="character" w:customStyle="1" w:styleId="WW8Num11z3">
    <w:name w:val="WW8Num11z3"/>
    <w:rsid w:val="00BE65E2"/>
    <w:rPr>
      <w:rFonts w:ascii="Symbol" w:hAnsi="Symbol" w:cs="Symbol" w:hint="default"/>
    </w:rPr>
  </w:style>
  <w:style w:type="character" w:customStyle="1" w:styleId="WW8Num12z2">
    <w:name w:val="WW8Num12z2"/>
    <w:rsid w:val="00BE65E2"/>
    <w:rPr>
      <w:rFonts w:ascii="Wingdings" w:hAnsi="Wingdings" w:cs="Wingdings" w:hint="default"/>
    </w:rPr>
  </w:style>
  <w:style w:type="character" w:customStyle="1" w:styleId="WW8Num13z0">
    <w:name w:val="WW8Num13z0"/>
    <w:rsid w:val="00BE65E2"/>
    <w:rPr>
      <w:rFonts w:ascii="Times New Roman" w:eastAsia="Times New Roman" w:hAnsi="Times New Roman" w:cs="Times New Roman" w:hint="default"/>
    </w:rPr>
  </w:style>
  <w:style w:type="character" w:customStyle="1" w:styleId="WW8Num13z1">
    <w:name w:val="WW8Num13z1"/>
    <w:rsid w:val="00BE65E2"/>
    <w:rPr>
      <w:rFonts w:ascii="Courier New" w:hAnsi="Courier New" w:cs="Courier New" w:hint="default"/>
    </w:rPr>
  </w:style>
  <w:style w:type="character" w:customStyle="1" w:styleId="WW8Num13z2">
    <w:name w:val="WW8Num13z2"/>
    <w:rsid w:val="00BE65E2"/>
    <w:rPr>
      <w:rFonts w:ascii="Wingdings" w:hAnsi="Wingdings" w:cs="Wingdings" w:hint="default"/>
    </w:rPr>
  </w:style>
  <w:style w:type="character" w:customStyle="1" w:styleId="WW8Num13z3">
    <w:name w:val="WW8Num13z3"/>
    <w:rsid w:val="00BE65E2"/>
    <w:rPr>
      <w:rFonts w:ascii="Symbol" w:hAnsi="Symbol" w:cs="Symbol" w:hint="default"/>
    </w:rPr>
  </w:style>
  <w:style w:type="character" w:customStyle="1" w:styleId="WW-DefaultParagraphFont">
    <w:name w:val="WW-Default Paragraph Font"/>
    <w:rsid w:val="00BE65E2"/>
  </w:style>
  <w:style w:type="character" w:customStyle="1" w:styleId="BodyTextChar">
    <w:name w:val="Body Text Char"/>
    <w:rsid w:val="00BE65E2"/>
    <w:rPr>
      <w:rFonts w:ascii="Arial" w:hAnsi="Arial" w:cs="Arial"/>
      <w:b/>
      <w:sz w:val="24"/>
      <w:szCs w:val="24"/>
      <w:lang w:val="sr-Cyrl-CS" w:eastAsia="ar-SA" w:bidi="ar-SA"/>
    </w:rPr>
  </w:style>
  <w:style w:type="character" w:styleId="Hyperlink">
    <w:name w:val="Hyperlink"/>
    <w:uiPriority w:val="99"/>
    <w:rsid w:val="00BE65E2"/>
    <w:rPr>
      <w:color w:val="0000FF"/>
      <w:u w:val="single"/>
    </w:rPr>
  </w:style>
  <w:style w:type="character" w:customStyle="1" w:styleId="HeaderChar">
    <w:name w:val="Header Char"/>
    <w:rsid w:val="00BE65E2"/>
    <w:rPr>
      <w:rFonts w:ascii="Arial" w:hAnsi="Arial" w:cs="Arial"/>
      <w:b/>
      <w:sz w:val="24"/>
      <w:lang w:val="en-US"/>
    </w:rPr>
  </w:style>
  <w:style w:type="character" w:styleId="FollowedHyperlink">
    <w:name w:val="FollowedHyperlink"/>
    <w:uiPriority w:val="99"/>
    <w:rsid w:val="00BE65E2"/>
    <w:rPr>
      <w:color w:val="800080"/>
      <w:u w:val="single"/>
    </w:rPr>
  </w:style>
  <w:style w:type="character" w:customStyle="1" w:styleId="BalloonTextChar">
    <w:name w:val="Balloon Text Char"/>
    <w:rsid w:val="00BE65E2"/>
    <w:rPr>
      <w:rFonts w:ascii="Tahoma" w:hAnsi="Tahoma" w:cs="Tahoma"/>
      <w:b/>
      <w:sz w:val="16"/>
      <w:szCs w:val="16"/>
    </w:rPr>
  </w:style>
  <w:style w:type="character" w:styleId="CommentReference">
    <w:name w:val="annotation reference"/>
    <w:rsid w:val="00BE65E2"/>
    <w:rPr>
      <w:sz w:val="16"/>
      <w:szCs w:val="16"/>
    </w:rPr>
  </w:style>
  <w:style w:type="character" w:customStyle="1" w:styleId="CommentTextChar">
    <w:name w:val="Comment Text Char"/>
    <w:rsid w:val="00BE65E2"/>
    <w:rPr>
      <w:rFonts w:ascii="Arial" w:hAnsi="Arial" w:cs="Arial"/>
      <w:b/>
    </w:rPr>
  </w:style>
  <w:style w:type="character" w:customStyle="1" w:styleId="CommentSubjectChar">
    <w:name w:val="Comment Subject Char"/>
    <w:rsid w:val="00BE65E2"/>
    <w:rPr>
      <w:rFonts w:ascii="Arial" w:hAnsi="Arial" w:cs="Arial"/>
      <w:b/>
      <w:bCs/>
    </w:rPr>
  </w:style>
  <w:style w:type="character" w:customStyle="1" w:styleId="a">
    <w:name w:val="Симболи за нумерисање"/>
    <w:rsid w:val="00BE65E2"/>
  </w:style>
  <w:style w:type="character" w:customStyle="1" w:styleId="WWCharLFO20LVL1">
    <w:name w:val="WW_CharLFO20LVL1"/>
    <w:rsid w:val="00BE65E2"/>
    <w:rPr>
      <w:rFonts w:ascii="OpenSymbol" w:eastAsia="OpenSymbol" w:hAnsi="OpenSymbol" w:cs="OpenSymbol"/>
    </w:rPr>
  </w:style>
  <w:style w:type="character" w:customStyle="1" w:styleId="WWCharLFO20LVL2">
    <w:name w:val="WW_CharLFO20LVL2"/>
    <w:rsid w:val="00BE65E2"/>
    <w:rPr>
      <w:rFonts w:ascii="OpenSymbol" w:eastAsia="OpenSymbol" w:hAnsi="OpenSymbol" w:cs="OpenSymbol"/>
    </w:rPr>
  </w:style>
  <w:style w:type="character" w:customStyle="1" w:styleId="WWCharLFO20LVL3">
    <w:name w:val="WW_CharLFO20LVL3"/>
    <w:rsid w:val="00BE65E2"/>
    <w:rPr>
      <w:rFonts w:ascii="OpenSymbol" w:eastAsia="OpenSymbol" w:hAnsi="OpenSymbol" w:cs="OpenSymbol"/>
    </w:rPr>
  </w:style>
  <w:style w:type="character" w:customStyle="1" w:styleId="WWCharLFO20LVL4">
    <w:name w:val="WW_CharLFO20LVL4"/>
    <w:rsid w:val="00BE65E2"/>
    <w:rPr>
      <w:rFonts w:ascii="OpenSymbol" w:eastAsia="OpenSymbol" w:hAnsi="OpenSymbol" w:cs="OpenSymbol"/>
    </w:rPr>
  </w:style>
  <w:style w:type="character" w:customStyle="1" w:styleId="WWCharLFO20LVL5">
    <w:name w:val="WW_CharLFO20LVL5"/>
    <w:rsid w:val="00BE65E2"/>
    <w:rPr>
      <w:rFonts w:ascii="OpenSymbol" w:eastAsia="OpenSymbol" w:hAnsi="OpenSymbol" w:cs="OpenSymbol"/>
    </w:rPr>
  </w:style>
  <w:style w:type="character" w:customStyle="1" w:styleId="WWCharLFO20LVL6">
    <w:name w:val="WW_CharLFO20LVL6"/>
    <w:rsid w:val="00BE65E2"/>
    <w:rPr>
      <w:rFonts w:ascii="OpenSymbol" w:eastAsia="OpenSymbol" w:hAnsi="OpenSymbol" w:cs="OpenSymbol"/>
    </w:rPr>
  </w:style>
  <w:style w:type="character" w:customStyle="1" w:styleId="WWCharLFO20LVL7">
    <w:name w:val="WW_CharLFO20LVL7"/>
    <w:rsid w:val="00BE65E2"/>
    <w:rPr>
      <w:rFonts w:ascii="OpenSymbol" w:eastAsia="OpenSymbol" w:hAnsi="OpenSymbol" w:cs="OpenSymbol"/>
    </w:rPr>
  </w:style>
  <w:style w:type="character" w:customStyle="1" w:styleId="WWCharLFO20LVL8">
    <w:name w:val="WW_CharLFO20LVL8"/>
    <w:rsid w:val="00BE65E2"/>
    <w:rPr>
      <w:rFonts w:ascii="OpenSymbol" w:eastAsia="OpenSymbol" w:hAnsi="OpenSymbol" w:cs="OpenSymbol"/>
    </w:rPr>
  </w:style>
  <w:style w:type="character" w:customStyle="1" w:styleId="WWCharLFO20LVL9">
    <w:name w:val="WW_CharLFO20LVL9"/>
    <w:rsid w:val="00BE65E2"/>
    <w:rPr>
      <w:rFonts w:ascii="OpenSymbol" w:eastAsia="OpenSymbol" w:hAnsi="OpenSymbol" w:cs="OpenSymbol"/>
    </w:rPr>
  </w:style>
  <w:style w:type="character" w:customStyle="1" w:styleId="WWCharLFO19LVL1">
    <w:name w:val="WW_CharLFO19LVL1"/>
    <w:rsid w:val="00BE65E2"/>
    <w:rPr>
      <w:rFonts w:ascii="OpenSymbol" w:eastAsia="OpenSymbol" w:hAnsi="OpenSymbol" w:cs="OpenSymbol"/>
    </w:rPr>
  </w:style>
  <w:style w:type="character" w:customStyle="1" w:styleId="WWCharLFO19LVL2">
    <w:name w:val="WW_CharLFO19LVL2"/>
    <w:rsid w:val="00BE65E2"/>
    <w:rPr>
      <w:rFonts w:ascii="OpenSymbol" w:eastAsia="OpenSymbol" w:hAnsi="OpenSymbol" w:cs="OpenSymbol"/>
    </w:rPr>
  </w:style>
  <w:style w:type="character" w:customStyle="1" w:styleId="WWCharLFO19LVL3">
    <w:name w:val="WW_CharLFO19LVL3"/>
    <w:rsid w:val="00BE65E2"/>
    <w:rPr>
      <w:rFonts w:ascii="OpenSymbol" w:eastAsia="OpenSymbol" w:hAnsi="OpenSymbol" w:cs="OpenSymbol"/>
    </w:rPr>
  </w:style>
  <w:style w:type="character" w:customStyle="1" w:styleId="WWCharLFO19LVL4">
    <w:name w:val="WW_CharLFO19LVL4"/>
    <w:rsid w:val="00BE65E2"/>
    <w:rPr>
      <w:rFonts w:ascii="OpenSymbol" w:eastAsia="OpenSymbol" w:hAnsi="OpenSymbol" w:cs="OpenSymbol"/>
    </w:rPr>
  </w:style>
  <w:style w:type="character" w:customStyle="1" w:styleId="WWCharLFO19LVL5">
    <w:name w:val="WW_CharLFO19LVL5"/>
    <w:rsid w:val="00BE65E2"/>
    <w:rPr>
      <w:rFonts w:ascii="OpenSymbol" w:eastAsia="OpenSymbol" w:hAnsi="OpenSymbol" w:cs="OpenSymbol"/>
    </w:rPr>
  </w:style>
  <w:style w:type="character" w:customStyle="1" w:styleId="WWCharLFO19LVL6">
    <w:name w:val="WW_CharLFO19LVL6"/>
    <w:rsid w:val="00BE65E2"/>
    <w:rPr>
      <w:rFonts w:ascii="OpenSymbol" w:eastAsia="OpenSymbol" w:hAnsi="OpenSymbol" w:cs="OpenSymbol"/>
    </w:rPr>
  </w:style>
  <w:style w:type="character" w:customStyle="1" w:styleId="WWCharLFO19LVL7">
    <w:name w:val="WW_CharLFO19LVL7"/>
    <w:rsid w:val="00BE65E2"/>
    <w:rPr>
      <w:rFonts w:ascii="OpenSymbol" w:eastAsia="OpenSymbol" w:hAnsi="OpenSymbol" w:cs="OpenSymbol"/>
    </w:rPr>
  </w:style>
  <w:style w:type="character" w:customStyle="1" w:styleId="WWCharLFO19LVL8">
    <w:name w:val="WW_CharLFO19LVL8"/>
    <w:rsid w:val="00BE65E2"/>
    <w:rPr>
      <w:rFonts w:ascii="OpenSymbol" w:eastAsia="OpenSymbol" w:hAnsi="OpenSymbol" w:cs="OpenSymbol"/>
    </w:rPr>
  </w:style>
  <w:style w:type="character" w:customStyle="1" w:styleId="WWCharLFO19LVL9">
    <w:name w:val="WW_CharLFO19LVL9"/>
    <w:rsid w:val="00BE65E2"/>
    <w:rPr>
      <w:rFonts w:ascii="OpenSymbol" w:eastAsia="OpenSymbol" w:hAnsi="OpenSymbol" w:cs="OpenSymbol"/>
    </w:rPr>
  </w:style>
  <w:style w:type="character" w:customStyle="1" w:styleId="a0">
    <w:name w:val="Ознаке за набрајање"/>
    <w:rsid w:val="00BE65E2"/>
    <w:rPr>
      <w:rFonts w:ascii="OpenSymbol" w:eastAsia="OpenSymbol" w:hAnsi="OpenSymbol" w:cs="OpenSymbol"/>
    </w:rPr>
  </w:style>
  <w:style w:type="paragraph" w:customStyle="1" w:styleId="a1">
    <w:name w:val="Заглавље"/>
    <w:basedOn w:val="Normal"/>
    <w:next w:val="BodyText"/>
    <w:rsid w:val="00BE65E2"/>
    <w:pPr>
      <w:keepNext/>
      <w:spacing w:before="240" w:after="120"/>
    </w:pPr>
    <w:rPr>
      <w:rFonts w:eastAsia="Microsoft YaHei"/>
      <w:sz w:val="28"/>
      <w:szCs w:val="28"/>
    </w:rPr>
  </w:style>
  <w:style w:type="paragraph" w:styleId="BodyText">
    <w:name w:val="Body Text"/>
    <w:basedOn w:val="Normal"/>
    <w:rsid w:val="00BE65E2"/>
    <w:pPr>
      <w:jc w:val="both"/>
    </w:pPr>
    <w:rPr>
      <w:szCs w:val="24"/>
      <w:lang w:val="sr-Cyrl-CS"/>
    </w:rPr>
  </w:style>
  <w:style w:type="paragraph" w:styleId="List">
    <w:name w:val="List"/>
    <w:basedOn w:val="BodyText"/>
    <w:rsid w:val="00BE65E2"/>
  </w:style>
  <w:style w:type="paragraph" w:customStyle="1" w:styleId="a2">
    <w:name w:val="Наслов"/>
    <w:basedOn w:val="Normal"/>
    <w:rsid w:val="00BE65E2"/>
    <w:pPr>
      <w:suppressLineNumbers/>
      <w:spacing w:before="120" w:after="120"/>
    </w:pPr>
    <w:rPr>
      <w:i/>
      <w:iCs/>
      <w:szCs w:val="24"/>
    </w:rPr>
  </w:style>
  <w:style w:type="paragraph" w:customStyle="1" w:styleId="a3">
    <w:name w:val="Индекс"/>
    <w:basedOn w:val="Normal"/>
    <w:rsid w:val="00BE65E2"/>
    <w:pPr>
      <w:suppressLineNumbers/>
    </w:pPr>
  </w:style>
  <w:style w:type="paragraph" w:styleId="BodyText2">
    <w:name w:val="Body Text 2"/>
    <w:basedOn w:val="Normal"/>
    <w:rsid w:val="00BE65E2"/>
    <w:pPr>
      <w:jc w:val="center"/>
    </w:pPr>
    <w:rPr>
      <w:rFonts w:ascii="Times New Roman" w:hAnsi="Times New Roman" w:cs="Times New Roman"/>
      <w:bCs/>
      <w:szCs w:val="24"/>
      <w:lang w:val="sr-Cyrl-CS"/>
    </w:rPr>
  </w:style>
  <w:style w:type="paragraph" w:styleId="Footer">
    <w:name w:val="footer"/>
    <w:basedOn w:val="Normal"/>
    <w:rsid w:val="00BE65E2"/>
    <w:pPr>
      <w:tabs>
        <w:tab w:val="center" w:pos="4536"/>
        <w:tab w:val="right" w:pos="9072"/>
      </w:tabs>
    </w:pPr>
  </w:style>
  <w:style w:type="paragraph" w:styleId="Header">
    <w:name w:val="header"/>
    <w:basedOn w:val="Normal"/>
    <w:rsid w:val="00BE65E2"/>
    <w:pPr>
      <w:tabs>
        <w:tab w:val="center" w:pos="4536"/>
        <w:tab w:val="right" w:pos="9072"/>
      </w:tabs>
    </w:pPr>
  </w:style>
  <w:style w:type="paragraph" w:customStyle="1" w:styleId="xl66">
    <w:name w:val="xl66"/>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szCs w:val="24"/>
      <w:lang w:val="sr-Latn-CS"/>
    </w:rPr>
  </w:style>
  <w:style w:type="paragraph" w:customStyle="1" w:styleId="xl67">
    <w:name w:val="xl67"/>
    <w:basedOn w:val="Normal"/>
    <w:rsid w:val="00BE65E2"/>
    <w:pPr>
      <w:pBdr>
        <w:bottom w:val="single" w:sz="4" w:space="0" w:color="000000"/>
      </w:pBdr>
      <w:spacing w:before="280" w:after="280"/>
    </w:pPr>
    <w:rPr>
      <w:rFonts w:ascii="Times New Roman" w:hAnsi="Times New Roman" w:cs="Times New Roman"/>
      <w:b w:val="0"/>
      <w:szCs w:val="24"/>
      <w:lang w:val="sr-Latn-CS"/>
    </w:rPr>
  </w:style>
  <w:style w:type="paragraph" w:customStyle="1" w:styleId="xl68">
    <w:name w:val="xl68"/>
    <w:basedOn w:val="Normal"/>
    <w:rsid w:val="00BE65E2"/>
    <w:pPr>
      <w:spacing w:before="280" w:after="280"/>
    </w:pPr>
    <w:rPr>
      <w:rFonts w:ascii="Calibri" w:hAnsi="Calibri" w:cs="Calibri"/>
      <w:bCs/>
      <w:color w:val="000000"/>
      <w:szCs w:val="24"/>
      <w:lang w:val="sr-Latn-CS"/>
    </w:rPr>
  </w:style>
  <w:style w:type="paragraph" w:customStyle="1" w:styleId="xl69">
    <w:name w:val="xl69"/>
    <w:basedOn w:val="Normal"/>
    <w:rsid w:val="00BE65E2"/>
    <w:pPr>
      <w:spacing w:before="280" w:after="280"/>
      <w:jc w:val="center"/>
      <w:textAlignment w:val="center"/>
    </w:pPr>
    <w:rPr>
      <w:rFonts w:ascii="Times New Roman" w:hAnsi="Times New Roman" w:cs="Times New Roman"/>
      <w:b w:val="0"/>
      <w:szCs w:val="24"/>
      <w:lang w:val="sr-Latn-CS"/>
    </w:rPr>
  </w:style>
  <w:style w:type="paragraph" w:customStyle="1" w:styleId="xl70">
    <w:name w:val="xl70"/>
    <w:basedOn w:val="Normal"/>
    <w:rsid w:val="00BE65E2"/>
    <w:pPr>
      <w:spacing w:before="280" w:after="280"/>
    </w:pPr>
    <w:rPr>
      <w:rFonts w:ascii="Times New Roman" w:hAnsi="Times New Roman" w:cs="Times New Roman"/>
      <w:b w:val="0"/>
      <w:color w:val="FF0000"/>
      <w:szCs w:val="24"/>
      <w:lang w:val="sr-Latn-CS"/>
    </w:rPr>
  </w:style>
  <w:style w:type="paragraph" w:customStyle="1" w:styleId="xl71">
    <w:name w:val="xl71"/>
    <w:basedOn w:val="Normal"/>
    <w:rsid w:val="00BE65E2"/>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cs="Times New Roman"/>
      <w:b w:val="0"/>
      <w:szCs w:val="24"/>
      <w:lang w:val="sr-Latn-CS"/>
    </w:rPr>
  </w:style>
  <w:style w:type="paragraph" w:customStyle="1" w:styleId="xl72">
    <w:name w:val="xl72"/>
    <w:basedOn w:val="Normal"/>
    <w:rsid w:val="00BE65E2"/>
    <w:pPr>
      <w:spacing w:before="280" w:after="280"/>
    </w:pPr>
    <w:rPr>
      <w:rFonts w:ascii="Times New Roman" w:hAnsi="Times New Roman" w:cs="Times New Roman"/>
      <w:b w:val="0"/>
      <w:szCs w:val="24"/>
      <w:lang w:val="sr-Latn-CS"/>
    </w:rPr>
  </w:style>
  <w:style w:type="paragraph" w:customStyle="1" w:styleId="xl73">
    <w:name w:val="xl73"/>
    <w:basedOn w:val="Normal"/>
    <w:rsid w:val="00BE65E2"/>
    <w:pPr>
      <w:spacing w:before="280" w:after="280"/>
      <w:jc w:val="right"/>
    </w:pPr>
    <w:rPr>
      <w:rFonts w:ascii="Times New Roman" w:hAnsi="Times New Roman" w:cs="Times New Roman"/>
      <w:b w:val="0"/>
      <w:szCs w:val="24"/>
      <w:lang w:val="sr-Latn-CS"/>
    </w:rPr>
  </w:style>
  <w:style w:type="paragraph" w:customStyle="1" w:styleId="xl74">
    <w:name w:val="xl74"/>
    <w:basedOn w:val="Normal"/>
    <w:rsid w:val="00BE65E2"/>
    <w:pPr>
      <w:spacing w:before="280" w:after="280"/>
      <w:jc w:val="center"/>
    </w:pPr>
    <w:rPr>
      <w:rFonts w:ascii="Times New Roman" w:hAnsi="Times New Roman" w:cs="Times New Roman"/>
      <w:b w:val="0"/>
      <w:szCs w:val="24"/>
      <w:lang w:val="sr-Latn-CS"/>
    </w:rPr>
  </w:style>
  <w:style w:type="paragraph" w:customStyle="1" w:styleId="xl75">
    <w:name w:val="xl75"/>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szCs w:val="24"/>
      <w:lang w:val="sr-Latn-CS"/>
    </w:rPr>
  </w:style>
  <w:style w:type="paragraph" w:customStyle="1" w:styleId="xl76">
    <w:name w:val="xl76"/>
    <w:basedOn w:val="Normal"/>
    <w:rsid w:val="00BE65E2"/>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cs="Times New Roman"/>
      <w:b w:val="0"/>
      <w:szCs w:val="24"/>
      <w:lang w:val="sr-Latn-CS"/>
    </w:rPr>
  </w:style>
  <w:style w:type="paragraph" w:customStyle="1" w:styleId="xl77">
    <w:name w:val="xl77"/>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Cs/>
      <w:szCs w:val="24"/>
      <w:lang w:val="sr-Latn-CS"/>
    </w:rPr>
  </w:style>
  <w:style w:type="paragraph" w:customStyle="1" w:styleId="xl78">
    <w:name w:val="xl78"/>
    <w:basedOn w:val="Normal"/>
    <w:rsid w:val="00BE65E2"/>
    <w:pPr>
      <w:spacing w:before="280" w:after="280"/>
      <w:jc w:val="right"/>
    </w:pPr>
    <w:rPr>
      <w:rFonts w:ascii="Times New Roman" w:hAnsi="Times New Roman" w:cs="Times New Roman"/>
      <w:b w:val="0"/>
      <w:szCs w:val="24"/>
      <w:lang w:val="sr-Latn-CS"/>
    </w:rPr>
  </w:style>
  <w:style w:type="paragraph" w:customStyle="1" w:styleId="xl79">
    <w:name w:val="xl79"/>
    <w:basedOn w:val="Normal"/>
    <w:rsid w:val="00BE65E2"/>
    <w:pPr>
      <w:spacing w:before="280" w:after="280"/>
    </w:pPr>
    <w:rPr>
      <w:rFonts w:ascii="Times New Roman" w:hAnsi="Times New Roman" w:cs="Times New Roman"/>
      <w:b w:val="0"/>
      <w:szCs w:val="24"/>
      <w:lang w:val="sr-Latn-CS"/>
    </w:rPr>
  </w:style>
  <w:style w:type="paragraph" w:customStyle="1" w:styleId="xl80">
    <w:name w:val="xl80"/>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szCs w:val="24"/>
      <w:lang w:val="sr-Latn-CS"/>
    </w:rPr>
  </w:style>
  <w:style w:type="paragraph" w:customStyle="1" w:styleId="xl81">
    <w:name w:val="xl81"/>
    <w:basedOn w:val="Normal"/>
    <w:rsid w:val="00BE65E2"/>
    <w:pPr>
      <w:spacing w:before="280" w:after="280"/>
    </w:pPr>
    <w:rPr>
      <w:rFonts w:ascii="Times New Roman" w:hAnsi="Times New Roman" w:cs="Times New Roman"/>
      <w:b w:val="0"/>
      <w:szCs w:val="24"/>
      <w:lang w:val="sr-Latn-CS"/>
    </w:rPr>
  </w:style>
  <w:style w:type="paragraph" w:customStyle="1" w:styleId="xl82">
    <w:name w:val="xl82"/>
    <w:basedOn w:val="Normal"/>
    <w:rsid w:val="00BE65E2"/>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ascii="Times New Roman" w:hAnsi="Times New Roman" w:cs="Times New Roman"/>
      <w:b w:val="0"/>
      <w:szCs w:val="24"/>
      <w:lang w:val="sr-Latn-CS"/>
    </w:rPr>
  </w:style>
  <w:style w:type="paragraph" w:customStyle="1" w:styleId="xl83">
    <w:name w:val="xl83"/>
    <w:basedOn w:val="Normal"/>
    <w:rsid w:val="00BE65E2"/>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ascii="Times New Roman" w:hAnsi="Times New Roman" w:cs="Times New Roman"/>
      <w:b w:val="0"/>
      <w:szCs w:val="24"/>
      <w:lang w:val="sr-Latn-CS"/>
    </w:rPr>
  </w:style>
  <w:style w:type="paragraph" w:customStyle="1" w:styleId="xl84">
    <w:name w:val="xl84"/>
    <w:basedOn w:val="Normal"/>
    <w:rsid w:val="00BE65E2"/>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ascii="Times New Roman" w:hAnsi="Times New Roman" w:cs="Times New Roman"/>
      <w:b w:val="0"/>
      <w:szCs w:val="24"/>
      <w:lang w:val="sr-Latn-CS"/>
    </w:rPr>
  </w:style>
  <w:style w:type="paragraph" w:customStyle="1" w:styleId="xl85">
    <w:name w:val="xl85"/>
    <w:basedOn w:val="Normal"/>
    <w:rsid w:val="00BE65E2"/>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ascii="Times New Roman" w:hAnsi="Times New Roman" w:cs="Times New Roman"/>
      <w:b w:val="0"/>
      <w:szCs w:val="24"/>
      <w:lang w:val="sr-Latn-CS"/>
    </w:rPr>
  </w:style>
  <w:style w:type="paragraph" w:customStyle="1" w:styleId="xl86">
    <w:name w:val="xl86"/>
    <w:basedOn w:val="Normal"/>
    <w:rsid w:val="00BE65E2"/>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cs="Times New Roman"/>
      <w:b w:val="0"/>
      <w:szCs w:val="24"/>
      <w:lang w:val="sr-Latn-CS"/>
    </w:rPr>
  </w:style>
  <w:style w:type="paragraph" w:customStyle="1" w:styleId="xl87">
    <w:name w:val="xl87"/>
    <w:basedOn w:val="Normal"/>
    <w:rsid w:val="00BE65E2"/>
    <w:pPr>
      <w:pBdr>
        <w:top w:val="single" w:sz="4" w:space="0" w:color="000000"/>
        <w:left w:val="single" w:sz="4" w:space="0" w:color="000000"/>
        <w:bottom w:val="single" w:sz="4" w:space="0" w:color="000000"/>
        <w:right w:val="single" w:sz="4" w:space="0" w:color="000000"/>
      </w:pBdr>
      <w:shd w:val="clear" w:color="auto" w:fill="C0C0C0"/>
      <w:spacing w:before="280" w:after="280"/>
      <w:jc w:val="right"/>
      <w:textAlignment w:val="center"/>
    </w:pPr>
    <w:rPr>
      <w:rFonts w:ascii="Times New Roman" w:hAnsi="Times New Roman" w:cs="Times New Roman"/>
      <w:b w:val="0"/>
      <w:szCs w:val="24"/>
      <w:lang w:val="sr-Latn-CS"/>
    </w:rPr>
  </w:style>
  <w:style w:type="paragraph" w:customStyle="1" w:styleId="xl88">
    <w:name w:val="xl88"/>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szCs w:val="24"/>
      <w:lang w:val="sr-Latn-CS"/>
    </w:rPr>
  </w:style>
  <w:style w:type="paragraph" w:customStyle="1" w:styleId="xl89">
    <w:name w:val="xl89"/>
    <w:basedOn w:val="Normal"/>
    <w:rsid w:val="00BE65E2"/>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cs="Times New Roman"/>
      <w:b w:val="0"/>
      <w:szCs w:val="24"/>
      <w:lang w:val="sr-Latn-CS"/>
    </w:rPr>
  </w:style>
  <w:style w:type="paragraph" w:customStyle="1" w:styleId="xl90">
    <w:name w:val="xl90"/>
    <w:basedOn w:val="Normal"/>
    <w:rsid w:val="00BE65E2"/>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cs="Times New Roman"/>
      <w:bCs/>
      <w:szCs w:val="24"/>
      <w:lang w:val="sr-Latn-CS"/>
    </w:rPr>
  </w:style>
  <w:style w:type="paragraph" w:customStyle="1" w:styleId="xl91">
    <w:name w:val="xl91"/>
    <w:basedOn w:val="Normal"/>
    <w:rsid w:val="00BE65E2"/>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cs="Times New Roman"/>
      <w:bCs/>
      <w:szCs w:val="24"/>
      <w:lang w:val="sr-Latn-CS"/>
    </w:rPr>
  </w:style>
  <w:style w:type="paragraph" w:customStyle="1" w:styleId="xl92">
    <w:name w:val="xl92"/>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Calibri" w:hAnsi="Calibri" w:cs="Calibri"/>
      <w:bCs/>
      <w:color w:val="000000"/>
      <w:szCs w:val="24"/>
      <w:lang w:val="sr-Latn-CS"/>
    </w:rPr>
  </w:style>
  <w:style w:type="paragraph" w:customStyle="1" w:styleId="xl93">
    <w:name w:val="xl93"/>
    <w:basedOn w:val="Normal"/>
    <w:rsid w:val="00BE65E2"/>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cs="Times New Roman"/>
      <w:b w:val="0"/>
      <w:szCs w:val="24"/>
      <w:lang w:val="sr-Latn-CS"/>
    </w:rPr>
  </w:style>
  <w:style w:type="paragraph" w:customStyle="1" w:styleId="xl94">
    <w:name w:val="xl94"/>
    <w:basedOn w:val="Normal"/>
    <w:rsid w:val="00BE65E2"/>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Times New Roman" w:hAnsi="Times New Roman" w:cs="Times New Roman"/>
      <w:b w:val="0"/>
      <w:szCs w:val="24"/>
      <w:lang w:val="sr-Latn-CS"/>
    </w:rPr>
  </w:style>
  <w:style w:type="paragraph" w:customStyle="1" w:styleId="xl95">
    <w:name w:val="xl95"/>
    <w:basedOn w:val="Normal"/>
    <w:rsid w:val="00BE65E2"/>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cs="Times New Roman"/>
      <w:bCs/>
      <w:szCs w:val="24"/>
      <w:lang w:val="sr-Latn-CS"/>
    </w:rPr>
  </w:style>
  <w:style w:type="paragraph" w:customStyle="1" w:styleId="xl96">
    <w:name w:val="xl96"/>
    <w:basedOn w:val="Normal"/>
    <w:rsid w:val="00BE65E2"/>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cs="Times New Roman"/>
      <w:bCs/>
      <w:szCs w:val="24"/>
      <w:lang w:val="sr-Latn-CS"/>
    </w:rPr>
  </w:style>
  <w:style w:type="paragraph" w:customStyle="1" w:styleId="xl97">
    <w:name w:val="xl97"/>
    <w:basedOn w:val="Normal"/>
    <w:rsid w:val="00BE65E2"/>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cs="Times New Roman"/>
      <w:b w:val="0"/>
      <w:szCs w:val="24"/>
      <w:lang w:val="sr-Latn-CS"/>
    </w:rPr>
  </w:style>
  <w:style w:type="paragraph" w:customStyle="1" w:styleId="xl98">
    <w:name w:val="xl98"/>
    <w:basedOn w:val="Normal"/>
    <w:rsid w:val="00BE65E2"/>
    <w:pPr>
      <w:pBdr>
        <w:top w:val="single" w:sz="4" w:space="0" w:color="000000"/>
        <w:left w:val="single" w:sz="4" w:space="0" w:color="000000"/>
        <w:bottom w:val="single" w:sz="4" w:space="0" w:color="000000"/>
        <w:right w:val="single" w:sz="4" w:space="0" w:color="000000"/>
      </w:pBdr>
      <w:shd w:val="clear" w:color="auto" w:fill="FFFFCC"/>
      <w:spacing w:before="280" w:after="280"/>
      <w:jc w:val="right"/>
    </w:pPr>
    <w:rPr>
      <w:rFonts w:ascii="Times New Roman" w:hAnsi="Times New Roman" w:cs="Times New Roman"/>
      <w:bCs/>
      <w:szCs w:val="24"/>
      <w:lang w:val="sr-Latn-CS"/>
    </w:rPr>
  </w:style>
  <w:style w:type="paragraph" w:customStyle="1" w:styleId="xl99">
    <w:name w:val="xl99"/>
    <w:basedOn w:val="Normal"/>
    <w:rsid w:val="00BE65E2"/>
    <w:pPr>
      <w:pBdr>
        <w:top w:val="single" w:sz="4" w:space="0" w:color="000000"/>
        <w:left w:val="single" w:sz="4" w:space="0" w:color="000000"/>
        <w:bottom w:val="single" w:sz="4" w:space="0" w:color="000000"/>
        <w:right w:val="single" w:sz="4" w:space="0" w:color="000000"/>
      </w:pBdr>
      <w:shd w:val="clear" w:color="auto" w:fill="C0C0C0"/>
      <w:spacing w:before="280" w:after="280"/>
    </w:pPr>
    <w:rPr>
      <w:rFonts w:ascii="Times New Roman" w:hAnsi="Times New Roman" w:cs="Times New Roman"/>
      <w:b w:val="0"/>
      <w:szCs w:val="24"/>
      <w:lang w:val="sr-Latn-CS"/>
    </w:rPr>
  </w:style>
  <w:style w:type="paragraph" w:customStyle="1" w:styleId="xl100">
    <w:name w:val="xl100"/>
    <w:basedOn w:val="Normal"/>
    <w:rsid w:val="00BE65E2"/>
    <w:pPr>
      <w:pBdr>
        <w:top w:val="single" w:sz="4" w:space="0" w:color="000000"/>
        <w:left w:val="single" w:sz="4" w:space="0" w:color="000000"/>
        <w:bottom w:val="single" w:sz="4" w:space="0" w:color="000000"/>
        <w:right w:val="single" w:sz="4" w:space="0" w:color="000000"/>
      </w:pBdr>
      <w:shd w:val="clear" w:color="auto" w:fill="C0C0C0"/>
      <w:spacing w:before="280" w:after="280"/>
      <w:jc w:val="center"/>
    </w:pPr>
    <w:rPr>
      <w:rFonts w:ascii="Times New Roman" w:hAnsi="Times New Roman" w:cs="Times New Roman"/>
      <w:b w:val="0"/>
      <w:szCs w:val="24"/>
      <w:lang w:val="sr-Latn-CS"/>
    </w:rPr>
  </w:style>
  <w:style w:type="paragraph" w:customStyle="1" w:styleId="xl101">
    <w:name w:val="xl101"/>
    <w:basedOn w:val="Normal"/>
    <w:rsid w:val="00BE65E2"/>
    <w:pPr>
      <w:pBdr>
        <w:top w:val="single" w:sz="4" w:space="0" w:color="000000"/>
        <w:left w:val="single" w:sz="4" w:space="0" w:color="000000"/>
        <w:bottom w:val="single" w:sz="4" w:space="0" w:color="000000"/>
        <w:right w:val="single" w:sz="4" w:space="0" w:color="000000"/>
      </w:pBdr>
      <w:shd w:val="clear" w:color="auto" w:fill="C0C0C0"/>
      <w:spacing w:before="280" w:after="280"/>
      <w:jc w:val="right"/>
    </w:pPr>
    <w:rPr>
      <w:rFonts w:ascii="Times New Roman" w:hAnsi="Times New Roman" w:cs="Times New Roman"/>
      <w:b w:val="0"/>
      <w:szCs w:val="24"/>
      <w:lang w:val="sr-Latn-CS"/>
    </w:rPr>
  </w:style>
  <w:style w:type="paragraph" w:customStyle="1" w:styleId="xl102">
    <w:name w:val="xl102"/>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szCs w:val="24"/>
      <w:lang w:val="sr-Latn-CS"/>
    </w:rPr>
  </w:style>
  <w:style w:type="paragraph" w:customStyle="1" w:styleId="xl103">
    <w:name w:val="xl103"/>
    <w:basedOn w:val="Normal"/>
    <w:rsid w:val="00BE65E2"/>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cs="Times New Roman"/>
      <w:b w:val="0"/>
      <w:szCs w:val="24"/>
      <w:lang w:val="sr-Latn-CS"/>
    </w:rPr>
  </w:style>
  <w:style w:type="paragraph" w:customStyle="1" w:styleId="xl104">
    <w:name w:val="xl104"/>
    <w:basedOn w:val="Normal"/>
    <w:rsid w:val="00BE65E2"/>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Times New Roman" w:hAnsi="Times New Roman" w:cs="Times New Roman"/>
      <w:b w:val="0"/>
      <w:szCs w:val="24"/>
      <w:lang w:val="sr-Latn-CS"/>
    </w:rPr>
  </w:style>
  <w:style w:type="paragraph" w:customStyle="1" w:styleId="xl105">
    <w:name w:val="xl105"/>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Cs/>
      <w:szCs w:val="24"/>
      <w:lang w:val="sr-Latn-CS"/>
    </w:rPr>
  </w:style>
  <w:style w:type="paragraph" w:customStyle="1" w:styleId="xl106">
    <w:name w:val="xl106"/>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sz w:val="16"/>
      <w:szCs w:val="16"/>
      <w:lang w:val="sr-Latn-CS"/>
    </w:rPr>
  </w:style>
  <w:style w:type="paragraph" w:customStyle="1" w:styleId="xl107">
    <w:name w:val="xl107"/>
    <w:basedOn w:val="Normal"/>
    <w:rsid w:val="00BE65E2"/>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cs="Times New Roman"/>
      <w:b w:val="0"/>
      <w:sz w:val="16"/>
      <w:szCs w:val="16"/>
      <w:lang w:val="sr-Latn-CS"/>
    </w:rPr>
  </w:style>
  <w:style w:type="paragraph" w:customStyle="1" w:styleId="xl108">
    <w:name w:val="xl108"/>
    <w:basedOn w:val="Normal"/>
    <w:rsid w:val="00BE65E2"/>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cs="Times New Roman"/>
      <w:b w:val="0"/>
      <w:sz w:val="16"/>
      <w:szCs w:val="16"/>
      <w:lang w:val="sr-Latn-CS"/>
    </w:rPr>
  </w:style>
  <w:style w:type="paragraph" w:customStyle="1" w:styleId="xl109">
    <w:name w:val="xl109"/>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color w:val="FF0000"/>
      <w:szCs w:val="24"/>
      <w:lang w:val="sr-Latn-CS"/>
    </w:rPr>
  </w:style>
  <w:style w:type="paragraph" w:customStyle="1" w:styleId="xl110">
    <w:name w:val="xl110"/>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szCs w:val="24"/>
      <w:lang w:val="sr-Latn-CS"/>
    </w:rPr>
  </w:style>
  <w:style w:type="paragraph" w:customStyle="1" w:styleId="xl111">
    <w:name w:val="xl111"/>
    <w:basedOn w:val="Normal"/>
    <w:rsid w:val="00BE65E2"/>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cs="Times New Roman"/>
      <w:b w:val="0"/>
      <w:szCs w:val="24"/>
      <w:lang w:val="sr-Latn-CS"/>
    </w:rPr>
  </w:style>
  <w:style w:type="paragraph" w:customStyle="1" w:styleId="xl112">
    <w:name w:val="xl112"/>
    <w:basedOn w:val="Normal"/>
    <w:rsid w:val="00BE65E2"/>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cs="Times New Roman"/>
      <w:b w:val="0"/>
      <w:szCs w:val="24"/>
      <w:lang w:val="sr-Latn-CS"/>
    </w:rPr>
  </w:style>
  <w:style w:type="paragraph" w:customStyle="1" w:styleId="xl113">
    <w:name w:val="xl113"/>
    <w:basedOn w:val="Normal"/>
    <w:rsid w:val="00BE65E2"/>
    <w:pPr>
      <w:pBdr>
        <w:top w:val="single" w:sz="4" w:space="0" w:color="000000"/>
        <w:left w:val="single" w:sz="4" w:space="0" w:color="000000"/>
        <w:bottom w:val="single" w:sz="4" w:space="0" w:color="000000"/>
        <w:right w:val="single" w:sz="4" w:space="0" w:color="000000"/>
      </w:pBdr>
      <w:shd w:val="clear" w:color="auto" w:fill="FF00FF"/>
      <w:spacing w:before="280" w:after="280"/>
    </w:pPr>
    <w:rPr>
      <w:rFonts w:ascii="Times New Roman" w:hAnsi="Times New Roman" w:cs="Times New Roman"/>
      <w:b w:val="0"/>
      <w:szCs w:val="24"/>
      <w:lang w:val="sr-Latn-CS"/>
    </w:rPr>
  </w:style>
  <w:style w:type="paragraph" w:customStyle="1" w:styleId="xl114">
    <w:name w:val="xl114"/>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Cs/>
      <w:szCs w:val="24"/>
      <w:lang w:val="sr-Latn-CS"/>
    </w:rPr>
  </w:style>
  <w:style w:type="paragraph" w:customStyle="1" w:styleId="xl115">
    <w:name w:val="xl115"/>
    <w:basedOn w:val="Normal"/>
    <w:rsid w:val="00BE65E2"/>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cs="Times New Roman"/>
      <w:b w:val="0"/>
      <w:szCs w:val="24"/>
      <w:lang w:val="sr-Latn-CS"/>
    </w:rPr>
  </w:style>
  <w:style w:type="paragraph" w:styleId="BalloonText">
    <w:name w:val="Balloon Text"/>
    <w:basedOn w:val="Normal"/>
    <w:rsid w:val="00BE65E2"/>
    <w:rPr>
      <w:rFonts w:ascii="Tahoma" w:hAnsi="Tahoma" w:cs="Tahoma"/>
      <w:sz w:val="16"/>
      <w:szCs w:val="16"/>
    </w:rPr>
  </w:style>
  <w:style w:type="paragraph" w:styleId="CommentText">
    <w:name w:val="annotation text"/>
    <w:basedOn w:val="Normal"/>
    <w:rsid w:val="00BE65E2"/>
    <w:rPr>
      <w:sz w:val="20"/>
    </w:rPr>
  </w:style>
  <w:style w:type="paragraph" w:styleId="CommentSubject">
    <w:name w:val="annotation subject"/>
    <w:basedOn w:val="CommentText"/>
    <w:next w:val="CommentText"/>
    <w:rsid w:val="00BE65E2"/>
    <w:rPr>
      <w:bCs/>
    </w:rPr>
  </w:style>
  <w:style w:type="paragraph" w:customStyle="1" w:styleId="a4">
    <w:name w:val="Садржај табеле"/>
    <w:basedOn w:val="Normal"/>
    <w:rsid w:val="00BE65E2"/>
    <w:pPr>
      <w:suppressLineNumbers/>
    </w:pPr>
  </w:style>
  <w:style w:type="paragraph" w:customStyle="1" w:styleId="a5">
    <w:name w:val="Заглавље табеле"/>
    <w:basedOn w:val="a4"/>
    <w:rsid w:val="00BE65E2"/>
    <w:pPr>
      <w:jc w:val="center"/>
    </w:pPr>
    <w:rPr>
      <w:bCs/>
    </w:rPr>
  </w:style>
  <w:style w:type="paragraph" w:customStyle="1" w:styleId="font5">
    <w:name w:val="font5"/>
    <w:basedOn w:val="Normal"/>
    <w:rsid w:val="008C50A4"/>
    <w:pPr>
      <w:suppressAutoHyphens w:val="0"/>
      <w:spacing w:before="100" w:beforeAutospacing="1" w:after="100" w:afterAutospacing="1"/>
    </w:pPr>
    <w:rPr>
      <w:rFonts w:ascii="Times New Roman" w:hAnsi="Times New Roman" w:cs="Times New Roman"/>
      <w:bCs/>
      <w:color w:val="000000"/>
      <w:sz w:val="18"/>
      <w:szCs w:val="18"/>
    </w:rPr>
  </w:style>
  <w:style w:type="paragraph" w:customStyle="1" w:styleId="font6">
    <w:name w:val="font6"/>
    <w:basedOn w:val="Normal"/>
    <w:rsid w:val="008C50A4"/>
    <w:pPr>
      <w:suppressAutoHyphens w:val="0"/>
      <w:spacing w:before="100" w:beforeAutospacing="1" w:after="100" w:afterAutospacing="1"/>
    </w:pPr>
    <w:rPr>
      <w:rFonts w:ascii="Times New Roman" w:hAnsi="Times New Roman" w:cs="Times New Roman"/>
      <w:bCs/>
      <w:color w:val="000000"/>
      <w:sz w:val="18"/>
      <w:szCs w:val="18"/>
    </w:rPr>
  </w:style>
  <w:style w:type="paragraph" w:customStyle="1" w:styleId="xl65">
    <w:name w:val="xl65"/>
    <w:basedOn w:val="Normal"/>
    <w:rsid w:val="00654BB7"/>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cs="Calibri"/>
      <w:bCs/>
      <w:szCs w:val="24"/>
      <w:lang w:eastAsia="en-US"/>
    </w:rPr>
  </w:style>
  <w:style w:type="paragraph" w:customStyle="1" w:styleId="xl116">
    <w:name w:val="xl116"/>
    <w:basedOn w:val="Normal"/>
    <w:rsid w:val="00654BB7"/>
    <w:pPr>
      <w:pBdr>
        <w:left w:val="single" w:sz="4" w:space="0" w:color="auto"/>
        <w:bottom w:val="single" w:sz="4" w:space="0" w:color="auto"/>
      </w:pBdr>
      <w:suppressAutoHyphens w:val="0"/>
      <w:spacing w:before="100" w:beforeAutospacing="1" w:after="100" w:afterAutospacing="1"/>
      <w:jc w:val="right"/>
    </w:pPr>
    <w:rPr>
      <w:rFonts w:ascii="Times New Roman" w:hAnsi="Times New Roman" w:cs="Times New Roman"/>
      <w:bCs/>
      <w:szCs w:val="24"/>
      <w:lang w:eastAsia="en-US"/>
    </w:rPr>
  </w:style>
  <w:style w:type="paragraph" w:customStyle="1" w:styleId="xl117">
    <w:name w:val="xl117"/>
    <w:basedOn w:val="Normal"/>
    <w:rsid w:val="00654BB7"/>
    <w:pPr>
      <w:pBdr>
        <w:top w:val="single" w:sz="8" w:space="0" w:color="auto"/>
        <w:left w:val="single" w:sz="4" w:space="0" w:color="auto"/>
      </w:pBdr>
      <w:suppressAutoHyphens w:val="0"/>
      <w:spacing w:before="100" w:beforeAutospacing="1" w:after="100" w:afterAutospacing="1"/>
    </w:pPr>
    <w:rPr>
      <w:rFonts w:ascii="Times New Roman" w:hAnsi="Times New Roman" w:cs="Times New Roman"/>
      <w:bCs/>
      <w:szCs w:val="24"/>
      <w:lang w:eastAsia="en-US"/>
    </w:rPr>
  </w:style>
  <w:style w:type="paragraph" w:customStyle="1" w:styleId="xl118">
    <w:name w:val="xl118"/>
    <w:basedOn w:val="Normal"/>
    <w:rsid w:val="00654BB7"/>
    <w:pPr>
      <w:pBdr>
        <w:left w:val="single" w:sz="4" w:space="0" w:color="auto"/>
        <w:bottom w:val="single" w:sz="8" w:space="0" w:color="auto"/>
      </w:pBdr>
      <w:suppressAutoHyphens w:val="0"/>
      <w:spacing w:before="100" w:beforeAutospacing="1" w:after="100" w:afterAutospacing="1"/>
      <w:jc w:val="right"/>
    </w:pPr>
    <w:rPr>
      <w:rFonts w:ascii="Times New Roman" w:hAnsi="Times New Roman" w:cs="Times New Roman"/>
      <w:bCs/>
      <w:szCs w:val="24"/>
      <w:lang w:eastAsia="en-US"/>
    </w:rPr>
  </w:style>
  <w:style w:type="paragraph" w:customStyle="1" w:styleId="xl119">
    <w:name w:val="xl119"/>
    <w:basedOn w:val="Normal"/>
    <w:rsid w:val="00654BB7"/>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ascii="Calibri" w:hAnsi="Calibri" w:cs="Calibri"/>
      <w:bCs/>
      <w:szCs w:val="24"/>
      <w:lang w:eastAsia="en-US"/>
    </w:rPr>
  </w:style>
  <w:style w:type="paragraph" w:customStyle="1" w:styleId="xl120">
    <w:name w:val="xl120"/>
    <w:basedOn w:val="Normal"/>
    <w:rsid w:val="00654BB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w:hAnsi="Times New Roman" w:cs="Times New Roman"/>
      <w:bCs/>
      <w:szCs w:val="24"/>
      <w:lang w:eastAsia="en-US"/>
    </w:rPr>
  </w:style>
  <w:style w:type="paragraph" w:customStyle="1" w:styleId="xl121">
    <w:name w:val="xl121"/>
    <w:basedOn w:val="Normal"/>
    <w:rsid w:val="00654BB7"/>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bCs/>
      <w:szCs w:val="24"/>
      <w:lang w:eastAsia="en-US"/>
    </w:rPr>
  </w:style>
  <w:style w:type="paragraph" w:customStyle="1" w:styleId="xl122">
    <w:name w:val="xl122"/>
    <w:basedOn w:val="Normal"/>
    <w:rsid w:val="00654BB7"/>
    <w:pPr>
      <w:pBdr>
        <w:top w:val="single" w:sz="8" w:space="0" w:color="auto"/>
        <w:left w:val="single" w:sz="4" w:space="0" w:color="auto"/>
        <w:right w:val="single" w:sz="4" w:space="0" w:color="auto"/>
      </w:pBdr>
      <w:shd w:val="clear" w:color="000000" w:fill="FFFFFF"/>
      <w:suppressAutoHyphens w:val="0"/>
      <w:spacing w:before="100" w:beforeAutospacing="1" w:after="100" w:afterAutospacing="1"/>
    </w:pPr>
    <w:rPr>
      <w:rFonts w:ascii="Times New Roman" w:hAnsi="Times New Roman" w:cs="Times New Roman"/>
      <w:bCs/>
      <w:szCs w:val="24"/>
      <w:lang w:eastAsia="en-US"/>
    </w:rPr>
  </w:style>
  <w:style w:type="paragraph" w:customStyle="1" w:styleId="xl123">
    <w:name w:val="xl123"/>
    <w:basedOn w:val="Normal"/>
    <w:rsid w:val="00654BB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s="Calibri"/>
      <w:bCs/>
      <w:szCs w:val="24"/>
      <w:lang w:eastAsia="en-US"/>
    </w:rPr>
  </w:style>
  <w:style w:type="paragraph" w:customStyle="1" w:styleId="xl124">
    <w:name w:val="xl124"/>
    <w:basedOn w:val="Normal"/>
    <w:rsid w:val="00654BB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ahoma" w:hAnsi="Tahoma" w:cs="Tahoma"/>
      <w:bCs/>
      <w:sz w:val="20"/>
      <w:lang w:eastAsia="en-US"/>
    </w:rPr>
  </w:style>
  <w:style w:type="paragraph" w:customStyle="1" w:styleId="xl125">
    <w:name w:val="xl125"/>
    <w:basedOn w:val="Normal"/>
    <w:rsid w:val="00654BB7"/>
    <w:pPr>
      <w:pBdr>
        <w:top w:val="single" w:sz="8" w:space="0" w:color="auto"/>
        <w:left w:val="single" w:sz="4" w:space="0" w:color="auto"/>
        <w:bottom w:val="single" w:sz="8" w:space="0" w:color="auto"/>
      </w:pBdr>
      <w:shd w:val="clear" w:color="000000" w:fill="FFFFFF"/>
      <w:suppressAutoHyphens w:val="0"/>
      <w:spacing w:before="100" w:beforeAutospacing="1" w:after="100" w:afterAutospacing="1"/>
    </w:pPr>
    <w:rPr>
      <w:rFonts w:ascii="Tahoma" w:hAnsi="Tahoma" w:cs="Tahoma"/>
      <w:bCs/>
      <w:sz w:val="20"/>
      <w:lang w:eastAsia="en-US"/>
    </w:rPr>
  </w:style>
  <w:style w:type="paragraph" w:customStyle="1" w:styleId="xl126">
    <w:name w:val="xl126"/>
    <w:basedOn w:val="Normal"/>
    <w:rsid w:val="00654BB7"/>
    <w:pPr>
      <w:pBdr>
        <w:top w:val="single" w:sz="8" w:space="0" w:color="auto"/>
        <w:left w:val="single" w:sz="4" w:space="0" w:color="auto"/>
      </w:pBdr>
      <w:suppressAutoHyphens w:val="0"/>
      <w:spacing w:before="100" w:beforeAutospacing="1" w:after="100" w:afterAutospacing="1"/>
    </w:pPr>
    <w:rPr>
      <w:rFonts w:ascii="Tahoma" w:hAnsi="Tahoma" w:cs="Tahoma"/>
      <w:bCs/>
      <w:sz w:val="20"/>
      <w:lang w:eastAsia="en-US"/>
    </w:rPr>
  </w:style>
  <w:style w:type="paragraph" w:customStyle="1" w:styleId="xl127">
    <w:name w:val="xl127"/>
    <w:basedOn w:val="Normal"/>
    <w:rsid w:val="00654BB7"/>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ascii="Times New Roman" w:hAnsi="Times New Roman" w:cs="Times New Roman"/>
      <w:bCs/>
      <w:sz w:val="20"/>
      <w:lang w:eastAsia="en-US"/>
    </w:rPr>
  </w:style>
  <w:style w:type="paragraph" w:customStyle="1" w:styleId="xl128">
    <w:name w:val="xl128"/>
    <w:basedOn w:val="Normal"/>
    <w:rsid w:val="00654BB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Times New Roman" w:hAnsi="Times New Roman" w:cs="Times New Roman"/>
      <w:bCs/>
      <w:sz w:val="20"/>
      <w:lang w:eastAsia="en-US"/>
    </w:rPr>
  </w:style>
  <w:style w:type="paragraph" w:customStyle="1" w:styleId="xl129">
    <w:name w:val="xl129"/>
    <w:basedOn w:val="Normal"/>
    <w:rsid w:val="00654BB7"/>
    <w:pPr>
      <w:pBdr>
        <w:top w:val="single" w:sz="8"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s="Calibri"/>
      <w:bCs/>
      <w:szCs w:val="24"/>
      <w:lang w:eastAsia="en-US"/>
    </w:rPr>
  </w:style>
  <w:style w:type="paragraph" w:customStyle="1" w:styleId="xl130">
    <w:name w:val="xl130"/>
    <w:basedOn w:val="Normal"/>
    <w:rsid w:val="00654BB7"/>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imes New Roman" w:hAnsi="Times New Roman" w:cs="Times New Roman"/>
      <w:bCs/>
      <w:sz w:val="20"/>
      <w:lang w:eastAsia="en-US"/>
    </w:rPr>
  </w:style>
  <w:style w:type="paragraph" w:customStyle="1" w:styleId="xl131">
    <w:name w:val="xl131"/>
    <w:basedOn w:val="Normal"/>
    <w:rsid w:val="00654BB7"/>
    <w:pPr>
      <w:pBdr>
        <w:left w:val="single" w:sz="4" w:space="0" w:color="auto"/>
        <w:bottom w:val="single" w:sz="8" w:space="0" w:color="auto"/>
        <w:right w:val="single" w:sz="4" w:space="0" w:color="auto"/>
      </w:pBdr>
      <w:suppressAutoHyphens w:val="0"/>
      <w:spacing w:before="100" w:beforeAutospacing="1" w:after="100" w:afterAutospacing="1"/>
    </w:pPr>
    <w:rPr>
      <w:rFonts w:ascii="Times New Roman" w:hAnsi="Times New Roman" w:cs="Times New Roman"/>
      <w:bCs/>
      <w:sz w:val="20"/>
      <w:lang w:eastAsia="en-US"/>
    </w:rPr>
  </w:style>
  <w:style w:type="paragraph" w:customStyle="1" w:styleId="xl132">
    <w:name w:val="xl132"/>
    <w:basedOn w:val="Normal"/>
    <w:rsid w:val="00654BB7"/>
    <w:pPr>
      <w:pBdr>
        <w:top w:val="single" w:sz="8" w:space="0" w:color="auto"/>
        <w:left w:val="single" w:sz="4" w:space="0" w:color="auto"/>
        <w:bottom w:val="single" w:sz="8" w:space="0" w:color="auto"/>
      </w:pBdr>
      <w:suppressAutoHyphens w:val="0"/>
      <w:spacing w:before="100" w:beforeAutospacing="1" w:after="100" w:afterAutospacing="1"/>
    </w:pPr>
    <w:rPr>
      <w:rFonts w:ascii="Times New Roman" w:hAnsi="Times New Roman" w:cs="Times New Roman"/>
      <w:bCs/>
      <w:sz w:val="20"/>
      <w:lang w:eastAsia="en-US"/>
    </w:rPr>
  </w:style>
  <w:style w:type="paragraph" w:customStyle="1" w:styleId="xl133">
    <w:name w:val="xl133"/>
    <w:basedOn w:val="Normal"/>
    <w:rsid w:val="00654BB7"/>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cs="Calibri"/>
      <w:bCs/>
      <w:szCs w:val="24"/>
      <w:lang w:eastAsia="en-US"/>
    </w:rPr>
  </w:style>
  <w:style w:type="paragraph" w:customStyle="1" w:styleId="xl134">
    <w:name w:val="xl134"/>
    <w:basedOn w:val="Normal"/>
    <w:rsid w:val="00654BB7"/>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cs="Calibri"/>
      <w:bCs/>
      <w:szCs w:val="24"/>
      <w:lang w:eastAsia="en-US"/>
    </w:rPr>
  </w:style>
  <w:style w:type="paragraph" w:customStyle="1" w:styleId="xl135">
    <w:name w:val="xl135"/>
    <w:basedOn w:val="Normal"/>
    <w:rsid w:val="00654BB7"/>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val="0"/>
      <w:sz w:val="20"/>
      <w:lang w:eastAsia="en-US"/>
    </w:rPr>
  </w:style>
  <w:style w:type="paragraph" w:customStyle="1" w:styleId="xl136">
    <w:name w:val="xl136"/>
    <w:basedOn w:val="Normal"/>
    <w:rsid w:val="00654BB7"/>
    <w:pPr>
      <w:pBdr>
        <w:top w:val="single" w:sz="8" w:space="0" w:color="auto"/>
        <w:bottom w:val="single" w:sz="8" w:space="0" w:color="auto"/>
        <w:right w:val="single" w:sz="8" w:space="0" w:color="auto"/>
      </w:pBdr>
      <w:suppressAutoHyphens w:val="0"/>
      <w:spacing w:before="100" w:beforeAutospacing="1" w:after="100" w:afterAutospacing="1"/>
      <w:textAlignment w:val="center"/>
    </w:pPr>
    <w:rPr>
      <w:b w:val="0"/>
      <w:sz w:val="20"/>
      <w:lang w:eastAsia="en-US"/>
    </w:rPr>
  </w:style>
  <w:style w:type="paragraph" w:customStyle="1" w:styleId="xl137">
    <w:name w:val="xl137"/>
    <w:basedOn w:val="Normal"/>
    <w:rsid w:val="00654BB7"/>
    <w:pPr>
      <w:pBdr>
        <w:bottom w:val="single" w:sz="8" w:space="0" w:color="auto"/>
        <w:right w:val="single" w:sz="8" w:space="0" w:color="auto"/>
      </w:pBdr>
      <w:suppressAutoHyphens w:val="0"/>
      <w:spacing w:before="100" w:beforeAutospacing="1" w:after="100" w:afterAutospacing="1"/>
      <w:jc w:val="center"/>
      <w:textAlignment w:val="center"/>
    </w:pPr>
    <w:rPr>
      <w:b w:val="0"/>
      <w:sz w:val="20"/>
      <w:lang w:eastAsia="en-US"/>
    </w:rPr>
  </w:style>
  <w:style w:type="paragraph" w:customStyle="1" w:styleId="xl138">
    <w:name w:val="xl138"/>
    <w:basedOn w:val="Normal"/>
    <w:rsid w:val="00654BB7"/>
    <w:pPr>
      <w:pBdr>
        <w:bottom w:val="single" w:sz="8" w:space="0" w:color="auto"/>
        <w:right w:val="single" w:sz="8" w:space="0" w:color="auto"/>
      </w:pBdr>
      <w:suppressAutoHyphens w:val="0"/>
      <w:spacing w:before="100" w:beforeAutospacing="1" w:after="100" w:afterAutospacing="1"/>
    </w:pPr>
    <w:rPr>
      <w:rFonts w:ascii="Times New Roman" w:hAnsi="Times New Roman" w:cs="Times New Roman"/>
      <w:b w:val="0"/>
      <w:sz w:val="20"/>
      <w:lang w:eastAsia="en-US"/>
    </w:rPr>
  </w:style>
  <w:style w:type="paragraph" w:customStyle="1" w:styleId="xl139">
    <w:name w:val="xl139"/>
    <w:basedOn w:val="Normal"/>
    <w:rsid w:val="00654BB7"/>
    <w:pPr>
      <w:pBdr>
        <w:bottom w:val="single" w:sz="8" w:space="0" w:color="auto"/>
        <w:right w:val="single" w:sz="8" w:space="0" w:color="auto"/>
      </w:pBdr>
      <w:suppressAutoHyphens w:val="0"/>
      <w:spacing w:before="100" w:beforeAutospacing="1" w:after="100" w:afterAutospacing="1"/>
      <w:textAlignment w:val="center"/>
    </w:pPr>
    <w:rPr>
      <w:b w:val="0"/>
      <w:sz w:val="20"/>
      <w:lang w:eastAsia="en-US"/>
    </w:rPr>
  </w:style>
  <w:style w:type="paragraph" w:customStyle="1" w:styleId="xl140">
    <w:name w:val="xl140"/>
    <w:basedOn w:val="Normal"/>
    <w:rsid w:val="00654BB7"/>
    <w:pPr>
      <w:pBdr>
        <w:top w:val="single" w:sz="8" w:space="0" w:color="auto"/>
        <w:bottom w:val="single" w:sz="8" w:space="0" w:color="auto"/>
      </w:pBdr>
      <w:suppressAutoHyphens w:val="0"/>
      <w:spacing w:before="100" w:beforeAutospacing="1" w:after="100" w:afterAutospacing="1"/>
      <w:jc w:val="right"/>
    </w:pPr>
    <w:rPr>
      <w:rFonts w:ascii="Calibri" w:hAnsi="Calibri" w:cs="Calibri"/>
      <w:bCs/>
      <w:szCs w:val="24"/>
      <w:lang w:eastAsia="en-US"/>
    </w:rPr>
  </w:style>
  <w:style w:type="paragraph" w:customStyle="1" w:styleId="xl141">
    <w:name w:val="xl141"/>
    <w:basedOn w:val="Normal"/>
    <w:rsid w:val="00654BB7"/>
    <w:pPr>
      <w:pBdr>
        <w:top w:val="single" w:sz="8" w:space="0" w:color="auto"/>
        <w:bottom w:val="single" w:sz="8" w:space="0" w:color="auto"/>
      </w:pBdr>
      <w:suppressAutoHyphens w:val="0"/>
      <w:spacing w:before="100" w:beforeAutospacing="1" w:after="100" w:afterAutospacing="1"/>
      <w:jc w:val="right"/>
    </w:pPr>
    <w:rPr>
      <w:rFonts w:ascii="Calibri" w:hAnsi="Calibri" w:cs="Calibri"/>
      <w:b w:val="0"/>
      <w:szCs w:val="24"/>
      <w:lang w:eastAsia="en-US"/>
    </w:rPr>
  </w:style>
  <w:style w:type="paragraph" w:customStyle="1" w:styleId="xl142">
    <w:name w:val="xl142"/>
    <w:basedOn w:val="Normal"/>
    <w:rsid w:val="00654BB7"/>
    <w:pPr>
      <w:pBdr>
        <w:left w:val="single" w:sz="4" w:space="0" w:color="auto"/>
      </w:pBdr>
      <w:suppressAutoHyphens w:val="0"/>
      <w:spacing w:before="100" w:beforeAutospacing="1" w:after="100" w:afterAutospacing="1"/>
      <w:jc w:val="right"/>
    </w:pPr>
    <w:rPr>
      <w:rFonts w:ascii="Times New Roman" w:hAnsi="Times New Roman" w:cs="Times New Roman"/>
      <w:bCs/>
      <w:szCs w:val="24"/>
      <w:lang w:eastAsia="en-US"/>
    </w:rPr>
  </w:style>
  <w:style w:type="paragraph" w:customStyle="1" w:styleId="xl143">
    <w:name w:val="xl143"/>
    <w:basedOn w:val="Normal"/>
    <w:rsid w:val="00654BB7"/>
    <w:pPr>
      <w:pBdr>
        <w:left w:val="single" w:sz="4" w:space="0" w:color="auto"/>
        <w:bottom w:val="single" w:sz="8" w:space="0" w:color="auto"/>
      </w:pBdr>
      <w:suppressAutoHyphens w:val="0"/>
      <w:spacing w:before="100" w:beforeAutospacing="1" w:after="100" w:afterAutospacing="1"/>
    </w:pPr>
    <w:rPr>
      <w:rFonts w:ascii="Times New Roman" w:hAnsi="Times New Roman" w:cs="Times New Roman"/>
      <w:bCs/>
      <w:sz w:val="20"/>
      <w:lang w:eastAsia="en-US"/>
    </w:rPr>
  </w:style>
  <w:style w:type="paragraph" w:customStyle="1" w:styleId="xl144">
    <w:name w:val="xl144"/>
    <w:basedOn w:val="Normal"/>
    <w:rsid w:val="00654BB7"/>
    <w:pPr>
      <w:pBdr>
        <w:top w:val="single" w:sz="8" w:space="0" w:color="auto"/>
        <w:left w:val="single" w:sz="4" w:space="0" w:color="auto"/>
        <w:bottom w:val="single" w:sz="8" w:space="0" w:color="auto"/>
      </w:pBdr>
      <w:shd w:val="clear" w:color="000000" w:fill="FFFFFF"/>
      <w:suppressAutoHyphens w:val="0"/>
      <w:spacing w:before="100" w:beforeAutospacing="1" w:after="100" w:afterAutospacing="1"/>
      <w:jc w:val="center"/>
    </w:pPr>
    <w:rPr>
      <w:rFonts w:ascii="Calibri" w:hAnsi="Calibri" w:cs="Calibri"/>
      <w:b w:val="0"/>
      <w:szCs w:val="24"/>
      <w:lang w:eastAsia="en-US"/>
    </w:rPr>
  </w:style>
  <w:style w:type="paragraph" w:customStyle="1" w:styleId="xl145">
    <w:name w:val="xl145"/>
    <w:basedOn w:val="Normal"/>
    <w:rsid w:val="00654BB7"/>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pPr>
    <w:rPr>
      <w:rFonts w:ascii="Calibri" w:hAnsi="Calibri" w:cs="Calibri"/>
      <w:b w:val="0"/>
      <w:szCs w:val="24"/>
      <w:lang w:eastAsia="en-US"/>
    </w:rPr>
  </w:style>
  <w:style w:type="paragraph" w:customStyle="1" w:styleId="xl146">
    <w:name w:val="xl146"/>
    <w:basedOn w:val="Normal"/>
    <w:rsid w:val="00654BB7"/>
    <w:pPr>
      <w:suppressAutoHyphens w:val="0"/>
      <w:spacing w:before="100" w:beforeAutospacing="1" w:after="100" w:afterAutospacing="1"/>
    </w:pPr>
    <w:rPr>
      <w:rFonts w:ascii="Times New Roman" w:hAnsi="Times New Roman" w:cs="Times New Roman"/>
      <w:b w:val="0"/>
      <w:szCs w:val="24"/>
      <w:lang w:eastAsia="en-US"/>
    </w:rPr>
  </w:style>
  <w:style w:type="paragraph" w:customStyle="1" w:styleId="xl147">
    <w:name w:val="xl147"/>
    <w:basedOn w:val="Normal"/>
    <w:rsid w:val="00654BB7"/>
    <w:pPr>
      <w:suppressAutoHyphens w:val="0"/>
      <w:spacing w:before="100" w:beforeAutospacing="1" w:after="100" w:afterAutospacing="1"/>
    </w:pPr>
    <w:rPr>
      <w:rFonts w:ascii="Times New Roman" w:hAnsi="Times New Roman" w:cs="Times New Roman"/>
      <w:b w:val="0"/>
      <w:szCs w:val="24"/>
      <w:lang w:eastAsia="en-US"/>
    </w:rPr>
  </w:style>
  <w:style w:type="paragraph" w:customStyle="1" w:styleId="xl148">
    <w:name w:val="xl148"/>
    <w:basedOn w:val="Normal"/>
    <w:rsid w:val="00654BB7"/>
    <w:pPr>
      <w:suppressAutoHyphens w:val="0"/>
      <w:spacing w:before="100" w:beforeAutospacing="1" w:after="100" w:afterAutospacing="1"/>
      <w:jc w:val="center"/>
    </w:pPr>
    <w:rPr>
      <w:rFonts w:ascii="Times New Roman" w:hAnsi="Times New Roman" w:cs="Times New Roman"/>
      <w:b w:val="0"/>
      <w:szCs w:val="24"/>
      <w:lang w:eastAsia="en-US"/>
    </w:rPr>
  </w:style>
  <w:style w:type="paragraph" w:customStyle="1" w:styleId="xl149">
    <w:name w:val="xl149"/>
    <w:basedOn w:val="Normal"/>
    <w:rsid w:val="00654BB7"/>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Times New Roman" w:hAnsi="Times New Roman" w:cs="Times New Roman"/>
      <w:bCs/>
      <w:sz w:val="18"/>
      <w:szCs w:val="18"/>
      <w:lang w:eastAsia="en-US"/>
    </w:rPr>
  </w:style>
  <w:style w:type="paragraph" w:customStyle="1" w:styleId="xl150">
    <w:name w:val="xl150"/>
    <w:basedOn w:val="Normal"/>
    <w:rsid w:val="00654BB7"/>
    <w:pPr>
      <w:pBdr>
        <w:left w:val="single" w:sz="8" w:space="0" w:color="000000"/>
        <w:right w:val="single" w:sz="8" w:space="0" w:color="000000"/>
      </w:pBdr>
      <w:suppressAutoHyphens w:val="0"/>
      <w:spacing w:before="100" w:beforeAutospacing="1" w:after="100" w:afterAutospacing="1"/>
      <w:jc w:val="center"/>
      <w:textAlignment w:val="center"/>
    </w:pPr>
    <w:rPr>
      <w:rFonts w:ascii="Times New Roman" w:hAnsi="Times New Roman" w:cs="Times New Roman"/>
      <w:bCs/>
      <w:sz w:val="18"/>
      <w:szCs w:val="18"/>
      <w:lang w:eastAsia="en-US"/>
    </w:rPr>
  </w:style>
  <w:style w:type="paragraph" w:customStyle="1" w:styleId="xl151">
    <w:name w:val="xl151"/>
    <w:basedOn w:val="Normal"/>
    <w:rsid w:val="00654BB7"/>
    <w:pPr>
      <w:pBdr>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Times New Roman" w:hAnsi="Times New Roman" w:cs="Times New Roman"/>
      <w:bCs/>
      <w:sz w:val="18"/>
      <w:szCs w:val="18"/>
      <w:lang w:eastAsia="en-US"/>
    </w:rPr>
  </w:style>
  <w:style w:type="paragraph" w:customStyle="1" w:styleId="xl152">
    <w:name w:val="xl152"/>
    <w:basedOn w:val="Normal"/>
    <w:rsid w:val="00654BB7"/>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Times New Roman" w:hAnsi="Times New Roman" w:cs="Times New Roman"/>
      <w:bCs/>
      <w:sz w:val="18"/>
      <w:szCs w:val="18"/>
      <w:lang w:eastAsia="en-US"/>
    </w:rPr>
  </w:style>
  <w:style w:type="paragraph" w:customStyle="1" w:styleId="xl153">
    <w:name w:val="xl153"/>
    <w:basedOn w:val="Normal"/>
    <w:rsid w:val="00654BB7"/>
    <w:pPr>
      <w:pBdr>
        <w:left w:val="single" w:sz="8" w:space="0" w:color="000000"/>
        <w:right w:val="single" w:sz="8" w:space="0" w:color="000000"/>
      </w:pBdr>
      <w:suppressAutoHyphens w:val="0"/>
      <w:spacing w:before="100" w:beforeAutospacing="1" w:after="100" w:afterAutospacing="1"/>
      <w:jc w:val="center"/>
      <w:textAlignment w:val="center"/>
    </w:pPr>
    <w:rPr>
      <w:rFonts w:ascii="Times New Roman" w:hAnsi="Times New Roman" w:cs="Times New Roman"/>
      <w:bCs/>
      <w:sz w:val="18"/>
      <w:szCs w:val="18"/>
      <w:lang w:eastAsia="en-US"/>
    </w:rPr>
  </w:style>
  <w:style w:type="paragraph" w:customStyle="1" w:styleId="xl154">
    <w:name w:val="xl154"/>
    <w:basedOn w:val="Normal"/>
    <w:rsid w:val="00654BB7"/>
    <w:pPr>
      <w:pBdr>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Times New Roman" w:hAnsi="Times New Roman" w:cs="Times New Roman"/>
      <w:bCs/>
      <w:sz w:val="18"/>
      <w:szCs w:val="18"/>
      <w:lang w:eastAsia="en-US"/>
    </w:rPr>
  </w:style>
  <w:style w:type="paragraph" w:styleId="ListParagraph">
    <w:name w:val="List Paragraph"/>
    <w:basedOn w:val="Normal"/>
    <w:uiPriority w:val="34"/>
    <w:qFormat/>
    <w:rsid w:val="002E1FDB"/>
    <w:pPr>
      <w:ind w:left="720"/>
      <w:contextualSpacing/>
    </w:pPr>
  </w:style>
  <w:style w:type="paragraph" w:customStyle="1" w:styleId="xl63">
    <w:name w:val="xl63"/>
    <w:basedOn w:val="Normal"/>
    <w:rsid w:val="00DF7F44"/>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cs="Calibri"/>
      <w:bCs/>
      <w:szCs w:val="24"/>
      <w:lang w:eastAsia="en-US"/>
    </w:rPr>
  </w:style>
  <w:style w:type="paragraph" w:customStyle="1" w:styleId="xl64">
    <w:name w:val="xl64"/>
    <w:basedOn w:val="Normal"/>
    <w:rsid w:val="00DF7F44"/>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pPr>
    <w:rPr>
      <w:rFonts w:ascii="Calibri" w:hAnsi="Calibri" w:cs="Calibri"/>
      <w:bCs/>
      <w:szCs w:val="24"/>
      <w:lang w:eastAsia="en-US"/>
    </w:rPr>
  </w:style>
  <w:style w:type="paragraph" w:customStyle="1" w:styleId="xl155">
    <w:name w:val="xl155"/>
    <w:basedOn w:val="Normal"/>
    <w:rsid w:val="00DF7F44"/>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pPr>
    <w:rPr>
      <w:rFonts w:ascii="Times New Roman" w:hAnsi="Times New Roman" w:cs="Times New Roman"/>
      <w:bCs/>
      <w:szCs w:val="24"/>
      <w:lang w:eastAsia="en-US"/>
    </w:rPr>
  </w:style>
  <w:style w:type="paragraph" w:customStyle="1" w:styleId="xl156">
    <w:name w:val="xl156"/>
    <w:basedOn w:val="Normal"/>
    <w:rsid w:val="00DF7F44"/>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pPr>
    <w:rPr>
      <w:rFonts w:ascii="Times New Roman" w:hAnsi="Times New Roman" w:cs="Times New Roman"/>
      <w:bCs/>
      <w:szCs w:val="24"/>
      <w:lang w:eastAsia="en-US"/>
    </w:rPr>
  </w:style>
  <w:style w:type="paragraph" w:customStyle="1" w:styleId="xl157">
    <w:name w:val="xl157"/>
    <w:basedOn w:val="Normal"/>
    <w:rsid w:val="00DF7F44"/>
    <w:pPr>
      <w:pBdr>
        <w:top w:val="single" w:sz="8" w:space="0" w:color="auto"/>
        <w:left w:val="single" w:sz="8" w:space="0" w:color="auto"/>
        <w:bottom w:val="single" w:sz="8" w:space="0" w:color="auto"/>
      </w:pBdr>
      <w:shd w:val="clear" w:color="000000" w:fill="FFFFFF"/>
      <w:suppressAutoHyphens w:val="0"/>
      <w:spacing w:before="100" w:beforeAutospacing="1" w:after="100" w:afterAutospacing="1"/>
    </w:pPr>
    <w:rPr>
      <w:rFonts w:ascii="Times New Roman" w:hAnsi="Times New Roman" w:cs="Times New Roman"/>
      <w:bCs/>
      <w:szCs w:val="24"/>
      <w:lang w:eastAsia="en-US"/>
    </w:rPr>
  </w:style>
  <w:style w:type="paragraph" w:customStyle="1" w:styleId="xl158">
    <w:name w:val="xl158"/>
    <w:basedOn w:val="Normal"/>
    <w:rsid w:val="00DF7F44"/>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cs="Times New Roman"/>
      <w:bCs/>
      <w:szCs w:val="24"/>
      <w:lang w:eastAsia="en-US"/>
    </w:rPr>
  </w:style>
  <w:style w:type="paragraph" w:customStyle="1" w:styleId="xl159">
    <w:name w:val="xl159"/>
    <w:basedOn w:val="Normal"/>
    <w:rsid w:val="00DF7F44"/>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cs="Times New Roman"/>
      <w:bCs/>
      <w:szCs w:val="24"/>
      <w:lang w:eastAsia="en-US"/>
    </w:rPr>
  </w:style>
  <w:style w:type="paragraph" w:customStyle="1" w:styleId="xl160">
    <w:name w:val="xl160"/>
    <w:basedOn w:val="Normal"/>
    <w:rsid w:val="00DF7F44"/>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pPr>
    <w:rPr>
      <w:bCs/>
      <w:sz w:val="20"/>
      <w:lang w:eastAsia="en-US"/>
    </w:rPr>
  </w:style>
</w:styles>
</file>

<file path=word/webSettings.xml><?xml version="1.0" encoding="utf-8"?>
<w:webSettings xmlns:r="http://schemas.openxmlformats.org/officeDocument/2006/relationships" xmlns:w="http://schemas.openxmlformats.org/wordprocessingml/2006/main">
  <w:divs>
    <w:div w:id="254050206">
      <w:bodyDiv w:val="1"/>
      <w:marLeft w:val="0"/>
      <w:marRight w:val="0"/>
      <w:marTop w:val="0"/>
      <w:marBottom w:val="0"/>
      <w:divBdr>
        <w:top w:val="none" w:sz="0" w:space="0" w:color="auto"/>
        <w:left w:val="none" w:sz="0" w:space="0" w:color="auto"/>
        <w:bottom w:val="none" w:sz="0" w:space="0" w:color="auto"/>
        <w:right w:val="none" w:sz="0" w:space="0" w:color="auto"/>
      </w:divBdr>
    </w:div>
    <w:div w:id="540483167">
      <w:bodyDiv w:val="1"/>
      <w:marLeft w:val="0"/>
      <w:marRight w:val="0"/>
      <w:marTop w:val="0"/>
      <w:marBottom w:val="0"/>
      <w:divBdr>
        <w:top w:val="none" w:sz="0" w:space="0" w:color="auto"/>
        <w:left w:val="none" w:sz="0" w:space="0" w:color="auto"/>
        <w:bottom w:val="none" w:sz="0" w:space="0" w:color="auto"/>
        <w:right w:val="none" w:sz="0" w:space="0" w:color="auto"/>
      </w:divBdr>
    </w:div>
    <w:div w:id="556866929">
      <w:bodyDiv w:val="1"/>
      <w:marLeft w:val="0"/>
      <w:marRight w:val="0"/>
      <w:marTop w:val="0"/>
      <w:marBottom w:val="0"/>
      <w:divBdr>
        <w:top w:val="none" w:sz="0" w:space="0" w:color="auto"/>
        <w:left w:val="none" w:sz="0" w:space="0" w:color="auto"/>
        <w:bottom w:val="none" w:sz="0" w:space="0" w:color="auto"/>
        <w:right w:val="none" w:sz="0" w:space="0" w:color="auto"/>
      </w:divBdr>
    </w:div>
    <w:div w:id="757679760">
      <w:bodyDiv w:val="1"/>
      <w:marLeft w:val="0"/>
      <w:marRight w:val="0"/>
      <w:marTop w:val="0"/>
      <w:marBottom w:val="0"/>
      <w:divBdr>
        <w:top w:val="none" w:sz="0" w:space="0" w:color="auto"/>
        <w:left w:val="none" w:sz="0" w:space="0" w:color="auto"/>
        <w:bottom w:val="none" w:sz="0" w:space="0" w:color="auto"/>
        <w:right w:val="none" w:sz="0" w:space="0" w:color="auto"/>
      </w:divBdr>
    </w:div>
    <w:div w:id="865606094">
      <w:bodyDiv w:val="1"/>
      <w:marLeft w:val="0"/>
      <w:marRight w:val="0"/>
      <w:marTop w:val="0"/>
      <w:marBottom w:val="0"/>
      <w:divBdr>
        <w:top w:val="none" w:sz="0" w:space="0" w:color="auto"/>
        <w:left w:val="none" w:sz="0" w:space="0" w:color="auto"/>
        <w:bottom w:val="none" w:sz="0" w:space="0" w:color="auto"/>
        <w:right w:val="none" w:sz="0" w:space="0" w:color="auto"/>
      </w:divBdr>
    </w:div>
    <w:div w:id="969288323">
      <w:bodyDiv w:val="1"/>
      <w:marLeft w:val="0"/>
      <w:marRight w:val="0"/>
      <w:marTop w:val="0"/>
      <w:marBottom w:val="0"/>
      <w:divBdr>
        <w:top w:val="none" w:sz="0" w:space="0" w:color="auto"/>
        <w:left w:val="none" w:sz="0" w:space="0" w:color="auto"/>
        <w:bottom w:val="none" w:sz="0" w:space="0" w:color="auto"/>
        <w:right w:val="none" w:sz="0" w:space="0" w:color="auto"/>
      </w:divBdr>
    </w:div>
    <w:div w:id="1176920560">
      <w:bodyDiv w:val="1"/>
      <w:marLeft w:val="0"/>
      <w:marRight w:val="0"/>
      <w:marTop w:val="0"/>
      <w:marBottom w:val="0"/>
      <w:divBdr>
        <w:top w:val="none" w:sz="0" w:space="0" w:color="auto"/>
        <w:left w:val="none" w:sz="0" w:space="0" w:color="auto"/>
        <w:bottom w:val="none" w:sz="0" w:space="0" w:color="auto"/>
        <w:right w:val="none" w:sz="0" w:space="0" w:color="auto"/>
      </w:divBdr>
    </w:div>
    <w:div w:id="1367410517">
      <w:bodyDiv w:val="1"/>
      <w:marLeft w:val="0"/>
      <w:marRight w:val="0"/>
      <w:marTop w:val="0"/>
      <w:marBottom w:val="0"/>
      <w:divBdr>
        <w:top w:val="none" w:sz="0" w:space="0" w:color="auto"/>
        <w:left w:val="none" w:sz="0" w:space="0" w:color="auto"/>
        <w:bottom w:val="none" w:sz="0" w:space="0" w:color="auto"/>
        <w:right w:val="none" w:sz="0" w:space="0" w:color="auto"/>
      </w:divBdr>
    </w:div>
    <w:div w:id="208942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5546</Words>
  <Characters>31617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На основу члана 64</vt:lpstr>
    </vt:vector>
  </TitlesOfParts>
  <Company/>
  <LinksUpToDate>false</LinksUpToDate>
  <CharactersWithSpaces>37089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64</dc:title>
  <dc:creator>Klara</dc:creator>
  <cp:lastModifiedBy>Kabinet</cp:lastModifiedBy>
  <cp:revision>2</cp:revision>
  <cp:lastPrinted>2016-05-26T07:29:00Z</cp:lastPrinted>
  <dcterms:created xsi:type="dcterms:W3CDTF">2017-07-04T09:58:00Z</dcterms:created>
  <dcterms:modified xsi:type="dcterms:W3CDTF">2017-07-04T09:58:00Z</dcterms:modified>
</cp:coreProperties>
</file>